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CB" w:rsidRPr="00DA53CB" w:rsidRDefault="00DA6681" w:rsidP="00DA53CB">
      <w:pPr>
        <w:spacing w:line="360" w:lineRule="auto"/>
        <w:jc w:val="right"/>
        <w:rPr>
          <w:rFonts w:eastAsia="Times New Roman"/>
          <w:i/>
          <w:sz w:val="20"/>
          <w:szCs w:val="20"/>
          <w:lang w:eastAsia="pl-PL"/>
        </w:rPr>
      </w:pPr>
      <w:r>
        <w:rPr>
          <w:rFonts w:eastAsia="Times New Roman"/>
          <w:i/>
          <w:sz w:val="20"/>
          <w:szCs w:val="20"/>
          <w:lang w:eastAsia="pl-PL"/>
        </w:rPr>
        <w:t>Załącznik do uchwały nr 8</w:t>
      </w:r>
      <w:r w:rsidR="00DA53CB" w:rsidRPr="00DA53CB">
        <w:rPr>
          <w:rFonts w:eastAsia="Times New Roman"/>
          <w:i/>
          <w:sz w:val="20"/>
          <w:szCs w:val="20"/>
          <w:lang w:eastAsia="pl-PL"/>
        </w:rPr>
        <w:t>/2023/2024</w:t>
      </w:r>
    </w:p>
    <w:p w:rsidR="00DA53CB" w:rsidRPr="00DA53CB" w:rsidRDefault="00DA53CB" w:rsidP="00DA53CB">
      <w:pPr>
        <w:spacing w:line="360" w:lineRule="auto"/>
        <w:jc w:val="right"/>
        <w:rPr>
          <w:rFonts w:eastAsia="Times New Roman"/>
          <w:i/>
          <w:sz w:val="20"/>
          <w:szCs w:val="20"/>
          <w:lang w:eastAsia="pl-PL"/>
        </w:rPr>
      </w:pPr>
      <w:r w:rsidRPr="00DA53CB">
        <w:rPr>
          <w:rFonts w:eastAsia="Times New Roman"/>
          <w:i/>
          <w:sz w:val="20"/>
          <w:szCs w:val="20"/>
          <w:lang w:eastAsia="pl-PL"/>
        </w:rPr>
        <w:t xml:space="preserve">                                                                                                         Rady Pedagogicznej </w:t>
      </w:r>
    </w:p>
    <w:p w:rsidR="00DA53CB" w:rsidRPr="00DA53CB" w:rsidRDefault="00DA53CB" w:rsidP="00DA53CB">
      <w:pPr>
        <w:spacing w:line="360" w:lineRule="auto"/>
        <w:jc w:val="right"/>
        <w:rPr>
          <w:rFonts w:eastAsia="Times New Roman"/>
          <w:i/>
          <w:sz w:val="20"/>
          <w:szCs w:val="20"/>
          <w:lang w:eastAsia="pl-PL"/>
        </w:rPr>
      </w:pPr>
      <w:r w:rsidRPr="00DA53CB">
        <w:rPr>
          <w:rFonts w:eastAsia="Times New Roman"/>
          <w:i/>
          <w:sz w:val="20"/>
          <w:szCs w:val="20"/>
          <w:lang w:eastAsia="pl-PL"/>
        </w:rPr>
        <w:t>Szkoły Podstawowej nr 1</w:t>
      </w:r>
    </w:p>
    <w:p w:rsidR="00DA53CB" w:rsidRPr="00DA53CB" w:rsidRDefault="00DA53CB" w:rsidP="00DA53CB">
      <w:pPr>
        <w:spacing w:line="360" w:lineRule="auto"/>
        <w:jc w:val="right"/>
        <w:rPr>
          <w:rFonts w:eastAsia="Times New Roman"/>
          <w:i/>
          <w:sz w:val="20"/>
          <w:szCs w:val="20"/>
          <w:lang w:eastAsia="pl-PL"/>
        </w:rPr>
      </w:pPr>
      <w:r w:rsidRPr="00DA53CB">
        <w:rPr>
          <w:rFonts w:eastAsia="Times New Roman"/>
          <w:i/>
          <w:sz w:val="20"/>
          <w:szCs w:val="20"/>
          <w:lang w:eastAsia="pl-PL"/>
        </w:rPr>
        <w:t>im. Mikołaja Kopernika  w Siemianowicach Śląskich</w:t>
      </w:r>
    </w:p>
    <w:p w:rsidR="00DA53CB" w:rsidRPr="00DA53CB" w:rsidRDefault="00DA53CB" w:rsidP="00DA53CB">
      <w:pPr>
        <w:spacing w:line="360" w:lineRule="auto"/>
        <w:jc w:val="right"/>
        <w:rPr>
          <w:rFonts w:eastAsia="Times New Roman"/>
          <w:i/>
          <w:sz w:val="20"/>
          <w:szCs w:val="20"/>
          <w:lang w:eastAsia="pl-PL"/>
        </w:rPr>
      </w:pPr>
      <w:r w:rsidRPr="00DA53CB">
        <w:rPr>
          <w:rFonts w:eastAsia="Times New Roman"/>
          <w:i/>
          <w:sz w:val="20"/>
          <w:szCs w:val="20"/>
          <w:lang w:eastAsia="pl-PL"/>
        </w:rPr>
        <w:t>z dnia 31 sierpnia 2023 r.</w:t>
      </w:r>
    </w:p>
    <w:p w:rsidR="00DA53CB" w:rsidRDefault="00DA53CB" w:rsidP="00DA53CB">
      <w:pPr>
        <w:spacing w:line="360" w:lineRule="auto"/>
        <w:jc w:val="center"/>
        <w:rPr>
          <w:rFonts w:ascii="Arial" w:hAnsi="Arial"/>
          <w:b/>
          <w:bCs/>
          <w:sz w:val="40"/>
          <w:szCs w:val="40"/>
        </w:rPr>
      </w:pPr>
    </w:p>
    <w:p w:rsidR="00DA53CB" w:rsidRDefault="00DA53CB" w:rsidP="00DA53CB">
      <w:pPr>
        <w:spacing w:line="360" w:lineRule="auto"/>
        <w:jc w:val="center"/>
        <w:rPr>
          <w:rFonts w:ascii="Arial" w:hAnsi="Arial"/>
          <w:b/>
          <w:bCs/>
          <w:sz w:val="40"/>
          <w:szCs w:val="40"/>
        </w:rPr>
      </w:pPr>
    </w:p>
    <w:p w:rsidR="00DA53CB" w:rsidRDefault="00DA53CB" w:rsidP="00DA53CB">
      <w:pPr>
        <w:spacing w:line="360" w:lineRule="auto"/>
        <w:jc w:val="center"/>
        <w:rPr>
          <w:bCs/>
          <w:sz w:val="32"/>
          <w:szCs w:val="32"/>
        </w:rPr>
      </w:pPr>
      <w:r w:rsidRPr="00DA53CB">
        <w:rPr>
          <w:bCs/>
          <w:sz w:val="32"/>
          <w:szCs w:val="32"/>
        </w:rPr>
        <w:t>REGULAMINY</w:t>
      </w:r>
      <w:r>
        <w:rPr>
          <w:bCs/>
          <w:sz w:val="32"/>
          <w:szCs w:val="32"/>
        </w:rPr>
        <w:t xml:space="preserve"> I PROCEDURY</w:t>
      </w:r>
      <w:r>
        <w:rPr>
          <w:bCs/>
          <w:sz w:val="32"/>
          <w:szCs w:val="32"/>
        </w:rPr>
        <w:br/>
        <w:t>SZKOŁY</w:t>
      </w:r>
      <w:r w:rsidRPr="00DA53CB">
        <w:rPr>
          <w:bCs/>
          <w:sz w:val="32"/>
          <w:szCs w:val="32"/>
        </w:rPr>
        <w:t xml:space="preserve"> PODSTAWOWEJ NR 1 </w:t>
      </w:r>
      <w:r w:rsidRPr="00DA53CB">
        <w:rPr>
          <w:bCs/>
          <w:sz w:val="32"/>
          <w:szCs w:val="32"/>
        </w:rPr>
        <w:br/>
        <w:t>IM. MIKOŁAJA KOPERNIKA</w:t>
      </w:r>
      <w:r w:rsidRPr="00DA53CB">
        <w:rPr>
          <w:bCs/>
          <w:sz w:val="32"/>
          <w:szCs w:val="32"/>
        </w:rPr>
        <w:br/>
        <w:t xml:space="preserve">W SIEMIANOWICACH ŚLĄSKICH </w:t>
      </w:r>
    </w:p>
    <w:p w:rsidR="00DA53CB" w:rsidRDefault="00DA53CB" w:rsidP="00DA53CB">
      <w:pPr>
        <w:spacing w:line="360" w:lineRule="auto"/>
        <w:jc w:val="center"/>
        <w:rPr>
          <w:bCs/>
          <w:sz w:val="32"/>
          <w:szCs w:val="32"/>
        </w:rPr>
      </w:pPr>
    </w:p>
    <w:p w:rsidR="00F14B61" w:rsidRDefault="00F14B61" w:rsidP="00F14B61">
      <w:pPr>
        <w:spacing w:line="360" w:lineRule="auto"/>
      </w:pPr>
    </w:p>
    <w:p w:rsidR="00F14B61" w:rsidRDefault="00F14B61" w:rsidP="00F14B61">
      <w:pPr>
        <w:spacing w:line="360" w:lineRule="auto"/>
      </w:pPr>
      <w:r>
        <w:t>SPIS TREŚCI</w:t>
      </w:r>
    </w:p>
    <w:p w:rsidR="00F14B61" w:rsidRDefault="00F14B61" w:rsidP="00F14B61">
      <w:pPr>
        <w:spacing w:line="360" w:lineRule="auto"/>
      </w:pPr>
    </w:p>
    <w:p w:rsidR="00F14B61" w:rsidRDefault="00F14B61" w:rsidP="004A6B61">
      <w:pPr>
        <w:pStyle w:val="Tekstpodstawowy"/>
        <w:numPr>
          <w:ilvl w:val="0"/>
          <w:numId w:val="193"/>
        </w:numPr>
        <w:spacing w:line="360" w:lineRule="auto"/>
        <w:rPr>
          <w:rFonts w:ascii="Times New Roman" w:hAnsi="Times New Roman"/>
        </w:rPr>
      </w:pPr>
      <w:r>
        <w:rPr>
          <w:rFonts w:ascii="Times New Roman" w:hAnsi="Times New Roman"/>
        </w:rPr>
        <w:t>Regulam</w:t>
      </w:r>
      <w:r w:rsidR="001C08FE">
        <w:rPr>
          <w:rFonts w:ascii="Times New Roman" w:hAnsi="Times New Roman"/>
        </w:rPr>
        <w:t>in przebywania w budynku szkoły……………………………………</w:t>
      </w:r>
      <w:r w:rsidR="00C07A6D">
        <w:rPr>
          <w:rFonts w:ascii="Times New Roman" w:hAnsi="Times New Roman"/>
        </w:rPr>
        <w:t>..</w:t>
      </w:r>
      <w:r w:rsidR="001C08FE">
        <w:rPr>
          <w:rFonts w:ascii="Times New Roman" w:hAnsi="Times New Roman"/>
        </w:rPr>
        <w:t xml:space="preserve">….  str. </w:t>
      </w:r>
      <w:r>
        <w:rPr>
          <w:rFonts w:ascii="Times New Roman" w:hAnsi="Times New Roman"/>
        </w:rPr>
        <w:t xml:space="preserve"> </w:t>
      </w:r>
      <w:r w:rsidR="001C08FE">
        <w:rPr>
          <w:rFonts w:ascii="Times New Roman" w:hAnsi="Times New Roman"/>
        </w:rPr>
        <w:t>4</w:t>
      </w:r>
      <w:r>
        <w:rPr>
          <w:rFonts w:ascii="Times New Roman" w:hAnsi="Times New Roman"/>
        </w:rPr>
        <w:t xml:space="preserve">                                                                       </w:t>
      </w:r>
    </w:p>
    <w:p w:rsidR="00F14B61" w:rsidRDefault="00F14B61" w:rsidP="004A6B61">
      <w:pPr>
        <w:pStyle w:val="Tekstpodstawowy"/>
        <w:numPr>
          <w:ilvl w:val="0"/>
          <w:numId w:val="193"/>
        </w:numPr>
        <w:spacing w:line="360" w:lineRule="auto"/>
        <w:rPr>
          <w:rFonts w:ascii="Times New Roman" w:hAnsi="Times New Roman"/>
        </w:rPr>
      </w:pPr>
      <w:r>
        <w:rPr>
          <w:rFonts w:ascii="Times New Roman" w:hAnsi="Times New Roman"/>
        </w:rPr>
        <w:t>Regulamin</w:t>
      </w:r>
      <w:r w:rsidRPr="008948FE">
        <w:rPr>
          <w:rFonts w:ascii="Times New Roman" w:hAnsi="Times New Roman"/>
        </w:rPr>
        <w:t xml:space="preserve"> organizacji zajęć dydaktycznych</w:t>
      </w:r>
      <w:r w:rsidR="001C08FE">
        <w:rPr>
          <w:rFonts w:ascii="Times New Roman" w:hAnsi="Times New Roman"/>
        </w:rPr>
        <w:t xml:space="preserve"> ……………………………………</w:t>
      </w:r>
      <w:r w:rsidR="00C07A6D">
        <w:rPr>
          <w:rFonts w:ascii="Times New Roman" w:hAnsi="Times New Roman"/>
        </w:rPr>
        <w:t>..</w:t>
      </w:r>
      <w:r w:rsidR="001C08FE">
        <w:rPr>
          <w:rFonts w:ascii="Times New Roman" w:hAnsi="Times New Roman"/>
        </w:rPr>
        <w:t>...  str. 5</w:t>
      </w:r>
    </w:p>
    <w:p w:rsidR="00F14B61" w:rsidRPr="005A1A6B"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Procedura zwaln</w:t>
      </w:r>
      <w:r>
        <w:rPr>
          <w:rFonts w:ascii="Times New Roman" w:hAnsi="Times New Roman"/>
        </w:rPr>
        <w:t>iania ucznia z zajęć dydaktycznych</w:t>
      </w:r>
      <w:r w:rsidR="001C08FE">
        <w:rPr>
          <w:rFonts w:ascii="Times New Roman" w:hAnsi="Times New Roman"/>
        </w:rPr>
        <w:t xml:space="preserve"> …………………………….</w:t>
      </w:r>
      <w:r w:rsidR="00C07A6D">
        <w:rPr>
          <w:rFonts w:ascii="Times New Roman" w:hAnsi="Times New Roman"/>
        </w:rPr>
        <w:t>..</w:t>
      </w:r>
      <w:r w:rsidR="001C08FE">
        <w:rPr>
          <w:rFonts w:ascii="Times New Roman" w:hAnsi="Times New Roman"/>
        </w:rPr>
        <w:t>.  str. 6</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Procedura usprawiedliwiania nieobecności uc</w:t>
      </w:r>
      <w:r>
        <w:rPr>
          <w:rFonts w:ascii="Times New Roman" w:hAnsi="Times New Roman"/>
        </w:rPr>
        <w:t>zniów na zajęciach dydaktycznych</w:t>
      </w:r>
      <w:r w:rsidR="001C08FE">
        <w:rPr>
          <w:rFonts w:ascii="Times New Roman" w:hAnsi="Times New Roman"/>
        </w:rPr>
        <w:t>.</w:t>
      </w:r>
      <w:r w:rsidR="00C07A6D">
        <w:rPr>
          <w:rFonts w:ascii="Times New Roman" w:hAnsi="Times New Roman"/>
        </w:rPr>
        <w:t>.</w:t>
      </w:r>
      <w:r w:rsidR="001C08FE">
        <w:rPr>
          <w:rFonts w:ascii="Times New Roman" w:hAnsi="Times New Roman"/>
        </w:rPr>
        <w:t>.</w:t>
      </w:r>
      <w:r w:rsidR="00C07A6D">
        <w:rPr>
          <w:rFonts w:ascii="Times New Roman" w:hAnsi="Times New Roman"/>
        </w:rPr>
        <w:t>.</w:t>
      </w:r>
      <w:r w:rsidR="001C08FE">
        <w:rPr>
          <w:rFonts w:ascii="Times New Roman" w:hAnsi="Times New Roman"/>
        </w:rPr>
        <w:t xml:space="preserve"> str. </w:t>
      </w:r>
      <w:r w:rsidR="00D35AE8">
        <w:rPr>
          <w:rFonts w:ascii="Times New Roman" w:hAnsi="Times New Roman"/>
        </w:rPr>
        <w:t>8</w:t>
      </w:r>
    </w:p>
    <w:p w:rsidR="00F14B61" w:rsidRDefault="00F14B61" w:rsidP="004A6B61">
      <w:pPr>
        <w:pStyle w:val="Tekstpodstawowy"/>
        <w:numPr>
          <w:ilvl w:val="0"/>
          <w:numId w:val="193"/>
        </w:numPr>
        <w:spacing w:line="360" w:lineRule="auto"/>
        <w:rPr>
          <w:rFonts w:ascii="Times New Roman" w:hAnsi="Times New Roman"/>
        </w:rPr>
      </w:pPr>
      <w:r w:rsidRPr="00946EB3">
        <w:rPr>
          <w:rFonts w:ascii="Times New Roman" w:hAnsi="Times New Roman"/>
        </w:rPr>
        <w:t>Procedura uzyskiwania zwolnień z zajęć wychowania fizycznego</w:t>
      </w:r>
      <w:r w:rsidR="00D35AE8">
        <w:rPr>
          <w:rFonts w:ascii="Times New Roman" w:hAnsi="Times New Roman"/>
        </w:rPr>
        <w:t xml:space="preserve"> …………</w:t>
      </w:r>
      <w:r w:rsidR="0079521E">
        <w:rPr>
          <w:rFonts w:ascii="Times New Roman" w:hAnsi="Times New Roman"/>
        </w:rPr>
        <w:t>.</w:t>
      </w:r>
      <w:r w:rsidR="00D35AE8">
        <w:rPr>
          <w:rFonts w:ascii="Times New Roman" w:hAnsi="Times New Roman"/>
        </w:rPr>
        <w:t>……</w:t>
      </w:r>
      <w:r w:rsidR="00C07A6D">
        <w:rPr>
          <w:rFonts w:ascii="Times New Roman" w:hAnsi="Times New Roman"/>
        </w:rPr>
        <w:t>.</w:t>
      </w:r>
      <w:r w:rsidR="00D35AE8">
        <w:rPr>
          <w:rFonts w:ascii="Times New Roman" w:hAnsi="Times New Roman"/>
        </w:rPr>
        <w:t>.</w:t>
      </w:r>
      <w:r w:rsidR="007F1EB0">
        <w:rPr>
          <w:rFonts w:ascii="Times New Roman" w:hAnsi="Times New Roman"/>
        </w:rPr>
        <w:t xml:space="preserve"> </w:t>
      </w:r>
      <w:r w:rsidR="00D35AE8">
        <w:rPr>
          <w:rFonts w:ascii="Times New Roman" w:hAnsi="Times New Roman"/>
        </w:rPr>
        <w:t xml:space="preserve">str. </w:t>
      </w:r>
      <w:r w:rsidR="007F1EB0">
        <w:rPr>
          <w:rFonts w:ascii="Times New Roman" w:hAnsi="Times New Roman"/>
        </w:rPr>
        <w:t>10</w:t>
      </w:r>
    </w:p>
    <w:p w:rsidR="00F14B61" w:rsidRPr="00D7195C" w:rsidRDefault="00F14B61" w:rsidP="004A6B61">
      <w:pPr>
        <w:pStyle w:val="Tekstpodstawowy"/>
        <w:numPr>
          <w:ilvl w:val="0"/>
          <w:numId w:val="193"/>
        </w:numPr>
        <w:spacing w:line="360" w:lineRule="auto"/>
        <w:rPr>
          <w:rFonts w:ascii="Times New Roman" w:hAnsi="Times New Roman"/>
        </w:rPr>
      </w:pPr>
      <w:r w:rsidRPr="008948FE">
        <w:rPr>
          <w:rFonts w:ascii="Times New Roman" w:hAnsi="Times New Roman"/>
        </w:rPr>
        <w:t>Regulamin sprawowania opieki nad uczniami w dni dodatkowo wolne                                        od zajęć dydaktycznych</w:t>
      </w:r>
      <w:r w:rsidR="007F1EB0">
        <w:rPr>
          <w:rFonts w:ascii="Times New Roman" w:hAnsi="Times New Roman"/>
        </w:rPr>
        <w:t xml:space="preserve"> ……………………………………………………………</w:t>
      </w:r>
      <w:r w:rsidR="00622CED">
        <w:rPr>
          <w:rFonts w:ascii="Times New Roman" w:hAnsi="Times New Roman"/>
        </w:rPr>
        <w:t>..</w:t>
      </w:r>
      <w:r w:rsidR="00EE6E17">
        <w:rPr>
          <w:rFonts w:ascii="Times New Roman" w:hAnsi="Times New Roman"/>
        </w:rPr>
        <w:t xml:space="preserve"> str. 12</w:t>
      </w:r>
    </w:p>
    <w:p w:rsidR="00F14B61" w:rsidRPr="00251515"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wprowa</w:t>
      </w:r>
      <w:r>
        <w:rPr>
          <w:rFonts w:ascii="Times New Roman" w:hAnsi="Times New Roman"/>
        </w:rPr>
        <w:t>dzania działań innowacyjnych</w:t>
      </w:r>
      <w:r w:rsidR="007F1EB0">
        <w:rPr>
          <w:rFonts w:ascii="Times New Roman" w:hAnsi="Times New Roman"/>
        </w:rPr>
        <w:t xml:space="preserve"> …………………………</w:t>
      </w:r>
      <w:r w:rsidR="0079521E">
        <w:rPr>
          <w:rFonts w:ascii="Times New Roman" w:hAnsi="Times New Roman"/>
        </w:rPr>
        <w:t>.</w:t>
      </w:r>
      <w:r w:rsidR="007F1EB0">
        <w:rPr>
          <w:rFonts w:ascii="Times New Roman" w:hAnsi="Times New Roman"/>
        </w:rPr>
        <w:t>……...</w:t>
      </w:r>
      <w:r w:rsidR="00622CED">
        <w:rPr>
          <w:rFonts w:ascii="Times New Roman" w:hAnsi="Times New Roman"/>
        </w:rPr>
        <w:t>..</w:t>
      </w:r>
      <w:r w:rsidR="007F1EB0">
        <w:rPr>
          <w:rFonts w:ascii="Times New Roman" w:hAnsi="Times New Roman"/>
        </w:rPr>
        <w:t xml:space="preserve"> str. 13</w:t>
      </w:r>
    </w:p>
    <w:p w:rsidR="00F14B61" w:rsidRPr="001D60AE"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na wypa</w:t>
      </w:r>
      <w:r>
        <w:rPr>
          <w:rFonts w:ascii="Times New Roman" w:hAnsi="Times New Roman"/>
        </w:rPr>
        <w:t>dek łamania prawa autorskiego</w:t>
      </w:r>
      <w:r w:rsidR="00C07A6D">
        <w:rPr>
          <w:rFonts w:ascii="Times New Roman" w:hAnsi="Times New Roman"/>
        </w:rPr>
        <w:t xml:space="preserve"> ……...……………………..…</w:t>
      </w:r>
      <w:r w:rsidR="0079521E">
        <w:rPr>
          <w:rFonts w:ascii="Times New Roman" w:hAnsi="Times New Roman"/>
        </w:rPr>
        <w:t>.</w:t>
      </w:r>
      <w:r w:rsidR="00C07A6D">
        <w:rPr>
          <w:rFonts w:ascii="Times New Roman" w:hAnsi="Times New Roman"/>
        </w:rPr>
        <w:t>...str. 18</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Procedura postępowania w przypadku zakłócania toku</w:t>
      </w:r>
      <w:r w:rsidR="001D4965">
        <w:rPr>
          <w:rFonts w:ascii="Times New Roman" w:hAnsi="Times New Roman"/>
        </w:rPr>
        <w:t xml:space="preserve"> lekcji</w:t>
      </w:r>
      <w:r w:rsidR="007038D8">
        <w:rPr>
          <w:rFonts w:ascii="Times New Roman" w:hAnsi="Times New Roman"/>
        </w:rPr>
        <w:t xml:space="preserve"> </w:t>
      </w:r>
      <w:r w:rsidR="001D4965">
        <w:rPr>
          <w:rFonts w:ascii="Times New Roman" w:hAnsi="Times New Roman"/>
        </w:rPr>
        <w:t>……………………….str. 20</w:t>
      </w:r>
    </w:p>
    <w:p w:rsidR="00F14B61" w:rsidRPr="001D60AE" w:rsidRDefault="00F14B61" w:rsidP="004A6B61">
      <w:pPr>
        <w:pStyle w:val="Tekstpodstawowy"/>
        <w:numPr>
          <w:ilvl w:val="0"/>
          <w:numId w:val="193"/>
        </w:numPr>
        <w:spacing w:line="360" w:lineRule="auto"/>
        <w:rPr>
          <w:rFonts w:ascii="Times New Roman" w:hAnsi="Times New Roman"/>
        </w:rPr>
      </w:pPr>
      <w:r>
        <w:rPr>
          <w:rFonts w:ascii="Times New Roman" w:hAnsi="Times New Roman"/>
        </w:rPr>
        <w:t>Procedura postępowania</w:t>
      </w:r>
      <w:r w:rsidRPr="005A1A6B">
        <w:rPr>
          <w:rFonts w:ascii="Times New Roman" w:hAnsi="Times New Roman"/>
        </w:rPr>
        <w:t xml:space="preserve"> w sytuacji naruszenia nietykalności osobistej nauczyciela lub pracownika szkoły</w:t>
      </w:r>
      <w:r w:rsidR="007038D8">
        <w:rPr>
          <w:rFonts w:ascii="Times New Roman" w:hAnsi="Times New Roman"/>
        </w:rPr>
        <w:t xml:space="preserve"> ……………………………………………………………………str. 21</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Procedura udziela</w:t>
      </w:r>
      <w:r>
        <w:rPr>
          <w:rFonts w:ascii="Times New Roman" w:hAnsi="Times New Roman"/>
        </w:rPr>
        <w:t xml:space="preserve">nia i organizacji pomocy </w:t>
      </w:r>
      <w:proofErr w:type="spellStart"/>
      <w:r>
        <w:rPr>
          <w:rFonts w:ascii="Times New Roman" w:hAnsi="Times New Roman"/>
        </w:rPr>
        <w:t>psycholo</w:t>
      </w:r>
      <w:r w:rsidRPr="005A1A6B">
        <w:rPr>
          <w:rFonts w:ascii="Times New Roman" w:hAnsi="Times New Roman"/>
        </w:rPr>
        <w:t>giczno</w:t>
      </w:r>
      <w:proofErr w:type="spellEnd"/>
      <w:r>
        <w:rPr>
          <w:rFonts w:ascii="Times New Roman" w:hAnsi="Times New Roman"/>
        </w:rPr>
        <w:t xml:space="preserve"> </w:t>
      </w:r>
      <w:r w:rsidRPr="005A1A6B">
        <w:rPr>
          <w:rFonts w:ascii="Times New Roman" w:hAnsi="Times New Roman"/>
        </w:rPr>
        <w:t>-</w:t>
      </w:r>
      <w:r>
        <w:rPr>
          <w:rFonts w:ascii="Times New Roman" w:hAnsi="Times New Roman"/>
        </w:rPr>
        <w:t xml:space="preserve"> </w:t>
      </w:r>
      <w:r w:rsidRPr="005A1A6B">
        <w:rPr>
          <w:rFonts w:ascii="Times New Roman" w:hAnsi="Times New Roman"/>
        </w:rPr>
        <w:t>pedagogicznej w</w:t>
      </w:r>
      <w:r>
        <w:rPr>
          <w:rFonts w:ascii="Times New Roman" w:hAnsi="Times New Roman"/>
        </w:rPr>
        <w:t xml:space="preserve"> tym kształcenia specjalnego</w:t>
      </w:r>
      <w:r w:rsidR="007038D8">
        <w:rPr>
          <w:rFonts w:ascii="Times New Roman" w:hAnsi="Times New Roman"/>
        </w:rPr>
        <w:t xml:space="preserve"> ……</w:t>
      </w:r>
      <w:r w:rsidR="00010628">
        <w:rPr>
          <w:rFonts w:ascii="Times New Roman" w:hAnsi="Times New Roman"/>
        </w:rPr>
        <w:t>………………………………………………………....str. 23</w:t>
      </w:r>
    </w:p>
    <w:p w:rsidR="00F14B61" w:rsidRPr="005A1A6B"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lastRenderedPageBreak/>
        <w:t xml:space="preserve">Procedura wydawania opinii </w:t>
      </w:r>
      <w:r>
        <w:rPr>
          <w:rFonts w:ascii="Times New Roman" w:hAnsi="Times New Roman"/>
        </w:rPr>
        <w:t>o uczniu</w:t>
      </w:r>
      <w:r w:rsidR="00493431">
        <w:rPr>
          <w:rFonts w:ascii="Times New Roman" w:hAnsi="Times New Roman"/>
        </w:rPr>
        <w:t xml:space="preserve"> ……………………………………………</w:t>
      </w:r>
      <w:r w:rsidR="00D8724C">
        <w:rPr>
          <w:rFonts w:ascii="Times New Roman" w:hAnsi="Times New Roman"/>
        </w:rPr>
        <w:t>… st</w:t>
      </w:r>
      <w:r w:rsidR="00EE6E17">
        <w:rPr>
          <w:rFonts w:ascii="Times New Roman" w:hAnsi="Times New Roman"/>
        </w:rPr>
        <w:t>r. 41</w:t>
      </w:r>
    </w:p>
    <w:p w:rsidR="00F14B61" w:rsidRPr="005B4364" w:rsidRDefault="00F14B61" w:rsidP="004A6B61">
      <w:pPr>
        <w:pStyle w:val="Tekstpodstawowy"/>
        <w:numPr>
          <w:ilvl w:val="0"/>
          <w:numId w:val="193"/>
        </w:numPr>
        <w:spacing w:line="360" w:lineRule="auto"/>
        <w:rPr>
          <w:rFonts w:ascii="Times New Roman" w:hAnsi="Times New Roman"/>
        </w:rPr>
      </w:pPr>
      <w:r>
        <w:rPr>
          <w:rFonts w:ascii="Times New Roman" w:hAnsi="Times New Roman"/>
        </w:rPr>
        <w:t>Procedura</w:t>
      </w:r>
      <w:r w:rsidRPr="00EC659F">
        <w:rPr>
          <w:rFonts w:ascii="Times New Roman" w:hAnsi="Times New Roman"/>
        </w:rPr>
        <w:t xml:space="preserve"> postępowania w przypadku wpłynięcia opinii/orzeczenia z poradni do </w:t>
      </w:r>
      <w:r>
        <w:rPr>
          <w:rFonts w:ascii="Times New Roman" w:hAnsi="Times New Roman"/>
        </w:rPr>
        <w:t>sekretariatu szkoły</w:t>
      </w:r>
      <w:r w:rsidR="00493431">
        <w:rPr>
          <w:rFonts w:ascii="Times New Roman" w:hAnsi="Times New Roman"/>
        </w:rPr>
        <w:t xml:space="preserve"> ………………………………………………………</w:t>
      </w:r>
      <w:r w:rsidR="00D8724C">
        <w:rPr>
          <w:rFonts w:ascii="Times New Roman" w:hAnsi="Times New Roman"/>
        </w:rPr>
        <w:t>…………... str. 43</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spę</w:t>
      </w:r>
      <w:r>
        <w:rPr>
          <w:rFonts w:ascii="Times New Roman" w:hAnsi="Times New Roman"/>
        </w:rPr>
        <w:t xml:space="preserve">dzania przerw śródlekcyjnych </w:t>
      </w:r>
      <w:r w:rsidR="007A53FB">
        <w:rPr>
          <w:rFonts w:ascii="Times New Roman" w:hAnsi="Times New Roman"/>
        </w:rPr>
        <w:t>………………………………………. str. 46</w:t>
      </w:r>
    </w:p>
    <w:p w:rsidR="00F14B61" w:rsidRPr="005B4364" w:rsidRDefault="006837D1" w:rsidP="004A6B61">
      <w:pPr>
        <w:pStyle w:val="Tekstpodstawowy"/>
        <w:numPr>
          <w:ilvl w:val="0"/>
          <w:numId w:val="193"/>
        </w:numPr>
        <w:spacing w:line="360" w:lineRule="auto"/>
        <w:rPr>
          <w:rFonts w:ascii="Times New Roman" w:hAnsi="Times New Roman"/>
        </w:rPr>
      </w:pPr>
      <w:r>
        <w:rPr>
          <w:rFonts w:ascii="Times New Roman" w:hAnsi="Times New Roman"/>
        </w:rPr>
        <w:t>Regulamin dyżurów nauczycieli …………………………………………………</w:t>
      </w:r>
      <w:r w:rsidR="007A53FB">
        <w:rPr>
          <w:rFonts w:ascii="Times New Roman" w:hAnsi="Times New Roman"/>
        </w:rPr>
        <w:t>…. str. 47</w:t>
      </w:r>
    </w:p>
    <w:p w:rsidR="00F14B61" w:rsidRDefault="00F14B61" w:rsidP="004A6B61">
      <w:pPr>
        <w:pStyle w:val="Tekstpodstawowy"/>
        <w:numPr>
          <w:ilvl w:val="0"/>
          <w:numId w:val="193"/>
        </w:numPr>
        <w:spacing w:line="360" w:lineRule="auto"/>
        <w:rPr>
          <w:rFonts w:ascii="Times New Roman" w:hAnsi="Times New Roman"/>
        </w:rPr>
      </w:pPr>
      <w:r>
        <w:rPr>
          <w:rFonts w:ascii="Times New Roman" w:hAnsi="Times New Roman"/>
        </w:rPr>
        <w:t>Procedura</w:t>
      </w:r>
      <w:r w:rsidRPr="005A1A6B">
        <w:rPr>
          <w:rFonts w:ascii="Times New Roman" w:hAnsi="Times New Roman"/>
        </w:rPr>
        <w:t xml:space="preserve"> noszen</w:t>
      </w:r>
      <w:r>
        <w:rPr>
          <w:rFonts w:ascii="Times New Roman" w:hAnsi="Times New Roman"/>
        </w:rPr>
        <w:t>ia</w:t>
      </w:r>
      <w:r w:rsidRPr="005A1A6B">
        <w:rPr>
          <w:rFonts w:ascii="Times New Roman" w:hAnsi="Times New Roman"/>
        </w:rPr>
        <w:t xml:space="preserve"> identyfikatora oraz obuwia z</w:t>
      </w:r>
      <w:r>
        <w:rPr>
          <w:rFonts w:ascii="Times New Roman" w:hAnsi="Times New Roman"/>
        </w:rPr>
        <w:t>a</w:t>
      </w:r>
      <w:r w:rsidRPr="005A1A6B">
        <w:rPr>
          <w:rFonts w:ascii="Times New Roman" w:hAnsi="Times New Roman"/>
        </w:rPr>
        <w:t>miennego</w:t>
      </w:r>
      <w:r w:rsidR="007A53FB">
        <w:rPr>
          <w:rFonts w:ascii="Times New Roman" w:hAnsi="Times New Roman"/>
        </w:rPr>
        <w:t>……………………</w:t>
      </w:r>
      <w:r w:rsidR="0079521E">
        <w:rPr>
          <w:rFonts w:ascii="Times New Roman" w:hAnsi="Times New Roman"/>
        </w:rPr>
        <w:t>.</w:t>
      </w:r>
      <w:r w:rsidR="007A53FB">
        <w:rPr>
          <w:rFonts w:ascii="Times New Roman" w:hAnsi="Times New Roman"/>
        </w:rPr>
        <w:t>…. str. 50</w:t>
      </w:r>
    </w:p>
    <w:p w:rsidR="00F14B61" w:rsidRPr="005B4364"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korzystania z sz</w:t>
      </w:r>
      <w:r>
        <w:rPr>
          <w:rFonts w:ascii="Times New Roman" w:hAnsi="Times New Roman"/>
        </w:rPr>
        <w:t>afek szkolnych</w:t>
      </w:r>
      <w:r w:rsidR="007A53FB">
        <w:rPr>
          <w:rFonts w:ascii="Times New Roman" w:hAnsi="Times New Roman"/>
        </w:rPr>
        <w:t xml:space="preserve"> …………………………………………. str. 50</w:t>
      </w:r>
    </w:p>
    <w:p w:rsidR="00F14B61" w:rsidRPr="005B4364" w:rsidRDefault="00F14B61" w:rsidP="004A6B61">
      <w:pPr>
        <w:pStyle w:val="Tekstpodstawowy"/>
        <w:numPr>
          <w:ilvl w:val="0"/>
          <w:numId w:val="193"/>
        </w:numPr>
        <w:spacing w:line="360" w:lineRule="auto"/>
        <w:rPr>
          <w:rFonts w:ascii="Times New Roman" w:hAnsi="Times New Roman"/>
        </w:rPr>
      </w:pPr>
      <w:r w:rsidRPr="00946EB3">
        <w:rPr>
          <w:rFonts w:ascii="Times New Roman" w:hAnsi="Times New Roman"/>
        </w:rPr>
        <w:t>Regulamin korzystania z telefonów komórkowych oraz urządzeń elektronicznych</w:t>
      </w:r>
      <w:r w:rsidR="007A53FB">
        <w:rPr>
          <w:rFonts w:ascii="Times New Roman" w:hAnsi="Times New Roman"/>
        </w:rPr>
        <w:t>.. str. 54</w:t>
      </w:r>
    </w:p>
    <w:p w:rsidR="00F14B61" w:rsidRDefault="00F14B61" w:rsidP="004A6B61">
      <w:pPr>
        <w:pStyle w:val="Tekstpodstawowy"/>
        <w:numPr>
          <w:ilvl w:val="0"/>
          <w:numId w:val="193"/>
        </w:numPr>
        <w:spacing w:line="360" w:lineRule="auto"/>
        <w:rPr>
          <w:rFonts w:ascii="Times New Roman" w:hAnsi="Times New Roman"/>
        </w:rPr>
      </w:pPr>
      <w:r>
        <w:rPr>
          <w:rFonts w:ascii="Times New Roman" w:hAnsi="Times New Roman"/>
        </w:rPr>
        <w:t>Regulamin świetlicy szkolnej</w:t>
      </w:r>
      <w:r w:rsidR="007A53FB">
        <w:rPr>
          <w:rFonts w:ascii="Times New Roman" w:hAnsi="Times New Roman"/>
        </w:rPr>
        <w:t xml:space="preserve"> ……………………………………………………….. str. 55</w:t>
      </w:r>
    </w:p>
    <w:p w:rsidR="00F2503C" w:rsidRPr="00F2503C" w:rsidRDefault="00F2503C" w:rsidP="004A6B61">
      <w:pPr>
        <w:pStyle w:val="Tekstpodstawowy"/>
        <w:numPr>
          <w:ilvl w:val="0"/>
          <w:numId w:val="193"/>
        </w:numPr>
        <w:spacing w:line="360" w:lineRule="auto"/>
        <w:rPr>
          <w:rFonts w:ascii="Times New Roman" w:hAnsi="Times New Roman"/>
        </w:rPr>
      </w:pPr>
      <w:r w:rsidRPr="00F2503C">
        <w:rPr>
          <w:rFonts w:ascii="Times New Roman" w:hAnsi="Times New Roman"/>
        </w:rPr>
        <w:t>Procedura postępowania w przypadku, kiedy ucznia odbiera osoba, co do której zachodzi podejrzenie, że jest w stanie nietrzeźwości lub pod wpływem innych środków odurzających</w:t>
      </w:r>
      <w:r>
        <w:rPr>
          <w:rFonts w:ascii="Times New Roman" w:hAnsi="Times New Roman"/>
        </w:rPr>
        <w:t xml:space="preserve"> ……………………………………………………………………….... str. 59</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pracy biblioteki</w:t>
      </w:r>
      <w:r w:rsidR="00BB485B">
        <w:rPr>
          <w:rFonts w:ascii="Times New Roman" w:hAnsi="Times New Roman"/>
        </w:rPr>
        <w:t xml:space="preserve"> …………………………………………………………</w:t>
      </w:r>
      <w:r w:rsidR="00F2503C">
        <w:rPr>
          <w:rFonts w:ascii="Times New Roman" w:hAnsi="Times New Roman"/>
        </w:rPr>
        <w:t>. str. 60</w:t>
      </w:r>
    </w:p>
    <w:p w:rsidR="00F14B61" w:rsidRPr="005A1A6B"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korzystania z darmowych podręczników</w:t>
      </w:r>
      <w:r>
        <w:rPr>
          <w:rFonts w:ascii="Times New Roman" w:hAnsi="Times New Roman"/>
        </w:rPr>
        <w:t xml:space="preserve"> lub materiałów edukacyjnych</w:t>
      </w:r>
      <w:r w:rsidR="00BB485B">
        <w:rPr>
          <w:rFonts w:ascii="Times New Roman" w:hAnsi="Times New Roman"/>
        </w:rPr>
        <w:t>..</w:t>
      </w:r>
      <w:r w:rsidR="00F2503C">
        <w:rPr>
          <w:rFonts w:ascii="Times New Roman" w:hAnsi="Times New Roman"/>
        </w:rPr>
        <w:t xml:space="preserve"> str. 64</w:t>
      </w:r>
    </w:p>
    <w:p w:rsidR="00F14B61" w:rsidRPr="005A1A6B" w:rsidRDefault="00F14B61" w:rsidP="004A6B61">
      <w:pPr>
        <w:pStyle w:val="Tekstpodstawowy"/>
        <w:numPr>
          <w:ilvl w:val="0"/>
          <w:numId w:val="193"/>
        </w:numPr>
        <w:spacing w:line="360" w:lineRule="auto"/>
        <w:rPr>
          <w:rFonts w:ascii="Times New Roman" w:hAnsi="Times New Roman"/>
        </w:rPr>
      </w:pPr>
      <w:r w:rsidRPr="00332075">
        <w:rPr>
          <w:rFonts w:ascii="Times New Roman" w:hAnsi="Times New Roman"/>
        </w:rPr>
        <w:t xml:space="preserve">Regulamin organizacji apeli </w:t>
      </w:r>
      <w:r w:rsidR="00EA3EA3" w:rsidRPr="00332075">
        <w:rPr>
          <w:rFonts w:ascii="Times New Roman" w:hAnsi="Times New Roman"/>
        </w:rPr>
        <w:t>i uroczystości szkolnych</w:t>
      </w:r>
      <w:r w:rsidR="00EA3EA3">
        <w:rPr>
          <w:rFonts w:ascii="Times New Roman" w:hAnsi="Times New Roman"/>
        </w:rPr>
        <w:t xml:space="preserve"> ………………………..</w:t>
      </w:r>
      <w:r w:rsidR="00332075">
        <w:rPr>
          <w:rFonts w:ascii="Times New Roman" w:hAnsi="Times New Roman"/>
        </w:rPr>
        <w:t>……. str. 68</w:t>
      </w:r>
    </w:p>
    <w:p w:rsidR="00F14B61" w:rsidRPr="005A1A6B"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organizacji im</w:t>
      </w:r>
      <w:r>
        <w:rPr>
          <w:rFonts w:ascii="Times New Roman" w:hAnsi="Times New Roman"/>
        </w:rPr>
        <w:t>prez klasowych oraz szkolnych</w:t>
      </w:r>
      <w:r w:rsidR="00DE6B42">
        <w:rPr>
          <w:rFonts w:ascii="Times New Roman" w:hAnsi="Times New Roman"/>
        </w:rPr>
        <w:t>………………………….. str. 68</w:t>
      </w:r>
    </w:p>
    <w:p w:rsidR="00F14B61" w:rsidRPr="001D60AE"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organizac</w:t>
      </w:r>
      <w:r>
        <w:rPr>
          <w:rFonts w:ascii="Times New Roman" w:hAnsi="Times New Roman"/>
        </w:rPr>
        <w:t>ji wycieczek/imprez szkolnych</w:t>
      </w:r>
      <w:r w:rsidR="00332075">
        <w:rPr>
          <w:rFonts w:ascii="Times New Roman" w:hAnsi="Times New Roman"/>
        </w:rPr>
        <w:t xml:space="preserve"> ………………………………..str. 70</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w:t>
      </w:r>
      <w:r w:rsidR="00E852E9">
        <w:rPr>
          <w:rFonts w:ascii="Times New Roman" w:hAnsi="Times New Roman"/>
        </w:rPr>
        <w:t>amin Samorządu Uczniowskiego ……………………………………………</w:t>
      </w:r>
      <w:r w:rsidR="00AC0BD9">
        <w:rPr>
          <w:rFonts w:ascii="Times New Roman" w:hAnsi="Times New Roman"/>
        </w:rPr>
        <w:t>..</w:t>
      </w:r>
      <w:r w:rsidR="00E852E9">
        <w:rPr>
          <w:rFonts w:ascii="Times New Roman" w:hAnsi="Times New Roman"/>
        </w:rPr>
        <w:t xml:space="preserve"> str. </w:t>
      </w:r>
      <w:r w:rsidR="00AC0BD9">
        <w:rPr>
          <w:rFonts w:ascii="Times New Roman" w:hAnsi="Times New Roman"/>
        </w:rPr>
        <w:t>89</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Szkolnego Wo</w:t>
      </w:r>
      <w:r>
        <w:rPr>
          <w:rFonts w:ascii="Times New Roman" w:hAnsi="Times New Roman"/>
        </w:rPr>
        <w:t>lontariatu</w:t>
      </w:r>
      <w:r w:rsidR="00AC0BD9">
        <w:rPr>
          <w:rFonts w:ascii="Times New Roman" w:hAnsi="Times New Roman"/>
        </w:rPr>
        <w:t xml:space="preserve"> …………………………………………………</w:t>
      </w:r>
      <w:r w:rsidR="0061108F">
        <w:rPr>
          <w:rFonts w:ascii="Times New Roman" w:hAnsi="Times New Roman"/>
        </w:rPr>
        <w:t>.</w:t>
      </w:r>
      <w:r w:rsidR="00BE029B">
        <w:rPr>
          <w:rFonts w:ascii="Times New Roman" w:hAnsi="Times New Roman"/>
        </w:rPr>
        <w:t>str. 92</w:t>
      </w:r>
    </w:p>
    <w:p w:rsidR="00F14B61" w:rsidRPr="005B4364"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korzy</w:t>
      </w:r>
      <w:r>
        <w:rPr>
          <w:rFonts w:ascii="Times New Roman" w:hAnsi="Times New Roman"/>
        </w:rPr>
        <w:t>stania z obiektów sportowych</w:t>
      </w:r>
      <w:r>
        <w:rPr>
          <w:rFonts w:ascii="Times New Roman" w:hAnsi="Times New Roman"/>
        </w:rPr>
        <w:tab/>
      </w:r>
      <w:r w:rsidR="00BE029B">
        <w:rPr>
          <w:rFonts w:ascii="Times New Roman" w:hAnsi="Times New Roman"/>
        </w:rPr>
        <w:t>……………………………….…… str. 99</w:t>
      </w:r>
    </w:p>
    <w:p w:rsidR="00F14B61" w:rsidRDefault="00F14B61" w:rsidP="004A6B61">
      <w:pPr>
        <w:pStyle w:val="Tekstpodstawowy"/>
        <w:numPr>
          <w:ilvl w:val="0"/>
          <w:numId w:val="193"/>
        </w:numPr>
        <w:spacing w:line="360" w:lineRule="auto"/>
        <w:rPr>
          <w:rFonts w:ascii="Times New Roman" w:hAnsi="Times New Roman"/>
        </w:rPr>
      </w:pPr>
      <w:r w:rsidRPr="005A1A6B">
        <w:rPr>
          <w:rFonts w:ascii="Times New Roman" w:hAnsi="Times New Roman"/>
        </w:rPr>
        <w:t>Regulamin korzy</w:t>
      </w:r>
      <w:r>
        <w:rPr>
          <w:rFonts w:ascii="Times New Roman" w:hAnsi="Times New Roman"/>
        </w:rPr>
        <w:t>stania ze sklepiku szkolnego</w:t>
      </w:r>
      <w:r w:rsidR="00BE029B">
        <w:rPr>
          <w:rFonts w:ascii="Times New Roman" w:hAnsi="Times New Roman"/>
        </w:rPr>
        <w:t xml:space="preserve"> …………………………………… str. 100</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postępowania w przypadku niszczeni</w:t>
      </w:r>
      <w:r>
        <w:rPr>
          <w:rFonts w:ascii="Times New Roman" w:hAnsi="Times New Roman"/>
        </w:rPr>
        <w:t>a mienia szkolnego/prywatnego</w:t>
      </w:r>
      <w:r w:rsidR="00B974AB">
        <w:rPr>
          <w:rFonts w:ascii="Times New Roman" w:hAnsi="Times New Roman"/>
        </w:rPr>
        <w:t xml:space="preserve"> ... str. 100</w:t>
      </w:r>
    </w:p>
    <w:p w:rsidR="00F14B61" w:rsidRPr="00AE0BA0"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 xml:space="preserve">Procedura postępowania na wypadek wystąpienia kradzieży, wymuszenia pieniędzy   </w:t>
      </w:r>
      <w:r w:rsidR="00EE6E17">
        <w:rPr>
          <w:rFonts w:ascii="Times New Roman" w:hAnsi="Times New Roman"/>
        </w:rPr>
        <w:br/>
      </w:r>
      <w:r w:rsidRPr="00251515">
        <w:rPr>
          <w:rFonts w:ascii="Times New Roman" w:hAnsi="Times New Roman"/>
        </w:rPr>
        <w:t>lub przedmiotów wartośc</w:t>
      </w:r>
      <w:r>
        <w:rPr>
          <w:rFonts w:ascii="Times New Roman" w:hAnsi="Times New Roman"/>
        </w:rPr>
        <w:t>iowych</w:t>
      </w:r>
      <w:r w:rsidR="00BE029B">
        <w:rPr>
          <w:rFonts w:ascii="Times New Roman" w:hAnsi="Times New Roman"/>
        </w:rPr>
        <w:t xml:space="preserve"> ………………………………………………….. str. 101</w:t>
      </w:r>
    </w:p>
    <w:p w:rsidR="00F14B61" w:rsidRPr="001D60AE"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Procedury postępowania z uczniem chorym w szkole (padaczka, cukrzyca, astma oskrzelowa, inne choroby przewlekłe, niep</w:t>
      </w:r>
      <w:r>
        <w:rPr>
          <w:rFonts w:ascii="Times New Roman" w:hAnsi="Times New Roman"/>
        </w:rPr>
        <w:t>ełnosprawność ruchowa)</w:t>
      </w:r>
      <w:r w:rsidR="00B974AB">
        <w:rPr>
          <w:rFonts w:ascii="Times New Roman" w:hAnsi="Times New Roman"/>
        </w:rPr>
        <w:t xml:space="preserve"> …………….. str. 102</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postępowania w sytuacji wy</w:t>
      </w:r>
      <w:r>
        <w:rPr>
          <w:rFonts w:ascii="Times New Roman" w:hAnsi="Times New Roman"/>
        </w:rPr>
        <w:t>padku ucznia w szkole</w:t>
      </w:r>
      <w:r w:rsidR="00BE029B">
        <w:rPr>
          <w:rFonts w:ascii="Times New Roman" w:hAnsi="Times New Roman"/>
        </w:rPr>
        <w:t xml:space="preserve"> …………………… str. 112</w:t>
      </w:r>
    </w:p>
    <w:p w:rsidR="00F14B61" w:rsidRPr="00DD4EAF" w:rsidRDefault="00632784" w:rsidP="004A6B61">
      <w:pPr>
        <w:pStyle w:val="Tekstpodstawowy"/>
        <w:numPr>
          <w:ilvl w:val="0"/>
          <w:numId w:val="193"/>
        </w:numPr>
        <w:spacing w:line="360" w:lineRule="auto"/>
        <w:rPr>
          <w:rFonts w:ascii="Times New Roman" w:hAnsi="Times New Roman"/>
        </w:rPr>
      </w:pPr>
      <w:r w:rsidRPr="00AE272B">
        <w:rPr>
          <w:rFonts w:ascii="Times New Roman" w:hAnsi="Times New Roman"/>
        </w:rPr>
        <w:lastRenderedPageBreak/>
        <w:t xml:space="preserve"> </w:t>
      </w:r>
      <w:r w:rsidR="00F14B61" w:rsidRPr="00DD4EAF">
        <w:rPr>
          <w:rFonts w:ascii="Times New Roman" w:hAnsi="Times New Roman"/>
        </w:rPr>
        <w:t>Procedura reagowania w związku z nadmiernym korzystaniem z Internetu</w:t>
      </w:r>
      <w:r w:rsidR="00AE272B" w:rsidRPr="00DD4EAF">
        <w:rPr>
          <w:rFonts w:ascii="Times New Roman" w:hAnsi="Times New Roman"/>
        </w:rPr>
        <w:t xml:space="preserve"> ………</w:t>
      </w:r>
      <w:r w:rsidR="00F14B61" w:rsidRPr="00DD4EAF">
        <w:rPr>
          <w:rFonts w:ascii="Times New Roman" w:hAnsi="Times New Roman"/>
        </w:rPr>
        <w:t xml:space="preserve"> </w:t>
      </w:r>
      <w:r w:rsidR="00AE272B" w:rsidRPr="00DD4EAF">
        <w:rPr>
          <w:rFonts w:ascii="Times New Roman" w:hAnsi="Times New Roman"/>
        </w:rPr>
        <w:t>str.115</w:t>
      </w:r>
    </w:p>
    <w:p w:rsidR="00F14B61" w:rsidRDefault="00F14B61" w:rsidP="004A6B61">
      <w:pPr>
        <w:pStyle w:val="Tekstpodstawowy"/>
        <w:numPr>
          <w:ilvl w:val="0"/>
          <w:numId w:val="193"/>
        </w:numPr>
        <w:spacing w:line="360" w:lineRule="auto"/>
        <w:rPr>
          <w:rFonts w:ascii="Times New Roman" w:hAnsi="Times New Roman"/>
        </w:rPr>
      </w:pPr>
      <w:r>
        <w:rPr>
          <w:rFonts w:ascii="Times New Roman" w:hAnsi="Times New Roman"/>
        </w:rPr>
        <w:t>Procedura reagowania na wypadek bezkrytycznej wiary</w:t>
      </w:r>
      <w:r w:rsidRPr="00251515">
        <w:rPr>
          <w:rFonts w:ascii="Times New Roman" w:hAnsi="Times New Roman"/>
        </w:rPr>
        <w:t xml:space="preserve"> w treści zamieszcz</w:t>
      </w:r>
      <w:r>
        <w:rPr>
          <w:rFonts w:ascii="Times New Roman" w:hAnsi="Times New Roman"/>
        </w:rPr>
        <w:t xml:space="preserve">one </w:t>
      </w:r>
      <w:r w:rsidR="00EE6E17">
        <w:rPr>
          <w:rFonts w:ascii="Times New Roman" w:hAnsi="Times New Roman"/>
        </w:rPr>
        <w:br/>
      </w:r>
      <w:r>
        <w:rPr>
          <w:rFonts w:ascii="Times New Roman" w:hAnsi="Times New Roman"/>
        </w:rPr>
        <w:t>w Internecie, nieumiejętności</w:t>
      </w:r>
      <w:r w:rsidRPr="00251515">
        <w:rPr>
          <w:rFonts w:ascii="Times New Roman" w:hAnsi="Times New Roman"/>
        </w:rPr>
        <w:t xml:space="preserve"> odróżnieni</w:t>
      </w:r>
      <w:r>
        <w:rPr>
          <w:rFonts w:ascii="Times New Roman" w:hAnsi="Times New Roman"/>
        </w:rPr>
        <w:t>a treści prawdziwych od niepraw</w:t>
      </w:r>
      <w:r w:rsidRPr="00251515">
        <w:rPr>
          <w:rFonts w:ascii="Times New Roman" w:hAnsi="Times New Roman"/>
        </w:rPr>
        <w:t>dziwych, szkodliwoś</w:t>
      </w:r>
      <w:r>
        <w:rPr>
          <w:rFonts w:ascii="Times New Roman" w:hAnsi="Times New Roman"/>
        </w:rPr>
        <w:t>ci</w:t>
      </w:r>
      <w:r w:rsidRPr="00251515">
        <w:rPr>
          <w:rFonts w:ascii="Times New Roman" w:hAnsi="Times New Roman"/>
        </w:rPr>
        <w:t xml:space="preserve"> reklam </w:t>
      </w:r>
      <w:r w:rsidR="005C31D2">
        <w:rPr>
          <w:rFonts w:ascii="Times New Roman" w:hAnsi="Times New Roman"/>
        </w:rPr>
        <w:t>……………………………………………………………….. str. 117</w:t>
      </w:r>
    </w:p>
    <w:p w:rsidR="00F14B61" w:rsidRPr="00AE0BA0"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postępowania w przypa</w:t>
      </w:r>
      <w:r>
        <w:rPr>
          <w:rFonts w:ascii="Times New Roman" w:hAnsi="Times New Roman"/>
        </w:rPr>
        <w:t>dku cyberprzemocy i stalkingu</w:t>
      </w:r>
      <w:r w:rsidR="005C31D2">
        <w:rPr>
          <w:rFonts w:ascii="Times New Roman" w:hAnsi="Times New Roman"/>
        </w:rPr>
        <w:t xml:space="preserve"> ……………….. str. 118</w:t>
      </w:r>
    </w:p>
    <w:p w:rsidR="00F14B61" w:rsidRDefault="00F14B61" w:rsidP="004A6B61">
      <w:pPr>
        <w:pStyle w:val="Tekstpodstawowy"/>
        <w:numPr>
          <w:ilvl w:val="0"/>
          <w:numId w:val="193"/>
        </w:numPr>
        <w:spacing w:line="360" w:lineRule="auto"/>
        <w:rPr>
          <w:rFonts w:ascii="Times New Roman" w:hAnsi="Times New Roman"/>
        </w:rPr>
      </w:pPr>
      <w:r>
        <w:rPr>
          <w:rFonts w:ascii="Times New Roman" w:hAnsi="Times New Roman"/>
        </w:rPr>
        <w:t>Procedura reagowania na wypadek nawiązywania</w:t>
      </w:r>
      <w:r w:rsidRPr="00AA6336">
        <w:rPr>
          <w:rFonts w:ascii="Times New Roman" w:hAnsi="Times New Roman"/>
        </w:rPr>
        <w:t xml:space="preserve"> niebezpiecznych ko</w:t>
      </w:r>
      <w:r>
        <w:rPr>
          <w:rFonts w:ascii="Times New Roman" w:hAnsi="Times New Roman"/>
        </w:rPr>
        <w:t xml:space="preserve">ntaktów </w:t>
      </w:r>
      <w:r w:rsidR="00EE6E17">
        <w:rPr>
          <w:rFonts w:ascii="Times New Roman" w:hAnsi="Times New Roman"/>
        </w:rPr>
        <w:br/>
      </w:r>
      <w:r>
        <w:rPr>
          <w:rFonts w:ascii="Times New Roman" w:hAnsi="Times New Roman"/>
        </w:rPr>
        <w:t>w Internecie – uwodzenia</w:t>
      </w:r>
      <w:r w:rsidRPr="00AA6336">
        <w:rPr>
          <w:rFonts w:ascii="Times New Roman" w:hAnsi="Times New Roman"/>
        </w:rPr>
        <w:t>,</w:t>
      </w:r>
      <w:r>
        <w:rPr>
          <w:rFonts w:ascii="Times New Roman" w:hAnsi="Times New Roman"/>
        </w:rPr>
        <w:t xml:space="preserve"> zagrożenia</w:t>
      </w:r>
      <w:r w:rsidRPr="00AA6336">
        <w:rPr>
          <w:rFonts w:ascii="Times New Roman" w:hAnsi="Times New Roman"/>
        </w:rPr>
        <w:t xml:space="preserve"> pedofilią</w:t>
      </w:r>
      <w:r w:rsidRPr="00AA6336">
        <w:rPr>
          <w:rFonts w:ascii="Times New Roman" w:hAnsi="Times New Roman"/>
        </w:rPr>
        <w:tab/>
      </w:r>
      <w:r w:rsidR="005C31D2">
        <w:rPr>
          <w:rFonts w:ascii="Times New Roman" w:hAnsi="Times New Roman"/>
        </w:rPr>
        <w:t xml:space="preserve"> ………………………………….. str. 126</w:t>
      </w:r>
    </w:p>
    <w:p w:rsidR="00F14B61" w:rsidRPr="00D35964"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postępowania na wypadek wystąpienia przypadków rozpowszechniania pornografii w szkole prz</w:t>
      </w:r>
      <w:r>
        <w:rPr>
          <w:rFonts w:ascii="Times New Roman" w:hAnsi="Times New Roman"/>
        </w:rPr>
        <w:t>ez ucznia</w:t>
      </w:r>
      <w:r w:rsidR="002554F7">
        <w:rPr>
          <w:rFonts w:ascii="Times New Roman" w:hAnsi="Times New Roman"/>
        </w:rPr>
        <w:t xml:space="preserve"> ………………………………………………… str. 127</w:t>
      </w:r>
    </w:p>
    <w:p w:rsidR="00F14B61" w:rsidRDefault="00F14B61" w:rsidP="004A6B61">
      <w:pPr>
        <w:pStyle w:val="Tekstpodstawowy"/>
        <w:numPr>
          <w:ilvl w:val="0"/>
          <w:numId w:val="193"/>
        </w:numPr>
        <w:spacing w:line="360" w:lineRule="auto"/>
        <w:rPr>
          <w:rFonts w:ascii="Times New Roman" w:hAnsi="Times New Roman"/>
        </w:rPr>
      </w:pPr>
      <w:r>
        <w:rPr>
          <w:rFonts w:ascii="Times New Roman" w:hAnsi="Times New Roman"/>
        </w:rPr>
        <w:t>Procedura reagowania na wypadek s</w:t>
      </w:r>
      <w:r w:rsidRPr="00251515">
        <w:rPr>
          <w:rFonts w:ascii="Times New Roman" w:hAnsi="Times New Roman"/>
        </w:rPr>
        <w:t>eksting</w:t>
      </w:r>
      <w:r>
        <w:rPr>
          <w:rFonts w:ascii="Times New Roman" w:hAnsi="Times New Roman"/>
        </w:rPr>
        <w:t>u</w:t>
      </w:r>
      <w:r w:rsidRPr="00251515">
        <w:rPr>
          <w:rFonts w:ascii="Times New Roman" w:hAnsi="Times New Roman"/>
        </w:rPr>
        <w:t>, prowokacyj</w:t>
      </w:r>
      <w:r>
        <w:rPr>
          <w:rFonts w:ascii="Times New Roman" w:hAnsi="Times New Roman"/>
        </w:rPr>
        <w:t xml:space="preserve">nych </w:t>
      </w:r>
      <w:proofErr w:type="spellStart"/>
      <w:r>
        <w:rPr>
          <w:rFonts w:ascii="Times New Roman" w:hAnsi="Times New Roman"/>
        </w:rPr>
        <w:t>zachowań</w:t>
      </w:r>
      <w:proofErr w:type="spellEnd"/>
      <w:r>
        <w:rPr>
          <w:rFonts w:ascii="Times New Roman" w:hAnsi="Times New Roman"/>
        </w:rPr>
        <w:t xml:space="preserve"> i aktywności seksualnej</w:t>
      </w:r>
      <w:r w:rsidRPr="00251515">
        <w:rPr>
          <w:rFonts w:ascii="Times New Roman" w:hAnsi="Times New Roman"/>
        </w:rPr>
        <w:t xml:space="preserve"> jako źródło dochodu o</w:t>
      </w:r>
      <w:r>
        <w:rPr>
          <w:rFonts w:ascii="Times New Roman" w:hAnsi="Times New Roman"/>
        </w:rPr>
        <w:t>sób nieletnich</w:t>
      </w:r>
      <w:r>
        <w:rPr>
          <w:rFonts w:ascii="Times New Roman" w:hAnsi="Times New Roman"/>
        </w:rPr>
        <w:tab/>
      </w:r>
      <w:r w:rsidR="002554F7">
        <w:rPr>
          <w:rFonts w:ascii="Times New Roman" w:hAnsi="Times New Roman"/>
        </w:rPr>
        <w:t xml:space="preserve"> ………………………………….. str. 128</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postępowania na wypadek wystąpienia przyp</w:t>
      </w:r>
      <w:r>
        <w:rPr>
          <w:rFonts w:ascii="Times New Roman" w:hAnsi="Times New Roman"/>
        </w:rPr>
        <w:t>adków pedofilii w szkole</w:t>
      </w:r>
      <w:r w:rsidR="002554F7">
        <w:rPr>
          <w:rFonts w:ascii="Times New Roman" w:hAnsi="Times New Roman"/>
        </w:rPr>
        <w:t xml:space="preserve"> </w:t>
      </w:r>
      <w:r w:rsidR="00C24D40">
        <w:rPr>
          <w:rFonts w:ascii="Times New Roman" w:hAnsi="Times New Roman"/>
        </w:rPr>
        <w:t>.</w:t>
      </w:r>
      <w:r w:rsidR="002554F7">
        <w:rPr>
          <w:rFonts w:ascii="Times New Roman" w:hAnsi="Times New Roman"/>
        </w:rPr>
        <w:t xml:space="preserve"> </w:t>
      </w:r>
      <w:r w:rsidR="00DD4EAF">
        <w:rPr>
          <w:rFonts w:ascii="Times New Roman" w:hAnsi="Times New Roman"/>
        </w:rPr>
        <w:t>str. 131</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 xml:space="preserve">Procedura postępowania na wypadek wystąpienia przypadków prostytucji w szkole </w:t>
      </w:r>
      <w:r w:rsidR="00EE6E17">
        <w:rPr>
          <w:rFonts w:ascii="Times New Roman" w:hAnsi="Times New Roman"/>
        </w:rPr>
        <w:br/>
      </w:r>
      <w:r w:rsidRPr="00251515">
        <w:rPr>
          <w:rFonts w:ascii="Times New Roman" w:hAnsi="Times New Roman"/>
        </w:rPr>
        <w:t>lub wśród ucznió</w:t>
      </w:r>
      <w:r>
        <w:rPr>
          <w:rFonts w:ascii="Times New Roman" w:hAnsi="Times New Roman"/>
        </w:rPr>
        <w:t>w</w:t>
      </w:r>
      <w:r w:rsidR="00C24D40">
        <w:rPr>
          <w:rFonts w:ascii="Times New Roman" w:hAnsi="Times New Roman"/>
        </w:rPr>
        <w:t xml:space="preserve"> ………………………………………………………………… str. </w:t>
      </w:r>
      <w:r w:rsidR="00DD4EAF">
        <w:rPr>
          <w:rFonts w:ascii="Times New Roman" w:hAnsi="Times New Roman"/>
        </w:rPr>
        <w:t>132</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 xml:space="preserve">Procedura postępowania w sytuacji wystąpienia przypadków niepokojących </w:t>
      </w:r>
      <w:proofErr w:type="spellStart"/>
      <w:r w:rsidRPr="00251515">
        <w:rPr>
          <w:rFonts w:ascii="Times New Roman" w:hAnsi="Times New Roman"/>
        </w:rPr>
        <w:t>zachowań</w:t>
      </w:r>
      <w:proofErr w:type="spellEnd"/>
      <w:r w:rsidRPr="00251515">
        <w:rPr>
          <w:rFonts w:ascii="Times New Roman" w:hAnsi="Times New Roman"/>
        </w:rPr>
        <w:t xml:space="preserve"> seksualnych uczniów w</w:t>
      </w:r>
      <w:r>
        <w:rPr>
          <w:rFonts w:ascii="Times New Roman" w:hAnsi="Times New Roman"/>
        </w:rPr>
        <w:t xml:space="preserve"> szkole</w:t>
      </w:r>
      <w:r w:rsidR="00DD4EAF">
        <w:rPr>
          <w:rFonts w:ascii="Times New Roman" w:hAnsi="Times New Roman"/>
        </w:rPr>
        <w:t xml:space="preserve"> ……………………………………………………. str. 133</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 xml:space="preserve">Procedury postępowania w przypadku wystąpienia samobójstwa </w:t>
      </w:r>
      <w:r w:rsidR="00F66840">
        <w:rPr>
          <w:rFonts w:ascii="Times New Roman" w:hAnsi="Times New Roman"/>
        </w:rPr>
        <w:t>lub myśli samobójczych ucznia …………………</w:t>
      </w:r>
      <w:r w:rsidR="00DD4EAF">
        <w:rPr>
          <w:rFonts w:ascii="Times New Roman" w:hAnsi="Times New Roman"/>
        </w:rPr>
        <w:t>…………………………………………………………… str. 134</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 xml:space="preserve">Procedura postępowania na wypadek wystąpienia agresywnych </w:t>
      </w:r>
      <w:proofErr w:type="spellStart"/>
      <w:r w:rsidRPr="00251515">
        <w:rPr>
          <w:rFonts w:ascii="Times New Roman" w:hAnsi="Times New Roman"/>
        </w:rPr>
        <w:t>zachowań</w:t>
      </w:r>
      <w:proofErr w:type="spellEnd"/>
      <w:r w:rsidRPr="00251515">
        <w:rPr>
          <w:rFonts w:ascii="Times New Roman" w:hAnsi="Times New Roman"/>
        </w:rPr>
        <w:t xml:space="preserve"> ucznia w szkole lub przypadki tzw. </w:t>
      </w:r>
      <w:r>
        <w:rPr>
          <w:rFonts w:ascii="Times New Roman" w:hAnsi="Times New Roman"/>
        </w:rPr>
        <w:t>fali</w:t>
      </w:r>
      <w:r w:rsidR="00F66840">
        <w:rPr>
          <w:rFonts w:ascii="Times New Roman" w:hAnsi="Times New Roman"/>
        </w:rPr>
        <w:t xml:space="preserve"> ……………………………………………………………</w:t>
      </w:r>
      <w:r w:rsidR="00AE5CCF">
        <w:rPr>
          <w:rFonts w:ascii="Times New Roman" w:hAnsi="Times New Roman"/>
        </w:rPr>
        <w:t>.</w:t>
      </w:r>
      <w:r w:rsidR="00DD4EAF">
        <w:rPr>
          <w:rFonts w:ascii="Times New Roman" w:hAnsi="Times New Roman"/>
        </w:rPr>
        <w:t>.. str. 136</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postępowania na wypadek popełnienia p</w:t>
      </w:r>
      <w:r>
        <w:rPr>
          <w:rFonts w:ascii="Times New Roman" w:hAnsi="Times New Roman"/>
        </w:rPr>
        <w:t>rzez ucznia czynu karalnego</w:t>
      </w:r>
      <w:r w:rsidR="00DD4EAF">
        <w:rPr>
          <w:rFonts w:ascii="Times New Roman" w:hAnsi="Times New Roman"/>
        </w:rPr>
        <w:t>… str. 138</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postępowania na wypadek ucznia będą</w:t>
      </w:r>
      <w:r>
        <w:rPr>
          <w:rFonts w:ascii="Times New Roman" w:hAnsi="Times New Roman"/>
        </w:rPr>
        <w:t>cego ofiarą czynu karalnego</w:t>
      </w:r>
      <w:r w:rsidR="00DD4EAF">
        <w:rPr>
          <w:rFonts w:ascii="Times New Roman" w:hAnsi="Times New Roman"/>
        </w:rPr>
        <w:t xml:space="preserve"> …. str. 139</w:t>
      </w:r>
    </w:p>
    <w:p w:rsidR="00F14B61" w:rsidRDefault="00F14B61" w:rsidP="004A6B61">
      <w:pPr>
        <w:pStyle w:val="Tekstpodstawowy"/>
        <w:numPr>
          <w:ilvl w:val="0"/>
          <w:numId w:val="193"/>
        </w:numPr>
        <w:spacing w:line="360" w:lineRule="auto"/>
        <w:rPr>
          <w:rFonts w:ascii="Times New Roman" w:hAnsi="Times New Roman"/>
        </w:rPr>
      </w:pPr>
      <w:r w:rsidRPr="00251515">
        <w:rPr>
          <w:rFonts w:ascii="Times New Roman" w:hAnsi="Times New Roman"/>
        </w:rPr>
        <w:t>Procedura na wypadek znalezienia w szkole substancji psychoakty</w:t>
      </w:r>
      <w:r>
        <w:rPr>
          <w:rFonts w:ascii="Times New Roman" w:hAnsi="Times New Roman"/>
        </w:rPr>
        <w:t>wnych</w:t>
      </w:r>
      <w:r w:rsidR="00AE5CCF">
        <w:rPr>
          <w:rFonts w:ascii="Times New Roman" w:hAnsi="Times New Roman"/>
        </w:rPr>
        <w:t xml:space="preserve"> ……… str. 139</w:t>
      </w:r>
    </w:p>
    <w:p w:rsidR="00F14B61" w:rsidRPr="00D7195C" w:rsidRDefault="00F14B61" w:rsidP="004A6B61">
      <w:pPr>
        <w:pStyle w:val="Tekstpodstawowy"/>
        <w:numPr>
          <w:ilvl w:val="0"/>
          <w:numId w:val="193"/>
        </w:numPr>
        <w:spacing w:line="360" w:lineRule="auto"/>
        <w:rPr>
          <w:rFonts w:ascii="Times New Roman" w:hAnsi="Times New Roman"/>
        </w:rPr>
      </w:pPr>
      <w:r w:rsidRPr="00D7195C">
        <w:rPr>
          <w:rFonts w:ascii="Times New Roman" w:hAnsi="Times New Roman"/>
        </w:rPr>
        <w:t>Procedura na wypadek wtargnięcia napastnika (terrorysty) do szkoły</w:t>
      </w:r>
      <w:r w:rsidR="00967EFF">
        <w:rPr>
          <w:rFonts w:ascii="Times New Roman" w:hAnsi="Times New Roman"/>
        </w:rPr>
        <w:t xml:space="preserve"> …….……... str. 142</w:t>
      </w:r>
    </w:p>
    <w:p w:rsidR="00F14B61" w:rsidRDefault="00F14B61" w:rsidP="00F14B61"/>
    <w:p w:rsidR="005A1A6B" w:rsidRPr="005A1A6B" w:rsidRDefault="005A1A6B" w:rsidP="005A1A6B">
      <w:pPr>
        <w:pStyle w:val="Tekstpodstawowy"/>
        <w:spacing w:line="360" w:lineRule="auto"/>
        <w:rPr>
          <w:rFonts w:ascii="Times New Roman" w:hAnsi="Times New Roman"/>
        </w:rPr>
      </w:pPr>
    </w:p>
    <w:p w:rsidR="00C24D40" w:rsidRDefault="00C24D40" w:rsidP="00DE6B42">
      <w:pPr>
        <w:pStyle w:val="Tekstpodstawowy"/>
        <w:spacing w:line="360" w:lineRule="auto"/>
        <w:rPr>
          <w:rFonts w:ascii="Times New Roman" w:hAnsi="Times New Roman"/>
        </w:rPr>
      </w:pPr>
    </w:p>
    <w:p w:rsidR="001C08FE" w:rsidRDefault="001C08FE" w:rsidP="00AF7BB8">
      <w:pPr>
        <w:pStyle w:val="Tekstpodstawowy"/>
        <w:spacing w:line="360" w:lineRule="auto"/>
        <w:rPr>
          <w:rFonts w:ascii="Times New Roman" w:hAnsi="Times New Roman"/>
          <w:b/>
        </w:rPr>
      </w:pPr>
    </w:p>
    <w:p w:rsidR="00AF7BB8" w:rsidRDefault="00AF7BB8" w:rsidP="00AF7BB8">
      <w:pPr>
        <w:pStyle w:val="Tekstpodstawowy"/>
        <w:spacing w:line="360" w:lineRule="auto"/>
        <w:rPr>
          <w:rFonts w:ascii="Times New Roman" w:hAnsi="Times New Roman"/>
          <w:b/>
        </w:rPr>
      </w:pPr>
    </w:p>
    <w:p w:rsidR="001C08FE" w:rsidRPr="001C08FE" w:rsidRDefault="003D7A51" w:rsidP="004A6B61">
      <w:pPr>
        <w:pStyle w:val="Tekstpodstawowy"/>
        <w:numPr>
          <w:ilvl w:val="0"/>
          <w:numId w:val="308"/>
        </w:numPr>
        <w:spacing w:line="360" w:lineRule="auto"/>
        <w:jc w:val="center"/>
        <w:rPr>
          <w:rFonts w:ascii="Times New Roman" w:hAnsi="Times New Roman"/>
          <w:b/>
        </w:rPr>
      </w:pPr>
      <w:r w:rsidRPr="001C08FE">
        <w:rPr>
          <w:rFonts w:ascii="Times New Roman" w:hAnsi="Times New Roman"/>
          <w:b/>
        </w:rPr>
        <w:lastRenderedPageBreak/>
        <w:t>Regulamin</w:t>
      </w:r>
      <w:r w:rsidR="003455FD" w:rsidRPr="001C08FE">
        <w:rPr>
          <w:rFonts w:ascii="Times New Roman" w:hAnsi="Times New Roman"/>
          <w:b/>
        </w:rPr>
        <w:t xml:space="preserve"> przebywania w budynku szkoły</w:t>
      </w:r>
    </w:p>
    <w:p w:rsidR="009936BA" w:rsidRPr="009936BA" w:rsidRDefault="009936BA" w:rsidP="009936BA">
      <w:pPr>
        <w:spacing w:line="360" w:lineRule="auto"/>
        <w:jc w:val="center"/>
        <w:rPr>
          <w:rFonts w:eastAsia="Times New Roman"/>
          <w:bCs/>
          <w:lang w:eastAsia="pl-PL"/>
        </w:rPr>
      </w:pPr>
      <w:r>
        <w:rPr>
          <w:rFonts w:eastAsia="Times New Roman"/>
          <w:bCs/>
          <w:lang w:eastAsia="pl-PL"/>
        </w:rPr>
        <w:t xml:space="preserve">§ </w:t>
      </w:r>
      <w:r w:rsidRPr="008A3CD0">
        <w:rPr>
          <w:rFonts w:eastAsia="Times New Roman"/>
          <w:bCs/>
          <w:lang w:eastAsia="pl-PL"/>
        </w:rPr>
        <w:t>1</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 xml:space="preserve">Przebywanie osób postronnych w budynku szkoły podlega kontroli. </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Osoby postronne wchodzące do szkoły są zobowiązane do wpisani</w:t>
      </w:r>
      <w:r>
        <w:rPr>
          <w:rFonts w:ascii="Times New Roman" w:hAnsi="Times New Roman"/>
        </w:rPr>
        <w:t xml:space="preserve">a czasu i celu swego pobytu do </w:t>
      </w:r>
      <w:r w:rsidRPr="003455FD">
        <w:rPr>
          <w:rFonts w:ascii="Times New Roman" w:hAnsi="Times New Roman"/>
          <w:i/>
        </w:rPr>
        <w:t>Zeszytu wejść</w:t>
      </w:r>
      <w:r w:rsidR="002E0F19">
        <w:rPr>
          <w:rFonts w:ascii="Times New Roman" w:hAnsi="Times New Roman"/>
        </w:rPr>
        <w:t xml:space="preserve"> znajdującego się na portierni u</w:t>
      </w:r>
      <w:r w:rsidRPr="003455FD">
        <w:rPr>
          <w:rFonts w:ascii="Times New Roman" w:hAnsi="Times New Roman"/>
        </w:rPr>
        <w:t xml:space="preserve"> pracowników obsługi, nadzorujących wejście do szkoły. </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Kontrolę nad wpisami oraz egzekwowaniem zasad wchodzenia do szkoły sprawuje w</w:t>
      </w:r>
      <w:r>
        <w:rPr>
          <w:rFonts w:ascii="Times New Roman" w:hAnsi="Times New Roman"/>
        </w:rPr>
        <w:t>oźna lub inny wyznaczony przez dyrektora s</w:t>
      </w:r>
      <w:r w:rsidRPr="003455FD">
        <w:rPr>
          <w:rFonts w:ascii="Times New Roman" w:hAnsi="Times New Roman"/>
        </w:rPr>
        <w:t xml:space="preserve">zkoły pracownik obsługi. </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 xml:space="preserve">Zabrania się wstępu na teren szkoły: </w:t>
      </w:r>
    </w:p>
    <w:p w:rsidR="003455FD" w:rsidRDefault="003455FD" w:rsidP="003455FD">
      <w:pPr>
        <w:pStyle w:val="Tekstpodstawowy"/>
        <w:numPr>
          <w:ilvl w:val="0"/>
          <w:numId w:val="2"/>
        </w:numPr>
        <w:spacing w:line="360" w:lineRule="auto"/>
        <w:rPr>
          <w:rFonts w:ascii="Times New Roman" w:hAnsi="Times New Roman"/>
        </w:rPr>
      </w:pPr>
      <w:r w:rsidRPr="003455FD">
        <w:rPr>
          <w:rFonts w:ascii="Times New Roman" w:hAnsi="Times New Roman"/>
        </w:rPr>
        <w:t>osobom zajmującym się handlem;</w:t>
      </w:r>
    </w:p>
    <w:p w:rsidR="003455FD" w:rsidRDefault="003455FD" w:rsidP="003455FD">
      <w:pPr>
        <w:pStyle w:val="Tekstpodstawowy"/>
        <w:numPr>
          <w:ilvl w:val="0"/>
          <w:numId w:val="2"/>
        </w:numPr>
        <w:spacing w:line="360" w:lineRule="auto"/>
        <w:rPr>
          <w:rFonts w:ascii="Times New Roman" w:hAnsi="Times New Roman"/>
        </w:rPr>
      </w:pPr>
      <w:r w:rsidRPr="003455FD">
        <w:rPr>
          <w:rFonts w:ascii="Times New Roman" w:hAnsi="Times New Roman"/>
        </w:rPr>
        <w:t xml:space="preserve"> uczniom innych szkół z wyjątkiem grup zorganizowanych przybywających wraz </w:t>
      </w:r>
      <w:r w:rsidR="00637992">
        <w:rPr>
          <w:rFonts w:ascii="Times New Roman" w:hAnsi="Times New Roman"/>
        </w:rPr>
        <w:br/>
      </w:r>
      <w:r w:rsidRPr="003455FD">
        <w:rPr>
          <w:rFonts w:ascii="Times New Roman" w:hAnsi="Times New Roman"/>
        </w:rPr>
        <w:t xml:space="preserve">z opiekunem. </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Na teren szkoły zabrania się wprowadzania jakichkolwiek zwierząt.</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 xml:space="preserve">Rodzice przyprowadzający dzieci do szkoły nie odprowadzają ich do </w:t>
      </w:r>
      <w:proofErr w:type="spellStart"/>
      <w:r w:rsidRPr="003455FD">
        <w:rPr>
          <w:rFonts w:ascii="Times New Roman" w:hAnsi="Times New Roman"/>
        </w:rPr>
        <w:t>sal</w:t>
      </w:r>
      <w:proofErr w:type="spellEnd"/>
      <w:r w:rsidRPr="003455FD">
        <w:rPr>
          <w:rFonts w:ascii="Times New Roman" w:hAnsi="Times New Roman"/>
        </w:rPr>
        <w:t xml:space="preserve"> lekcyjnych, nadzorują wejście dziecka w holu przy wejściu głównym lub przy wejściu bocznym przed szkołą.</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Rodzice uczniów klas pierwszych przez pierwsze dwa tygodnie roku szkolnego mogą odprowadzić swoje dziecko do sali lekcyjnej.</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 xml:space="preserve">Kontrolę nad zasadami przyprowadzania dzieci sprawują nauczyciele dyżurujący w holu przy wejściu do szkoły. </w:t>
      </w:r>
    </w:p>
    <w:p w:rsidR="003455FD" w:rsidRPr="003D7A51" w:rsidRDefault="003D7A51" w:rsidP="003455FD">
      <w:pPr>
        <w:pStyle w:val="Tekstpodstawowy"/>
        <w:numPr>
          <w:ilvl w:val="0"/>
          <w:numId w:val="1"/>
        </w:numPr>
        <w:spacing w:line="360" w:lineRule="auto"/>
        <w:rPr>
          <w:rFonts w:ascii="Times New Roman" w:hAnsi="Times New Roman"/>
        </w:rPr>
      </w:pPr>
      <w:r w:rsidRPr="003D7A51">
        <w:rPr>
          <w:rFonts w:ascii="Times New Roman" w:hAnsi="Times New Roman"/>
        </w:rPr>
        <w:t>M</w:t>
      </w:r>
      <w:r w:rsidR="003455FD" w:rsidRPr="003D7A51">
        <w:rPr>
          <w:rFonts w:ascii="Times New Roman" w:hAnsi="Times New Roman"/>
        </w:rPr>
        <w:t>iejscem oczekiwania na dziecko i odbi</w:t>
      </w:r>
      <w:r w:rsidRPr="003D7A51">
        <w:rPr>
          <w:rFonts w:ascii="Times New Roman" w:hAnsi="Times New Roman"/>
        </w:rPr>
        <w:t xml:space="preserve">oru go ze szkoły i ze świetlicy jest okolica holu przy wejściu głównym lub przy wejściu bocznym przed szkołą (według ustaleń </w:t>
      </w:r>
      <w:r w:rsidR="00637992">
        <w:rPr>
          <w:rFonts w:ascii="Times New Roman" w:hAnsi="Times New Roman"/>
        </w:rPr>
        <w:br/>
      </w:r>
      <w:r w:rsidRPr="003D7A51">
        <w:rPr>
          <w:rFonts w:ascii="Times New Roman" w:hAnsi="Times New Roman"/>
        </w:rPr>
        <w:t>z wychowawcą).</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 xml:space="preserve">Rodzice uczniów klas I –III </w:t>
      </w:r>
      <w:r w:rsidR="002E0F19">
        <w:rPr>
          <w:rFonts w:ascii="Times New Roman" w:hAnsi="Times New Roman"/>
        </w:rPr>
        <w:t>uczących się na parterze, a nie</w:t>
      </w:r>
      <w:r w:rsidRPr="003455FD">
        <w:rPr>
          <w:rFonts w:ascii="Times New Roman" w:hAnsi="Times New Roman"/>
        </w:rPr>
        <w:t>korzystających ze świetlicy odbierają dziecko osobiście przy wejściu głównym lub bocznym (w</w:t>
      </w:r>
      <w:r>
        <w:rPr>
          <w:rFonts w:ascii="Times New Roman" w:hAnsi="Times New Roman"/>
        </w:rPr>
        <w:t>edłu</w:t>
      </w:r>
      <w:r w:rsidRPr="003455FD">
        <w:rPr>
          <w:rFonts w:ascii="Times New Roman" w:hAnsi="Times New Roman"/>
        </w:rPr>
        <w:t xml:space="preserve">g  ustaleń </w:t>
      </w:r>
      <w:r w:rsidR="00637992">
        <w:rPr>
          <w:rFonts w:ascii="Times New Roman" w:hAnsi="Times New Roman"/>
        </w:rPr>
        <w:br/>
      </w:r>
      <w:r w:rsidRPr="003455FD">
        <w:rPr>
          <w:rFonts w:ascii="Times New Roman" w:hAnsi="Times New Roman"/>
        </w:rPr>
        <w:t>z wychowawcą).</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Rodzice, którzy udają się na spotkanie z wychowawcą, nauczycielem przedmiotu l</w:t>
      </w:r>
      <w:r>
        <w:rPr>
          <w:rFonts w:ascii="Times New Roman" w:hAnsi="Times New Roman"/>
        </w:rPr>
        <w:t xml:space="preserve">ub specjalistą, wpisują się do </w:t>
      </w:r>
      <w:r w:rsidRPr="003455FD">
        <w:rPr>
          <w:rFonts w:ascii="Times New Roman" w:hAnsi="Times New Roman"/>
          <w:i/>
        </w:rPr>
        <w:t>Zeszytu wejść</w:t>
      </w:r>
      <w:r>
        <w:rPr>
          <w:rFonts w:ascii="Times New Roman" w:hAnsi="Times New Roman"/>
        </w:rPr>
        <w:t>.</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Rodzice lub inne osoby przychodzące do gabinetu pielęgniarki szkolnej</w:t>
      </w:r>
      <w:r w:rsidR="002E0F19">
        <w:rPr>
          <w:rFonts w:ascii="Times New Roman" w:hAnsi="Times New Roman"/>
        </w:rPr>
        <w:t>,</w:t>
      </w:r>
      <w:r w:rsidRPr="003455FD">
        <w:rPr>
          <w:rFonts w:ascii="Times New Roman" w:hAnsi="Times New Roman"/>
        </w:rPr>
        <w:t xml:space="preserve"> po</w:t>
      </w:r>
      <w:r>
        <w:rPr>
          <w:rFonts w:ascii="Times New Roman" w:hAnsi="Times New Roman"/>
        </w:rPr>
        <w:t xml:space="preserve"> wpisaniu się do </w:t>
      </w:r>
      <w:r w:rsidRPr="003455FD">
        <w:rPr>
          <w:rFonts w:ascii="Times New Roman" w:hAnsi="Times New Roman"/>
          <w:i/>
        </w:rPr>
        <w:t>Zeszytu wejść</w:t>
      </w:r>
      <w:r w:rsidR="002E0F19">
        <w:rPr>
          <w:rFonts w:ascii="Times New Roman" w:hAnsi="Times New Roman"/>
          <w:i/>
        </w:rPr>
        <w:t>,</w:t>
      </w:r>
      <w:r w:rsidRPr="003455FD">
        <w:rPr>
          <w:rFonts w:ascii="Times New Roman" w:hAnsi="Times New Roman"/>
        </w:rPr>
        <w:t xml:space="preserve"> przechodzą do gabinetu. </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lastRenderedPageBreak/>
        <w:t>Rodzice lub inne o</w:t>
      </w:r>
      <w:r>
        <w:rPr>
          <w:rFonts w:ascii="Times New Roman" w:hAnsi="Times New Roman"/>
        </w:rPr>
        <w:t>soby oczekujący na spotkanie z dyrektorem szkoły lub przybywające do sekretariatu szkoły</w:t>
      </w:r>
      <w:r w:rsidR="002E0F19">
        <w:rPr>
          <w:rFonts w:ascii="Times New Roman" w:hAnsi="Times New Roman"/>
        </w:rPr>
        <w:t>,</w:t>
      </w:r>
      <w:r>
        <w:rPr>
          <w:rFonts w:ascii="Times New Roman" w:hAnsi="Times New Roman"/>
        </w:rPr>
        <w:t xml:space="preserve"> po wpisaniu się do </w:t>
      </w:r>
      <w:r w:rsidRPr="003455FD">
        <w:rPr>
          <w:rFonts w:ascii="Times New Roman" w:hAnsi="Times New Roman"/>
          <w:i/>
        </w:rPr>
        <w:t>Zeszytu wejść</w:t>
      </w:r>
      <w:r w:rsidR="002E0F19">
        <w:rPr>
          <w:rFonts w:ascii="Times New Roman" w:hAnsi="Times New Roman"/>
          <w:i/>
        </w:rPr>
        <w:t>,</w:t>
      </w:r>
      <w:r w:rsidRPr="003455FD">
        <w:rPr>
          <w:rFonts w:ascii="Times New Roman" w:hAnsi="Times New Roman"/>
        </w:rPr>
        <w:t xml:space="preserve"> przechodzą do miejsca docelowego.</w:t>
      </w:r>
    </w:p>
    <w:p w:rsid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Korytarze szkolne oraz wejścia do budynku szkoły są monitorowane.</w:t>
      </w:r>
    </w:p>
    <w:p w:rsidR="003455FD" w:rsidRPr="003455FD" w:rsidRDefault="003455FD" w:rsidP="003455FD">
      <w:pPr>
        <w:pStyle w:val="Tekstpodstawowy"/>
        <w:numPr>
          <w:ilvl w:val="0"/>
          <w:numId w:val="1"/>
        </w:numPr>
        <w:spacing w:line="360" w:lineRule="auto"/>
        <w:rPr>
          <w:rFonts w:ascii="Times New Roman" w:hAnsi="Times New Roman"/>
        </w:rPr>
      </w:pPr>
      <w:r w:rsidRPr="003455FD">
        <w:rPr>
          <w:rFonts w:ascii="Times New Roman" w:hAnsi="Times New Roman"/>
        </w:rPr>
        <w:t xml:space="preserve"> Szkoła nie ponosi odpowiedzialności za bezpieczeństwo osób, którym zabrania się przebywania na terenie szkoły.</w:t>
      </w:r>
    </w:p>
    <w:p w:rsidR="009936BA" w:rsidRPr="009936BA" w:rsidRDefault="009936BA" w:rsidP="009936BA">
      <w:pPr>
        <w:pStyle w:val="Akapitzlist"/>
        <w:spacing w:line="360" w:lineRule="auto"/>
        <w:ind w:left="360"/>
        <w:jc w:val="center"/>
        <w:rPr>
          <w:rFonts w:eastAsia="Times New Roman"/>
          <w:bCs/>
          <w:lang w:eastAsia="pl-PL"/>
        </w:rPr>
      </w:pPr>
      <w:r w:rsidRPr="009936BA">
        <w:rPr>
          <w:rFonts w:eastAsia="Times New Roman"/>
          <w:bCs/>
          <w:lang w:eastAsia="pl-PL"/>
        </w:rPr>
        <w:t xml:space="preserve">§ </w:t>
      </w:r>
      <w:r>
        <w:rPr>
          <w:rFonts w:eastAsia="Times New Roman"/>
          <w:bCs/>
          <w:lang w:eastAsia="pl-PL"/>
        </w:rPr>
        <w:t>2</w:t>
      </w:r>
    </w:p>
    <w:p w:rsidR="003455FD" w:rsidRDefault="003455FD" w:rsidP="001C3FEA">
      <w:pPr>
        <w:pStyle w:val="Tekstpodstawowy"/>
        <w:numPr>
          <w:ilvl w:val="0"/>
          <w:numId w:val="3"/>
        </w:numPr>
        <w:spacing w:line="360" w:lineRule="auto"/>
        <w:rPr>
          <w:rFonts w:ascii="Times New Roman" w:hAnsi="Times New Roman"/>
        </w:rPr>
      </w:pPr>
      <w:r w:rsidRPr="003455FD">
        <w:rPr>
          <w:rFonts w:ascii="Times New Roman" w:hAnsi="Times New Roman"/>
        </w:rPr>
        <w:t>Każdy, kto nie jest aktualnie uczniem bądź pracownikiem szkoły</w:t>
      </w:r>
      <w:r w:rsidR="009936BA">
        <w:rPr>
          <w:rFonts w:ascii="Times New Roman" w:hAnsi="Times New Roman"/>
        </w:rPr>
        <w:t>,</w:t>
      </w:r>
      <w:r w:rsidRPr="003455FD">
        <w:rPr>
          <w:rFonts w:ascii="Times New Roman" w:hAnsi="Times New Roman"/>
        </w:rPr>
        <w:t xml:space="preserve"> jest osobą obcą.</w:t>
      </w:r>
    </w:p>
    <w:p w:rsidR="003455FD" w:rsidRDefault="003455FD" w:rsidP="001C3FEA">
      <w:pPr>
        <w:pStyle w:val="Tekstpodstawowy"/>
        <w:numPr>
          <w:ilvl w:val="0"/>
          <w:numId w:val="3"/>
        </w:numPr>
        <w:spacing w:line="360" w:lineRule="auto"/>
        <w:rPr>
          <w:rFonts w:ascii="Times New Roman" w:hAnsi="Times New Roman"/>
        </w:rPr>
      </w:pPr>
      <w:r w:rsidRPr="009936BA">
        <w:rPr>
          <w:rFonts w:ascii="Times New Roman" w:hAnsi="Times New Roman"/>
        </w:rPr>
        <w:t>Postępowanie wobec osób obcych przebywających na terenie szkoły:</w:t>
      </w:r>
    </w:p>
    <w:p w:rsidR="003455FD" w:rsidRDefault="003455FD" w:rsidP="001C3FEA">
      <w:pPr>
        <w:pStyle w:val="Tekstpodstawowy"/>
        <w:numPr>
          <w:ilvl w:val="0"/>
          <w:numId w:val="4"/>
        </w:numPr>
        <w:spacing w:line="360" w:lineRule="auto"/>
        <w:rPr>
          <w:rFonts w:ascii="Times New Roman" w:hAnsi="Times New Roman"/>
        </w:rPr>
      </w:pPr>
      <w:r w:rsidRPr="009936BA">
        <w:rPr>
          <w:rFonts w:ascii="Times New Roman" w:hAnsi="Times New Roman"/>
        </w:rPr>
        <w:t>każdy pracownik szkoły ma prawo</w:t>
      </w:r>
      <w:r w:rsidR="009936BA">
        <w:rPr>
          <w:rFonts w:ascii="Times New Roman" w:hAnsi="Times New Roman"/>
        </w:rPr>
        <w:t xml:space="preserve"> żądać informacji o celu pobytu;</w:t>
      </w:r>
    </w:p>
    <w:p w:rsidR="003455FD" w:rsidRPr="003D7A51" w:rsidRDefault="003455FD" w:rsidP="001C3FEA">
      <w:pPr>
        <w:pStyle w:val="Tekstpodstawowy"/>
        <w:numPr>
          <w:ilvl w:val="0"/>
          <w:numId w:val="4"/>
        </w:numPr>
        <w:spacing w:line="360" w:lineRule="auto"/>
        <w:rPr>
          <w:rFonts w:ascii="Times New Roman" w:hAnsi="Times New Roman"/>
        </w:rPr>
      </w:pPr>
      <w:r w:rsidRPr="009936BA">
        <w:rPr>
          <w:rFonts w:ascii="Times New Roman" w:hAnsi="Times New Roman"/>
        </w:rPr>
        <w:t xml:space="preserve">każda osoba wchodząca na teren szkoły powinna być wylegitymowana przez pracownika </w:t>
      </w:r>
      <w:proofErr w:type="spellStart"/>
      <w:r w:rsidRPr="009936BA">
        <w:rPr>
          <w:rFonts w:ascii="Times New Roman" w:hAnsi="Times New Roman"/>
        </w:rPr>
        <w:t>administ</w:t>
      </w:r>
      <w:r w:rsidR="002E0F19">
        <w:rPr>
          <w:rFonts w:ascii="Times New Roman" w:hAnsi="Times New Roman"/>
        </w:rPr>
        <w:t>racyjno</w:t>
      </w:r>
      <w:proofErr w:type="spellEnd"/>
      <w:r w:rsidR="002E0F19">
        <w:rPr>
          <w:rFonts w:ascii="Times New Roman" w:hAnsi="Times New Roman"/>
        </w:rPr>
        <w:t xml:space="preserve"> – obsługowego na portierni</w:t>
      </w:r>
      <w:r w:rsidRPr="009936BA">
        <w:rPr>
          <w:rFonts w:ascii="Times New Roman" w:hAnsi="Times New Roman"/>
        </w:rPr>
        <w:t>, a następnie powinna do</w:t>
      </w:r>
      <w:r w:rsidR="009936BA">
        <w:rPr>
          <w:rFonts w:ascii="Times New Roman" w:hAnsi="Times New Roman"/>
        </w:rPr>
        <w:t xml:space="preserve">konać wpisu do </w:t>
      </w:r>
      <w:r w:rsidR="009936BA" w:rsidRPr="009936BA">
        <w:rPr>
          <w:rFonts w:ascii="Times New Roman" w:hAnsi="Times New Roman"/>
          <w:i/>
        </w:rPr>
        <w:t>Zeszytu wejść</w:t>
      </w:r>
      <w:r w:rsidRPr="009936BA">
        <w:rPr>
          <w:rFonts w:ascii="Times New Roman" w:hAnsi="Times New Roman"/>
        </w:rPr>
        <w:t xml:space="preserve"> osób na portierni z podaniem celu w</w:t>
      </w:r>
      <w:r w:rsidR="009936BA">
        <w:rPr>
          <w:rFonts w:ascii="Times New Roman" w:hAnsi="Times New Roman"/>
        </w:rPr>
        <w:t xml:space="preserve">izyty i </w:t>
      </w:r>
      <w:r w:rsidR="009936BA" w:rsidRPr="003D7A51">
        <w:rPr>
          <w:rFonts w:ascii="Times New Roman" w:hAnsi="Times New Roman"/>
        </w:rPr>
        <w:t xml:space="preserve">otrzymać identyfikator </w:t>
      </w:r>
      <w:r w:rsidR="009936BA" w:rsidRPr="003D7A51">
        <w:rPr>
          <w:rFonts w:ascii="Times New Roman" w:hAnsi="Times New Roman"/>
          <w:i/>
        </w:rPr>
        <w:t>Gość</w:t>
      </w:r>
      <w:r w:rsidR="009936BA" w:rsidRPr="003D7A51">
        <w:rPr>
          <w:rFonts w:ascii="Times New Roman" w:hAnsi="Times New Roman"/>
        </w:rPr>
        <w:t>;</w:t>
      </w:r>
    </w:p>
    <w:p w:rsidR="009936BA" w:rsidRDefault="003455FD" w:rsidP="001C3FEA">
      <w:pPr>
        <w:pStyle w:val="Tekstpodstawowy"/>
        <w:numPr>
          <w:ilvl w:val="0"/>
          <w:numId w:val="4"/>
        </w:numPr>
        <w:spacing w:line="360" w:lineRule="auto"/>
        <w:rPr>
          <w:rFonts w:ascii="Times New Roman" w:hAnsi="Times New Roman"/>
        </w:rPr>
      </w:pPr>
      <w:r w:rsidRPr="009936BA">
        <w:rPr>
          <w:rFonts w:ascii="Times New Roman" w:hAnsi="Times New Roman"/>
        </w:rPr>
        <w:t>w przypadku, gdy osoba obca kieruje się do nauczyciela przedmiotowego, należy skierować ją w pobliże pokoju nauczycielskiego i poinformować o godzinie rozpoczęcia na</w:t>
      </w:r>
      <w:r w:rsidR="00DF2BA0">
        <w:rPr>
          <w:rFonts w:ascii="Times New Roman" w:hAnsi="Times New Roman"/>
        </w:rPr>
        <w:t>jbliższej przerwy śródlekcyjnej;</w:t>
      </w:r>
      <w:r w:rsidRPr="009936BA">
        <w:rPr>
          <w:rFonts w:ascii="Times New Roman" w:hAnsi="Times New Roman"/>
        </w:rPr>
        <w:t xml:space="preserve"> w innych wypadkach należy kierować do sekretariatu, dyrektora szkoły, wicedyrektora lub</w:t>
      </w:r>
      <w:r w:rsidR="009936BA">
        <w:rPr>
          <w:rFonts w:ascii="Times New Roman" w:hAnsi="Times New Roman"/>
        </w:rPr>
        <w:t xml:space="preserve"> pedagoga, psychologa szkolnego;</w:t>
      </w:r>
    </w:p>
    <w:p w:rsidR="003455FD" w:rsidRDefault="003455FD" w:rsidP="001C3FEA">
      <w:pPr>
        <w:pStyle w:val="Tekstpodstawowy"/>
        <w:numPr>
          <w:ilvl w:val="0"/>
          <w:numId w:val="4"/>
        </w:numPr>
        <w:spacing w:line="360" w:lineRule="auto"/>
        <w:rPr>
          <w:rFonts w:ascii="Times New Roman" w:hAnsi="Times New Roman"/>
        </w:rPr>
      </w:pPr>
      <w:r w:rsidRPr="009936BA">
        <w:rPr>
          <w:rFonts w:ascii="Times New Roman" w:hAnsi="Times New Roman"/>
        </w:rPr>
        <w:t xml:space="preserve"> niedopuszczalne jest przeprowadzanie przez nauczyciela rozmów z rodzicami kosztem le</w:t>
      </w:r>
      <w:r w:rsidR="009936BA">
        <w:rPr>
          <w:rFonts w:ascii="Times New Roman" w:hAnsi="Times New Roman"/>
        </w:rPr>
        <w:t>kcji;</w:t>
      </w:r>
    </w:p>
    <w:p w:rsidR="009936BA" w:rsidRDefault="003455FD" w:rsidP="001C3FEA">
      <w:pPr>
        <w:pStyle w:val="Tekstpodstawowy"/>
        <w:numPr>
          <w:ilvl w:val="0"/>
          <w:numId w:val="4"/>
        </w:numPr>
        <w:spacing w:line="360" w:lineRule="auto"/>
        <w:rPr>
          <w:rFonts w:ascii="Times New Roman" w:hAnsi="Times New Roman"/>
        </w:rPr>
      </w:pPr>
      <w:r w:rsidRPr="009936BA">
        <w:rPr>
          <w:rFonts w:ascii="Times New Roman" w:hAnsi="Times New Roman"/>
        </w:rPr>
        <w:t>w przypadku, gdy osoba obca odmawia podania celu wizyty, zachowuje się agresywnie bądź stwarza zagrożenie dla osób przebywających</w:t>
      </w:r>
      <w:r w:rsidR="009936BA">
        <w:rPr>
          <w:rFonts w:ascii="Times New Roman" w:hAnsi="Times New Roman"/>
        </w:rPr>
        <w:t xml:space="preserve"> </w:t>
      </w:r>
      <w:r w:rsidRPr="009936BA">
        <w:rPr>
          <w:rFonts w:ascii="Times New Roman" w:hAnsi="Times New Roman"/>
        </w:rPr>
        <w:t>w szkole, należy podjąć próbę wypr</w:t>
      </w:r>
      <w:r w:rsidR="009936BA">
        <w:rPr>
          <w:rFonts w:ascii="Times New Roman" w:hAnsi="Times New Roman"/>
        </w:rPr>
        <w:t xml:space="preserve">owadzenia jej z terenu szkoły; </w:t>
      </w:r>
    </w:p>
    <w:p w:rsidR="009936BA" w:rsidRDefault="009936BA" w:rsidP="001C3FEA">
      <w:pPr>
        <w:pStyle w:val="Tekstpodstawowy"/>
        <w:numPr>
          <w:ilvl w:val="0"/>
          <w:numId w:val="4"/>
        </w:numPr>
        <w:spacing w:line="360" w:lineRule="auto"/>
        <w:rPr>
          <w:rFonts w:ascii="Times New Roman" w:hAnsi="Times New Roman"/>
        </w:rPr>
      </w:pPr>
      <w:r>
        <w:rPr>
          <w:rFonts w:ascii="Times New Roman" w:hAnsi="Times New Roman"/>
        </w:rPr>
        <w:t>p</w:t>
      </w:r>
      <w:r w:rsidR="003455FD" w:rsidRPr="009936BA">
        <w:rPr>
          <w:rFonts w:ascii="Times New Roman" w:hAnsi="Times New Roman"/>
        </w:rPr>
        <w:t>rzy odmowi</w:t>
      </w:r>
      <w:r>
        <w:rPr>
          <w:rFonts w:ascii="Times New Roman" w:hAnsi="Times New Roman"/>
        </w:rPr>
        <w:t xml:space="preserve">e wyjścia należy wezwać pomoc; </w:t>
      </w:r>
    </w:p>
    <w:p w:rsidR="003455FD" w:rsidRDefault="009936BA" w:rsidP="001C3FEA">
      <w:pPr>
        <w:pStyle w:val="Tekstpodstawowy"/>
        <w:numPr>
          <w:ilvl w:val="0"/>
          <w:numId w:val="4"/>
        </w:numPr>
        <w:spacing w:line="360" w:lineRule="auto"/>
        <w:rPr>
          <w:rFonts w:ascii="Times New Roman" w:hAnsi="Times New Roman"/>
        </w:rPr>
      </w:pPr>
      <w:r>
        <w:rPr>
          <w:rFonts w:ascii="Times New Roman" w:hAnsi="Times New Roman"/>
        </w:rPr>
        <w:t>o</w:t>
      </w:r>
      <w:r w:rsidR="003455FD" w:rsidRPr="009936BA">
        <w:rPr>
          <w:rFonts w:ascii="Times New Roman" w:hAnsi="Times New Roman"/>
        </w:rPr>
        <w:t xml:space="preserve"> sytuacji niezwłocznie powinien zosta</w:t>
      </w:r>
      <w:r>
        <w:rPr>
          <w:rFonts w:ascii="Times New Roman" w:hAnsi="Times New Roman"/>
        </w:rPr>
        <w:t>ć poinformowany dyrektor szkoły;</w:t>
      </w:r>
    </w:p>
    <w:p w:rsidR="003455FD" w:rsidRDefault="003455FD" w:rsidP="001C3FEA">
      <w:pPr>
        <w:pStyle w:val="Tekstpodstawowy"/>
        <w:numPr>
          <w:ilvl w:val="0"/>
          <w:numId w:val="4"/>
        </w:numPr>
        <w:spacing w:line="360" w:lineRule="auto"/>
        <w:rPr>
          <w:rFonts w:ascii="Times New Roman" w:hAnsi="Times New Roman"/>
        </w:rPr>
      </w:pPr>
      <w:r w:rsidRPr="009936BA">
        <w:rPr>
          <w:rFonts w:ascii="Times New Roman" w:hAnsi="Times New Roman"/>
        </w:rPr>
        <w:t>gdy interwencje dyrektora nie przynoszą rezultat</w:t>
      </w:r>
      <w:r w:rsidR="009936BA">
        <w:rPr>
          <w:rFonts w:ascii="Times New Roman" w:hAnsi="Times New Roman"/>
        </w:rPr>
        <w:t>ów, zwraca się z prośbą o inter</w:t>
      </w:r>
      <w:r w:rsidRPr="009936BA">
        <w:rPr>
          <w:rFonts w:ascii="Times New Roman" w:hAnsi="Times New Roman"/>
        </w:rPr>
        <w:t>wencję do Straży Miejskiej lub Policji</w:t>
      </w:r>
      <w:r w:rsidR="009936BA">
        <w:rPr>
          <w:rFonts w:ascii="Times New Roman" w:hAnsi="Times New Roman"/>
        </w:rPr>
        <w:t>.</w:t>
      </w:r>
    </w:p>
    <w:p w:rsidR="001C08FE" w:rsidRDefault="001C08FE" w:rsidP="001C08FE">
      <w:pPr>
        <w:pStyle w:val="Tekstpodstawowy"/>
        <w:spacing w:line="360" w:lineRule="auto"/>
        <w:rPr>
          <w:rFonts w:ascii="Times New Roman" w:hAnsi="Times New Roman"/>
        </w:rPr>
      </w:pPr>
    </w:p>
    <w:p w:rsidR="001C08FE" w:rsidRPr="003D7A51" w:rsidRDefault="001C08FE" w:rsidP="004A6B61">
      <w:pPr>
        <w:pStyle w:val="Tekstpodstawowy"/>
        <w:numPr>
          <w:ilvl w:val="0"/>
          <w:numId w:val="309"/>
        </w:numPr>
        <w:spacing w:line="360" w:lineRule="auto"/>
        <w:jc w:val="center"/>
        <w:rPr>
          <w:rFonts w:ascii="Times New Roman" w:hAnsi="Times New Roman"/>
          <w:b/>
        </w:rPr>
      </w:pPr>
      <w:r w:rsidRPr="003D7A51">
        <w:rPr>
          <w:rFonts w:ascii="Times New Roman" w:hAnsi="Times New Roman"/>
          <w:b/>
        </w:rPr>
        <w:t>Regulamin organizacji zajęć dydaktycznych</w:t>
      </w:r>
    </w:p>
    <w:p w:rsidR="001C08FE" w:rsidRDefault="001C08FE" w:rsidP="001C08FE">
      <w:pPr>
        <w:pStyle w:val="Tekstpodstawowy"/>
        <w:numPr>
          <w:ilvl w:val="0"/>
          <w:numId w:val="8"/>
        </w:numPr>
        <w:spacing w:line="360" w:lineRule="auto"/>
        <w:rPr>
          <w:rFonts w:ascii="Times New Roman" w:hAnsi="Times New Roman"/>
        </w:rPr>
      </w:pPr>
      <w:r w:rsidRPr="003455FD">
        <w:rPr>
          <w:rFonts w:ascii="Times New Roman" w:hAnsi="Times New Roman"/>
        </w:rPr>
        <w:lastRenderedPageBreak/>
        <w:t xml:space="preserve">Czas obowiązkowych zajęć dydaktycznych ustala się od początku pierwszej lekcji </w:t>
      </w:r>
      <w:r w:rsidR="00637992">
        <w:rPr>
          <w:rFonts w:ascii="Times New Roman" w:hAnsi="Times New Roman"/>
        </w:rPr>
        <w:br/>
      </w:r>
      <w:r w:rsidRPr="003455FD">
        <w:rPr>
          <w:rFonts w:ascii="Times New Roman" w:hAnsi="Times New Roman"/>
        </w:rPr>
        <w:t xml:space="preserve">do końca ostatniej, zgodnie z planem zajęć uczniów danego oddziału. </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Uczniowie pozostają w szkole w czasie trwania ich obowiązkowych zajęć dydaktycznych. Nie wolno im samowolnie oddalać się poza jej</w:t>
      </w:r>
      <w:r>
        <w:rPr>
          <w:rFonts w:ascii="Times New Roman" w:hAnsi="Times New Roman"/>
        </w:rPr>
        <w:t xml:space="preserve"> teren w trakcie trwania zajęć.</w:t>
      </w:r>
    </w:p>
    <w:p w:rsidR="001C08FE" w:rsidRDefault="001C08FE" w:rsidP="001C08FE">
      <w:pPr>
        <w:pStyle w:val="Tekstpodstawowy"/>
        <w:numPr>
          <w:ilvl w:val="0"/>
          <w:numId w:val="8"/>
        </w:numPr>
        <w:spacing w:line="360" w:lineRule="auto"/>
        <w:rPr>
          <w:rFonts w:ascii="Times New Roman" w:hAnsi="Times New Roman"/>
        </w:rPr>
      </w:pPr>
      <w:r>
        <w:rPr>
          <w:rFonts w:ascii="Times New Roman" w:hAnsi="Times New Roman"/>
        </w:rPr>
        <w:t>Uczeń przebywa w</w:t>
      </w:r>
      <w:r w:rsidRPr="00E571EB">
        <w:rPr>
          <w:rFonts w:ascii="Times New Roman" w:hAnsi="Times New Roman"/>
        </w:rPr>
        <w:t xml:space="preserve"> świetlicy</w:t>
      </w:r>
      <w:r>
        <w:rPr>
          <w:rFonts w:ascii="Times New Roman" w:hAnsi="Times New Roman"/>
        </w:rPr>
        <w:t>,</w:t>
      </w:r>
      <w:r w:rsidRPr="00E571EB">
        <w:rPr>
          <w:rFonts w:ascii="Times New Roman" w:hAnsi="Times New Roman"/>
        </w:rPr>
        <w:t xml:space="preserve"> przed lub po zajęciach</w:t>
      </w:r>
      <w:r>
        <w:rPr>
          <w:rFonts w:ascii="Times New Roman" w:hAnsi="Times New Roman"/>
        </w:rPr>
        <w:t>,</w:t>
      </w:r>
      <w:r w:rsidRPr="00E571EB">
        <w:rPr>
          <w:rFonts w:ascii="Times New Roman" w:hAnsi="Times New Roman"/>
        </w:rPr>
        <w:t xml:space="preserve"> jeżeli do szkoły przychodzi wcześniej lub czeka na dodatkowe zajęcia.</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Uczeń, który nie uczęszcza na religię lub jest zwolniony z danych zajęć</w:t>
      </w:r>
      <w:r>
        <w:rPr>
          <w:rFonts w:ascii="Times New Roman" w:hAnsi="Times New Roman"/>
        </w:rPr>
        <w:t>,</w:t>
      </w:r>
      <w:r w:rsidRPr="00E571EB">
        <w:rPr>
          <w:rFonts w:ascii="Times New Roman" w:hAnsi="Times New Roman"/>
        </w:rPr>
        <w:t xml:space="preserve"> przebywa pod opieką nauczycieli świetlicy szkolnej.</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Sale lekcyjną otwiera nauczyciel, który prowadzi zajęcia z uczniami</w:t>
      </w:r>
      <w:r>
        <w:rPr>
          <w:rFonts w:ascii="Times New Roman" w:hAnsi="Times New Roman"/>
        </w:rPr>
        <w:t>,</w:t>
      </w:r>
      <w:r w:rsidRPr="00E571EB">
        <w:rPr>
          <w:rFonts w:ascii="Times New Roman" w:hAnsi="Times New Roman"/>
        </w:rPr>
        <w:t xml:space="preserve"> zgodnie z planem lekcji.</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Nauczyciel na początku każdej lekcji odczytuje listę obecności, zaznacza nieobecności</w:t>
      </w:r>
      <w:r w:rsidR="00637992">
        <w:rPr>
          <w:rFonts w:ascii="Times New Roman" w:hAnsi="Times New Roman"/>
        </w:rPr>
        <w:br/>
      </w:r>
      <w:r w:rsidRPr="00E571EB">
        <w:rPr>
          <w:rFonts w:ascii="Times New Roman" w:hAnsi="Times New Roman"/>
        </w:rPr>
        <w:t xml:space="preserve"> i na bieżąco notuje spóźnienia w dzienniku elektronicznym.</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Uczeń jest informowany o planowanych zmianach w planie lekcji przez wychowawcę lub innych nauczycieli. W nagłym przypadku zmiany planu zapewnia się uczniom opiekę zgodnie z planem zastępstw doraźnych bądź w świetlicy szkolnej.</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Po zakończonych zajęciach uczniowie są zobowiązani pozostawić porządek w sali (dosunięte krzesła, sprzątnięte i wyrzucone do kosza śmieci z ławek, stolików i podłogi); odpowiadają za to wszyscy uczniowie, a kontrolują dyżurni.</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 xml:space="preserve">Sala lekcyjna jest zamykana przez nauczyciela, który prowadził zajęcia z uczniami w tej </w:t>
      </w:r>
      <w:r>
        <w:rPr>
          <w:rFonts w:ascii="Times New Roman" w:hAnsi="Times New Roman"/>
        </w:rPr>
        <w:t>s</w:t>
      </w:r>
      <w:r w:rsidRPr="00E571EB">
        <w:rPr>
          <w:rFonts w:ascii="Times New Roman" w:hAnsi="Times New Roman"/>
        </w:rPr>
        <w:t>ali</w:t>
      </w:r>
      <w:r>
        <w:rPr>
          <w:rFonts w:ascii="Times New Roman" w:hAnsi="Times New Roman"/>
        </w:rPr>
        <w:t>,</w:t>
      </w:r>
      <w:r w:rsidRPr="00E571EB">
        <w:rPr>
          <w:rFonts w:ascii="Times New Roman" w:hAnsi="Times New Roman"/>
        </w:rPr>
        <w:t xml:space="preserve"> zgodnie z planem lekcji. Klucz powinien zostać przekazany przez nauczyciela nauczycielowi następnego oddziału, który będzie miał zajęcia w tej sali lub powinien zostać odniesiony na portiernię.</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Uczniowie nie mogą przebywać w salach lekcyjnych bez opieki nauczyciela.</w:t>
      </w:r>
    </w:p>
    <w:p w:rsidR="001C08FE" w:rsidRDefault="001C08FE" w:rsidP="001C08FE">
      <w:pPr>
        <w:pStyle w:val="Tekstpodstawowy"/>
        <w:numPr>
          <w:ilvl w:val="0"/>
          <w:numId w:val="8"/>
        </w:numPr>
        <w:spacing w:line="360" w:lineRule="auto"/>
        <w:rPr>
          <w:rFonts w:ascii="Times New Roman" w:hAnsi="Times New Roman"/>
        </w:rPr>
      </w:pPr>
      <w:r w:rsidRPr="00E571EB">
        <w:rPr>
          <w:rFonts w:ascii="Times New Roman" w:hAnsi="Times New Roman"/>
        </w:rPr>
        <w:t>Uczniowie są zobowiązani przestrzegać zasad BHP, w salach lekcyjnych, w których odbywają poszczególne zajęcia.</w:t>
      </w:r>
    </w:p>
    <w:p w:rsidR="001C08FE" w:rsidRDefault="001C08FE" w:rsidP="001C08FE">
      <w:pPr>
        <w:pStyle w:val="Tekstpodstawowy"/>
        <w:spacing w:line="360" w:lineRule="auto"/>
        <w:rPr>
          <w:rFonts w:ascii="Times New Roman" w:hAnsi="Times New Roman"/>
        </w:rPr>
      </w:pPr>
    </w:p>
    <w:p w:rsidR="001C08FE" w:rsidRPr="006152B6" w:rsidRDefault="001C08FE" w:rsidP="004A6B61">
      <w:pPr>
        <w:pStyle w:val="Tekstpodstawowy"/>
        <w:numPr>
          <w:ilvl w:val="0"/>
          <w:numId w:val="310"/>
        </w:numPr>
        <w:spacing w:line="360" w:lineRule="auto"/>
        <w:jc w:val="center"/>
        <w:rPr>
          <w:rFonts w:ascii="Times New Roman" w:hAnsi="Times New Roman"/>
          <w:b/>
        </w:rPr>
      </w:pPr>
      <w:r w:rsidRPr="006152B6">
        <w:rPr>
          <w:rFonts w:ascii="Times New Roman" w:hAnsi="Times New Roman"/>
          <w:b/>
        </w:rPr>
        <w:t>Procedura zwalniania ucznia z zajęć lekcyjnych</w:t>
      </w:r>
    </w:p>
    <w:p w:rsidR="001C08FE" w:rsidRDefault="001C08FE" w:rsidP="004A6B61">
      <w:pPr>
        <w:pStyle w:val="Tekstpodstawowy"/>
        <w:numPr>
          <w:ilvl w:val="0"/>
          <w:numId w:val="68"/>
        </w:numPr>
        <w:spacing w:line="360" w:lineRule="auto"/>
        <w:rPr>
          <w:rFonts w:ascii="Times New Roman" w:hAnsi="Times New Roman"/>
        </w:rPr>
      </w:pPr>
      <w:r w:rsidRPr="00A82AA4">
        <w:rPr>
          <w:rFonts w:ascii="Times New Roman" w:hAnsi="Times New Roman"/>
        </w:rPr>
        <w:t xml:space="preserve">Uczeń może zostać zwolniony z zajęć lekcyjnych z powodu złego samopoczucia, choroby w trakcie trwania zajęć. Nauczyciel kieruje wówczas ucznia (który zgłosił na lekcji złe samopoczucie) w towarzystwie innego ucznia do pielęgniarki szkolnej. Pielęgniarka </w:t>
      </w:r>
      <w:r w:rsidRPr="00A82AA4">
        <w:rPr>
          <w:rFonts w:ascii="Times New Roman" w:hAnsi="Times New Roman"/>
        </w:rPr>
        <w:lastRenderedPageBreak/>
        <w:t>dokonuje diagnozy stanu zdrowia ucznia i podejmuje decyzję odesłania ucznia na lekcję albo pozostawia ucznia w gabinecie pomocy medycznej do momentu przybycia rodzica (opiekuna prawnego), którego sama zawiadamia; w nagłych wypadkach wzywa pogotowie ratunkowe jednocześnie powiadamiając o tym fakcie rodziców i dyrektora szkoły.</w:t>
      </w:r>
      <w:r>
        <w:rPr>
          <w:rFonts w:ascii="Times New Roman" w:hAnsi="Times New Roman"/>
        </w:rPr>
        <w:t xml:space="preserve"> </w:t>
      </w:r>
      <w:r w:rsidRPr="005B1E51">
        <w:rPr>
          <w:rFonts w:ascii="Times New Roman" w:hAnsi="Times New Roman"/>
        </w:rPr>
        <w:t>W sytuacji nieobecności pielęgniarki nauczyciel odsyła ucznia do sekretariatu szkoły, gdzie dalszą decyzję podejmuje dyrektor lub wicedyrektor szkoły.</w:t>
      </w:r>
      <w:r>
        <w:rPr>
          <w:rFonts w:ascii="Times New Roman" w:hAnsi="Times New Roman"/>
        </w:rPr>
        <w:t xml:space="preserve"> </w:t>
      </w:r>
      <w:r w:rsidRPr="005B1E51">
        <w:rPr>
          <w:rFonts w:ascii="Times New Roman" w:hAnsi="Times New Roman"/>
        </w:rPr>
        <w:t>Jeżeli rodzic (opiekun prawny) nie może odebrać dziecka ze szkoły, uczeń pozo</w:t>
      </w:r>
      <w:r>
        <w:rPr>
          <w:rFonts w:ascii="Times New Roman" w:hAnsi="Times New Roman"/>
        </w:rPr>
        <w:t xml:space="preserve">staje </w:t>
      </w:r>
      <w:r w:rsidRPr="005B1E51">
        <w:rPr>
          <w:rFonts w:ascii="Times New Roman" w:hAnsi="Times New Roman"/>
        </w:rPr>
        <w:t>w szkole</w:t>
      </w:r>
      <w:r>
        <w:rPr>
          <w:rFonts w:ascii="Times New Roman" w:hAnsi="Times New Roman"/>
        </w:rPr>
        <w:t xml:space="preserve">                           (</w:t>
      </w:r>
      <w:r w:rsidRPr="005B1E51">
        <w:rPr>
          <w:rFonts w:ascii="Times New Roman" w:hAnsi="Times New Roman"/>
        </w:rPr>
        <w:t>w gabinecie pielęgniarki lub w sali ze swoją klasą) do końca zajęć lekcyjnych (dla swojej klasy).</w:t>
      </w:r>
    </w:p>
    <w:p w:rsidR="001C08FE" w:rsidRPr="005B1E51" w:rsidRDefault="001C08FE" w:rsidP="004A6B61">
      <w:pPr>
        <w:pStyle w:val="Tekstpodstawowy"/>
        <w:numPr>
          <w:ilvl w:val="0"/>
          <w:numId w:val="68"/>
        </w:numPr>
        <w:spacing w:line="360" w:lineRule="auto"/>
        <w:rPr>
          <w:rFonts w:ascii="Times New Roman" w:hAnsi="Times New Roman"/>
        </w:rPr>
      </w:pPr>
      <w:r w:rsidRPr="005B1E51">
        <w:rPr>
          <w:rFonts w:ascii="Times New Roman" w:hAnsi="Times New Roman"/>
        </w:rPr>
        <w:t>Zwolnić ucznia niepełnoletniego  z lekcji może rodzic (opiekun prawny) lub upoważniona osoba, odbierając go ze szkoły osobiście w sytuacjach spowodowanych:</w:t>
      </w:r>
    </w:p>
    <w:p w:rsidR="001C08FE" w:rsidRPr="00A82AA4" w:rsidRDefault="001C08FE" w:rsidP="004A6B61">
      <w:pPr>
        <w:pStyle w:val="Tekstpodstawowy"/>
        <w:numPr>
          <w:ilvl w:val="0"/>
          <w:numId w:val="311"/>
        </w:numPr>
        <w:spacing w:line="360" w:lineRule="auto"/>
        <w:rPr>
          <w:rFonts w:ascii="Times New Roman" w:hAnsi="Times New Roman"/>
        </w:rPr>
      </w:pPr>
      <w:r>
        <w:rPr>
          <w:rFonts w:ascii="Times New Roman" w:hAnsi="Times New Roman"/>
        </w:rPr>
        <w:t>chorobą;</w:t>
      </w:r>
    </w:p>
    <w:p w:rsidR="001C08FE" w:rsidRPr="00A82AA4" w:rsidRDefault="001C08FE" w:rsidP="004A6B61">
      <w:pPr>
        <w:pStyle w:val="Tekstpodstawowy"/>
        <w:numPr>
          <w:ilvl w:val="0"/>
          <w:numId w:val="311"/>
        </w:numPr>
        <w:spacing w:line="360" w:lineRule="auto"/>
        <w:rPr>
          <w:rFonts w:ascii="Times New Roman" w:hAnsi="Times New Roman"/>
        </w:rPr>
      </w:pPr>
      <w:r w:rsidRPr="00A82AA4">
        <w:rPr>
          <w:rFonts w:ascii="Times New Roman" w:hAnsi="Times New Roman"/>
        </w:rPr>
        <w:t>specjal</w:t>
      </w:r>
      <w:r>
        <w:rPr>
          <w:rFonts w:ascii="Times New Roman" w:hAnsi="Times New Roman"/>
        </w:rPr>
        <w:t>istycznymi badaniami lekarskimi;</w:t>
      </w:r>
    </w:p>
    <w:p w:rsidR="001C08FE" w:rsidRDefault="001C08FE" w:rsidP="004A6B61">
      <w:pPr>
        <w:pStyle w:val="Tekstpodstawowy"/>
        <w:numPr>
          <w:ilvl w:val="0"/>
          <w:numId w:val="311"/>
        </w:numPr>
        <w:spacing w:line="360" w:lineRule="auto"/>
        <w:rPr>
          <w:rFonts w:ascii="Times New Roman" w:hAnsi="Times New Roman"/>
        </w:rPr>
      </w:pPr>
      <w:r w:rsidRPr="00A82AA4">
        <w:rPr>
          <w:rFonts w:ascii="Times New Roman" w:hAnsi="Times New Roman"/>
        </w:rPr>
        <w:t>trudną sytuacją losową.</w:t>
      </w:r>
    </w:p>
    <w:p w:rsidR="001C08FE" w:rsidRDefault="001C08FE" w:rsidP="004A6B61">
      <w:pPr>
        <w:pStyle w:val="Tekstpodstawowy"/>
        <w:numPr>
          <w:ilvl w:val="0"/>
          <w:numId w:val="68"/>
        </w:numPr>
        <w:spacing w:line="360" w:lineRule="auto"/>
        <w:rPr>
          <w:rFonts w:ascii="Times New Roman" w:hAnsi="Times New Roman"/>
        </w:rPr>
      </w:pPr>
      <w:r w:rsidRPr="00A82AA4">
        <w:rPr>
          <w:rFonts w:ascii="Times New Roman" w:hAnsi="Times New Roman"/>
        </w:rPr>
        <w:t>Rodzic (opiekun prawny) informuje o tym fakcie wychowawcę klasy, a podczas jego nieobecności wicedyrektora szkoły. Wypełnia przy tym kartę z</w:t>
      </w:r>
      <w:r>
        <w:rPr>
          <w:rFonts w:ascii="Times New Roman" w:hAnsi="Times New Roman"/>
        </w:rPr>
        <w:t>wolnienia ( załącznik nr 1).</w:t>
      </w:r>
    </w:p>
    <w:p w:rsidR="001C08FE" w:rsidRDefault="001C08FE" w:rsidP="004A6B61">
      <w:pPr>
        <w:pStyle w:val="Tekstpodstawowy"/>
        <w:numPr>
          <w:ilvl w:val="0"/>
          <w:numId w:val="68"/>
        </w:numPr>
        <w:spacing w:line="360" w:lineRule="auto"/>
        <w:rPr>
          <w:rFonts w:ascii="Times New Roman" w:hAnsi="Times New Roman"/>
        </w:rPr>
      </w:pPr>
      <w:r w:rsidRPr="005B1E51">
        <w:rPr>
          <w:rFonts w:ascii="Times New Roman" w:hAnsi="Times New Roman"/>
        </w:rPr>
        <w:t>W wyjątkowych sytuacjach uczeń może być zwolniony z zajęć przez wychowawcę na podstawie pisemnego oświadczenia rodziców. Wychowawca zaznacza w dzienniku godziny usprawiedliwione. Nauczyciel nie może zwalniać ucznia z zajęć lekcyjnych na podstawie rozmowy telefonicznej z rodzicem (opiekunem).</w:t>
      </w:r>
    </w:p>
    <w:p w:rsidR="001C08FE" w:rsidRDefault="001C08FE" w:rsidP="004A6B61">
      <w:pPr>
        <w:pStyle w:val="Tekstpodstawowy"/>
        <w:numPr>
          <w:ilvl w:val="0"/>
          <w:numId w:val="68"/>
        </w:numPr>
        <w:spacing w:line="360" w:lineRule="auto"/>
        <w:rPr>
          <w:rFonts w:ascii="Times New Roman" w:hAnsi="Times New Roman"/>
        </w:rPr>
      </w:pPr>
      <w:r w:rsidRPr="005B1E51">
        <w:rPr>
          <w:rFonts w:ascii="Times New Roman" w:hAnsi="Times New Roman"/>
        </w:rPr>
        <w:t xml:space="preserve">Uczeń może zostać zwolniony z zajęć za zgodą nauczyciela prowadzącego zajęcia </w:t>
      </w:r>
      <w:r w:rsidR="00637992">
        <w:rPr>
          <w:rFonts w:ascii="Times New Roman" w:hAnsi="Times New Roman"/>
        </w:rPr>
        <w:br/>
      </w:r>
      <w:r w:rsidRPr="005B1E51">
        <w:rPr>
          <w:rFonts w:ascii="Times New Roman" w:hAnsi="Times New Roman"/>
        </w:rPr>
        <w:t>z przyczyn wynikających z d</w:t>
      </w:r>
      <w:r w:rsidR="00D35AE8">
        <w:rPr>
          <w:rFonts w:ascii="Times New Roman" w:hAnsi="Times New Roman"/>
        </w:rPr>
        <w:t>ziałalności na rzecz szkoły tj.</w:t>
      </w:r>
      <w:r w:rsidRPr="005B1E51">
        <w:rPr>
          <w:rFonts w:ascii="Times New Roman" w:hAnsi="Times New Roman"/>
        </w:rPr>
        <w:t xml:space="preserve"> udział w uroczystościach szkolnych, konkursach, olimpiadach, zawodach sportowych. Zwolnienia dokonuje nauczyciel angażujący ucznia, który w tym momencie bierze odpowiedzialność za ucznia. Nauczyciel wpisuje w dzienniku elektronicznym „</w:t>
      </w:r>
      <w:proofErr w:type="spellStart"/>
      <w:r w:rsidRPr="005B1E51">
        <w:rPr>
          <w:rFonts w:ascii="Times New Roman" w:hAnsi="Times New Roman"/>
        </w:rPr>
        <w:t>ns</w:t>
      </w:r>
      <w:proofErr w:type="spellEnd"/>
      <w:r w:rsidRPr="005B1E51">
        <w:rPr>
          <w:rFonts w:ascii="Times New Roman" w:hAnsi="Times New Roman"/>
        </w:rPr>
        <w:t xml:space="preserve">”. Wychowawca przyjmuje przy wyliczaniu frekwencji, że uczeń był obecny na zajęciach. Uczeń zwalniany z zajęć </w:t>
      </w:r>
      <w:r w:rsidR="00637992">
        <w:rPr>
          <w:rFonts w:ascii="Times New Roman" w:hAnsi="Times New Roman"/>
        </w:rPr>
        <w:br/>
      </w:r>
      <w:r w:rsidRPr="005B1E51">
        <w:rPr>
          <w:rFonts w:ascii="Times New Roman" w:hAnsi="Times New Roman"/>
        </w:rPr>
        <w:t xml:space="preserve">ze względu na udział w konkursach i zawodach sportowych organizowanych poza szkołą musi posiadać zgodę rodziców (opiekunów) na wyjazd. Nauczyciel angażujący ucznia poprzez dziennik elektroniczny informuje pozostałych nauczycieli o zwalnianych uczniach, podając jednocześnie termin i przyczynę zwolnienia (zaznacza jednocześnie </w:t>
      </w:r>
      <w:r w:rsidR="00637992">
        <w:rPr>
          <w:rFonts w:ascii="Times New Roman" w:hAnsi="Times New Roman"/>
        </w:rPr>
        <w:br/>
      </w:r>
      <w:r w:rsidRPr="005B1E51">
        <w:rPr>
          <w:rFonts w:ascii="Times New Roman" w:hAnsi="Times New Roman"/>
        </w:rPr>
        <w:t>w dzienniku elektronicznym „</w:t>
      </w:r>
      <w:proofErr w:type="spellStart"/>
      <w:r w:rsidRPr="005B1E51">
        <w:rPr>
          <w:rFonts w:ascii="Times New Roman" w:hAnsi="Times New Roman"/>
        </w:rPr>
        <w:t>ns</w:t>
      </w:r>
      <w:proofErr w:type="spellEnd"/>
      <w:r w:rsidRPr="005B1E51">
        <w:rPr>
          <w:rFonts w:ascii="Times New Roman" w:hAnsi="Times New Roman"/>
        </w:rPr>
        <w:t>”</w:t>
      </w:r>
      <w:r w:rsidR="00D35AE8">
        <w:rPr>
          <w:rFonts w:ascii="Times New Roman" w:hAnsi="Times New Roman"/>
        </w:rPr>
        <w:t>.</w:t>
      </w:r>
    </w:p>
    <w:p w:rsidR="00D35AE8" w:rsidRPr="00D35AE8" w:rsidRDefault="00D35AE8" w:rsidP="00637992">
      <w:pPr>
        <w:pStyle w:val="Tekstpodstawowy"/>
        <w:spacing w:after="0" w:line="360" w:lineRule="auto"/>
        <w:rPr>
          <w:rFonts w:ascii="Times New Roman" w:hAnsi="Times New Roman"/>
          <w:i/>
        </w:rPr>
      </w:pPr>
      <w:r w:rsidRPr="00D35AE8">
        <w:rPr>
          <w:rFonts w:ascii="Times New Roman" w:hAnsi="Times New Roman"/>
          <w:i/>
        </w:rPr>
        <w:lastRenderedPageBreak/>
        <w:t>Załącznik nr 1</w:t>
      </w:r>
    </w:p>
    <w:p w:rsidR="00D35AE8" w:rsidRPr="00D35AE8" w:rsidRDefault="00D35AE8" w:rsidP="00637992">
      <w:pPr>
        <w:pStyle w:val="Tekstpodstawowy"/>
        <w:spacing w:after="0" w:line="360" w:lineRule="auto"/>
        <w:rPr>
          <w:rFonts w:ascii="Times New Roman" w:hAnsi="Times New Roman"/>
          <w:i/>
        </w:rPr>
      </w:pPr>
      <w:r w:rsidRPr="00D35AE8">
        <w:rPr>
          <w:rFonts w:ascii="Times New Roman" w:hAnsi="Times New Roman"/>
          <w:i/>
        </w:rPr>
        <w:t>Do procedury zwalniania ucznia z zajęć</w:t>
      </w:r>
    </w:p>
    <w:tbl>
      <w:tblPr>
        <w:tblStyle w:val="Tabela-Siatka"/>
        <w:tblW w:w="0" w:type="auto"/>
        <w:tblInd w:w="360" w:type="dxa"/>
        <w:tblLook w:val="04A0" w:firstRow="1" w:lastRow="0" w:firstColumn="1" w:lastColumn="0" w:noHBand="0" w:noVBand="1"/>
      </w:tblPr>
      <w:tblGrid>
        <w:gridCol w:w="8928"/>
      </w:tblGrid>
      <w:tr w:rsidR="00D35AE8" w:rsidTr="00D35AE8">
        <w:tc>
          <w:tcPr>
            <w:tcW w:w="9212" w:type="dxa"/>
          </w:tcPr>
          <w:p w:rsidR="00D35AE8" w:rsidRPr="00A82AA4" w:rsidRDefault="00D35AE8" w:rsidP="00637992">
            <w:pPr>
              <w:pStyle w:val="Tekstpodstawowy"/>
              <w:spacing w:after="0" w:line="360" w:lineRule="auto"/>
              <w:rPr>
                <w:rFonts w:ascii="Times New Roman" w:hAnsi="Times New Roman"/>
              </w:rPr>
            </w:pPr>
          </w:p>
          <w:p w:rsidR="00D35AE8" w:rsidRPr="00A82AA4" w:rsidRDefault="00D35AE8" w:rsidP="00D35AE8">
            <w:pPr>
              <w:pStyle w:val="Tekstpodstawowy"/>
              <w:spacing w:line="360" w:lineRule="auto"/>
              <w:ind w:left="360"/>
              <w:jc w:val="center"/>
              <w:rPr>
                <w:rFonts w:ascii="Times New Roman" w:hAnsi="Times New Roman"/>
              </w:rPr>
            </w:pPr>
            <w:r w:rsidRPr="00A82AA4">
              <w:rPr>
                <w:rFonts w:ascii="Times New Roman" w:hAnsi="Times New Roman"/>
              </w:rPr>
              <w:t>Karta zwolnienia</w:t>
            </w:r>
          </w:p>
          <w:p w:rsidR="00D35AE8" w:rsidRPr="00A82AA4" w:rsidRDefault="00D35AE8" w:rsidP="00D35AE8">
            <w:pPr>
              <w:pStyle w:val="Tekstpodstawowy"/>
              <w:spacing w:line="360" w:lineRule="auto"/>
              <w:ind w:left="360"/>
              <w:jc w:val="center"/>
              <w:rPr>
                <w:rFonts w:ascii="Times New Roman" w:hAnsi="Times New Roman"/>
              </w:rPr>
            </w:pPr>
          </w:p>
          <w:p w:rsidR="00D35AE8" w:rsidRPr="00A82AA4" w:rsidRDefault="00D35AE8" w:rsidP="00D35AE8">
            <w:pPr>
              <w:pStyle w:val="Tekstpodstawowy"/>
              <w:spacing w:line="360" w:lineRule="auto"/>
              <w:ind w:left="360"/>
              <w:rPr>
                <w:rFonts w:ascii="Times New Roman" w:hAnsi="Times New Roman"/>
              </w:rPr>
            </w:pPr>
            <w:r w:rsidRPr="00A82AA4">
              <w:rPr>
                <w:rFonts w:ascii="Times New Roman" w:hAnsi="Times New Roman"/>
              </w:rPr>
              <w:t>Zwalniam w dniu……………………………..</w:t>
            </w:r>
            <w:r>
              <w:rPr>
                <w:rFonts w:ascii="Times New Roman" w:hAnsi="Times New Roman"/>
              </w:rPr>
              <w:t xml:space="preserve"> </w:t>
            </w:r>
            <w:r w:rsidRPr="00A82AA4">
              <w:rPr>
                <w:rFonts w:ascii="Times New Roman" w:hAnsi="Times New Roman"/>
              </w:rPr>
              <w:t xml:space="preserve">w </w:t>
            </w:r>
            <w:r>
              <w:rPr>
                <w:rFonts w:ascii="Times New Roman" w:hAnsi="Times New Roman"/>
              </w:rPr>
              <w:t>godz. ……………………………………</w:t>
            </w:r>
          </w:p>
          <w:p w:rsidR="00D35AE8" w:rsidRPr="00A82AA4" w:rsidRDefault="00D35AE8" w:rsidP="00D35AE8">
            <w:pPr>
              <w:pStyle w:val="Tekstpodstawowy"/>
              <w:spacing w:line="360" w:lineRule="auto"/>
              <w:ind w:left="360"/>
              <w:rPr>
                <w:rFonts w:ascii="Times New Roman" w:hAnsi="Times New Roman"/>
              </w:rPr>
            </w:pPr>
            <w:r w:rsidRPr="00A82AA4">
              <w:rPr>
                <w:rFonts w:ascii="Times New Roman" w:hAnsi="Times New Roman"/>
              </w:rPr>
              <w:t>mojego syna/cór</w:t>
            </w:r>
            <w:r>
              <w:rPr>
                <w:rFonts w:ascii="Times New Roman" w:hAnsi="Times New Roman"/>
              </w:rPr>
              <w:t>kę*…………………………………………………………………………</w:t>
            </w:r>
          </w:p>
          <w:p w:rsidR="00D35AE8" w:rsidRPr="00A82AA4" w:rsidRDefault="00D35AE8" w:rsidP="00D35AE8">
            <w:pPr>
              <w:pStyle w:val="Tekstpodstawowy"/>
              <w:spacing w:line="360" w:lineRule="auto"/>
              <w:ind w:left="360"/>
              <w:rPr>
                <w:rFonts w:ascii="Times New Roman" w:hAnsi="Times New Roman"/>
              </w:rPr>
            </w:pPr>
            <w:r w:rsidRPr="00A82AA4">
              <w:rPr>
                <w:rFonts w:ascii="Times New Roman" w:hAnsi="Times New Roman"/>
              </w:rPr>
              <w:t>z powodu……</w:t>
            </w:r>
            <w:r>
              <w:rPr>
                <w:rFonts w:ascii="Times New Roman" w:hAnsi="Times New Roman"/>
              </w:rPr>
              <w:t>……………………………………………………………………………….</w:t>
            </w:r>
          </w:p>
          <w:p w:rsidR="00D35AE8" w:rsidRPr="00A82AA4" w:rsidRDefault="00D35AE8" w:rsidP="00D35AE8">
            <w:pPr>
              <w:pStyle w:val="Tekstpodstawowy"/>
              <w:spacing w:line="360" w:lineRule="auto"/>
              <w:ind w:left="360"/>
              <w:rPr>
                <w:rFonts w:ascii="Times New Roman" w:hAnsi="Times New Roman"/>
              </w:rPr>
            </w:pPr>
            <w:r w:rsidRPr="00A82AA4">
              <w:rPr>
                <w:rFonts w:ascii="Times New Roman" w:hAnsi="Times New Roman"/>
              </w:rPr>
              <w:t>Biorę odpowiedzialność prawną za pobyt i bezpieczeństwo syna/córki* w tym czasie</w:t>
            </w:r>
          </w:p>
          <w:p w:rsidR="00D35AE8" w:rsidRPr="00A82AA4" w:rsidRDefault="00D35AE8" w:rsidP="00D35AE8">
            <w:pPr>
              <w:pStyle w:val="Tekstpodstawowy"/>
              <w:spacing w:line="360" w:lineRule="auto"/>
              <w:ind w:left="360"/>
              <w:rPr>
                <w:rFonts w:ascii="Times New Roman" w:hAnsi="Times New Roman"/>
              </w:rPr>
            </w:pPr>
            <w:r w:rsidRPr="00A82AA4">
              <w:rPr>
                <w:rFonts w:ascii="Times New Roman" w:hAnsi="Times New Roman"/>
              </w:rPr>
              <w:t>poza terenem szkoły.</w:t>
            </w:r>
          </w:p>
          <w:p w:rsidR="00D35AE8" w:rsidRPr="00A82AA4" w:rsidRDefault="00D35AE8" w:rsidP="00D35AE8">
            <w:pPr>
              <w:pStyle w:val="Tekstpodstawowy"/>
              <w:spacing w:line="360" w:lineRule="auto"/>
              <w:rPr>
                <w:rFonts w:ascii="Times New Roman" w:hAnsi="Times New Roman"/>
              </w:rPr>
            </w:pPr>
          </w:p>
          <w:p w:rsidR="00D35AE8" w:rsidRPr="00A82AA4" w:rsidRDefault="00D35AE8" w:rsidP="00D35AE8">
            <w:pPr>
              <w:pStyle w:val="Tekstpodstawowy"/>
              <w:spacing w:after="0" w:line="360" w:lineRule="auto"/>
              <w:ind w:left="360"/>
              <w:rPr>
                <w:rFonts w:ascii="Times New Roman" w:hAnsi="Times New Roman"/>
              </w:rPr>
            </w:pPr>
            <w:r>
              <w:rPr>
                <w:rFonts w:ascii="Times New Roman" w:hAnsi="Times New Roman"/>
              </w:rPr>
              <w:t>……………………………………..</w:t>
            </w:r>
            <w:r>
              <w:rPr>
                <w:rFonts w:ascii="Times New Roman" w:hAnsi="Times New Roman"/>
              </w:rPr>
              <w:tab/>
            </w:r>
            <w:r w:rsidRPr="00A82AA4">
              <w:rPr>
                <w:rFonts w:ascii="Times New Roman" w:hAnsi="Times New Roman"/>
              </w:rPr>
              <w:tab/>
              <w:t>………………………………………..</w:t>
            </w:r>
          </w:p>
          <w:p w:rsidR="00D35AE8" w:rsidRPr="005B1E51" w:rsidRDefault="00D35AE8" w:rsidP="00D35AE8">
            <w:pPr>
              <w:pStyle w:val="Tekstpodstawowy"/>
              <w:spacing w:after="0" w:line="360" w:lineRule="auto"/>
              <w:ind w:left="360"/>
              <w:rPr>
                <w:rFonts w:ascii="Times New Roman" w:hAnsi="Times New Roman"/>
                <w:sz w:val="20"/>
                <w:szCs w:val="20"/>
              </w:rPr>
            </w:pPr>
            <w:r w:rsidRPr="005B1E51">
              <w:rPr>
                <w:rFonts w:ascii="Times New Roman" w:hAnsi="Times New Roman"/>
                <w:sz w:val="20"/>
                <w:szCs w:val="20"/>
              </w:rPr>
              <w:t xml:space="preserve">Podpis osoby </w:t>
            </w:r>
            <w:r>
              <w:rPr>
                <w:rFonts w:ascii="Times New Roman" w:hAnsi="Times New Roman"/>
                <w:sz w:val="20"/>
                <w:szCs w:val="20"/>
              </w:rPr>
              <w:t xml:space="preserve">przyjmującej oświadczenie                     </w:t>
            </w:r>
            <w:r w:rsidRPr="005B1E51">
              <w:rPr>
                <w:rFonts w:ascii="Times New Roman" w:hAnsi="Times New Roman"/>
                <w:sz w:val="20"/>
                <w:szCs w:val="20"/>
              </w:rPr>
              <w:t xml:space="preserve">    Czytelny podpis rodzica(opiekuna prawnego)</w:t>
            </w:r>
          </w:p>
          <w:p w:rsidR="00D35AE8" w:rsidRPr="00A82AA4" w:rsidRDefault="00D35AE8" w:rsidP="00D35AE8">
            <w:pPr>
              <w:pStyle w:val="Tekstpodstawowy"/>
              <w:spacing w:line="360" w:lineRule="auto"/>
              <w:ind w:left="360"/>
              <w:rPr>
                <w:rFonts w:ascii="Times New Roman" w:hAnsi="Times New Roman"/>
              </w:rPr>
            </w:pPr>
            <w:r w:rsidRPr="00A82AA4">
              <w:rPr>
                <w:rFonts w:ascii="Times New Roman" w:hAnsi="Times New Roman"/>
              </w:rPr>
              <w:t xml:space="preserve"> </w:t>
            </w:r>
          </w:p>
          <w:p w:rsidR="00D35AE8" w:rsidRPr="00637992" w:rsidRDefault="00D35AE8" w:rsidP="00637992">
            <w:pPr>
              <w:pStyle w:val="Tekstpodstawowy"/>
              <w:spacing w:line="360" w:lineRule="auto"/>
              <w:ind w:left="360"/>
              <w:rPr>
                <w:rFonts w:ascii="Times New Roman" w:hAnsi="Times New Roman"/>
              </w:rPr>
            </w:pPr>
            <w:r w:rsidRPr="00A82AA4">
              <w:rPr>
                <w:rFonts w:ascii="Times New Roman" w:hAnsi="Times New Roman"/>
              </w:rPr>
              <w:t>*niepotrzebne skreślić</w:t>
            </w:r>
          </w:p>
        </w:tc>
      </w:tr>
    </w:tbl>
    <w:p w:rsidR="00D35AE8" w:rsidRDefault="00D35AE8" w:rsidP="00EE6E17">
      <w:pPr>
        <w:pStyle w:val="Tekstpodstawowy"/>
        <w:spacing w:line="360" w:lineRule="auto"/>
        <w:rPr>
          <w:rFonts w:ascii="Times New Roman" w:hAnsi="Times New Roman"/>
        </w:rPr>
      </w:pPr>
    </w:p>
    <w:p w:rsidR="001C08FE" w:rsidRPr="000755FA" w:rsidRDefault="001C08FE" w:rsidP="004A6B61">
      <w:pPr>
        <w:pStyle w:val="Tekstpodstawowy"/>
        <w:numPr>
          <w:ilvl w:val="0"/>
          <w:numId w:val="312"/>
        </w:numPr>
        <w:spacing w:line="360" w:lineRule="auto"/>
        <w:jc w:val="center"/>
        <w:rPr>
          <w:rFonts w:ascii="Times New Roman" w:hAnsi="Times New Roman"/>
          <w:b/>
        </w:rPr>
      </w:pPr>
      <w:r w:rsidRPr="000755FA">
        <w:rPr>
          <w:rFonts w:ascii="Times New Roman" w:hAnsi="Times New Roman"/>
          <w:b/>
        </w:rPr>
        <w:t>Procedura usprawiedliwiania nieobecności uczniów na zajęciach lekcyjnych</w:t>
      </w:r>
    </w:p>
    <w:p w:rsidR="001C08FE" w:rsidRDefault="001C08FE" w:rsidP="004A6B61">
      <w:pPr>
        <w:pStyle w:val="Tekstpodstawowy"/>
        <w:numPr>
          <w:ilvl w:val="0"/>
          <w:numId w:val="71"/>
        </w:numPr>
        <w:spacing w:line="360" w:lineRule="auto"/>
        <w:rPr>
          <w:rFonts w:ascii="Times New Roman" w:hAnsi="Times New Roman"/>
        </w:rPr>
      </w:pPr>
      <w:r w:rsidRPr="00A82AA4">
        <w:rPr>
          <w:rFonts w:ascii="Times New Roman" w:hAnsi="Times New Roman"/>
        </w:rPr>
        <w:t>Uczniowie mają obowiązek systematycznie uczęszczać na zajęcia lekcyjne.</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Realizację obowiązku szk</w:t>
      </w:r>
      <w:r>
        <w:rPr>
          <w:rFonts w:ascii="Times New Roman" w:hAnsi="Times New Roman"/>
        </w:rPr>
        <w:t>olnego kontroluje d</w:t>
      </w:r>
      <w:r w:rsidRPr="000755FA">
        <w:rPr>
          <w:rFonts w:ascii="Times New Roman" w:hAnsi="Times New Roman"/>
        </w:rPr>
        <w:t>yrektor szkoły.</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Nałożone przez niego zadania w tym zakresie wykonują wychowawcy oddziałów, pedagog i psycholog szkolny.</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 xml:space="preserve">Każda nieobecność ucznia na zajęciach powinna być usprawiedliwiona najpóźniej </w:t>
      </w:r>
      <w:r w:rsidR="00637992">
        <w:rPr>
          <w:rFonts w:ascii="Times New Roman" w:hAnsi="Times New Roman"/>
        </w:rPr>
        <w:br/>
      </w:r>
      <w:r w:rsidRPr="000755FA">
        <w:rPr>
          <w:rFonts w:ascii="Times New Roman" w:hAnsi="Times New Roman"/>
        </w:rPr>
        <w:t>w ciągu siedmiu dni od powrotu ucznia do szkoły.</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Usprawiedliwienia (tylko w formie pisemnej</w:t>
      </w:r>
      <w:r>
        <w:rPr>
          <w:rFonts w:ascii="Times New Roman" w:hAnsi="Times New Roman"/>
        </w:rPr>
        <w:t xml:space="preserve"> lub przez dziennik elektroniczny</w:t>
      </w:r>
      <w:r w:rsidRPr="000755FA">
        <w:rPr>
          <w:rFonts w:ascii="Times New Roman" w:hAnsi="Times New Roman"/>
        </w:rPr>
        <w:t xml:space="preserve">) wystawiają rodzice, prawni opiekunowie ucznia lub inne uprawnione osoby </w:t>
      </w:r>
      <w:r>
        <w:rPr>
          <w:rFonts w:ascii="Times New Roman" w:hAnsi="Times New Roman"/>
        </w:rPr>
        <w:t xml:space="preserve">                      </w:t>
      </w:r>
      <w:r w:rsidRPr="000755FA">
        <w:rPr>
          <w:rFonts w:ascii="Times New Roman" w:hAnsi="Times New Roman"/>
        </w:rPr>
        <w:lastRenderedPageBreak/>
        <w:t>(np. usprawiedliwienie od specjalisty).</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Jeżeli uczeń jest chory i nieobecność zapowiada się na czas dłuższy niż siedem dni, rodzic/prawny opiekun ma obowiązek poinformowania o tym wychowawcę.</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 xml:space="preserve">Wychowawca we współpracy z rodzicami, pedagogiem, psychologiem szkolnym podejmuje działania motywujące ucznia do uczestniczenia w zajęciach lekcyjnych. </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Comiesięcznie (do 10-go dnia następnego miesiąca) wychowawcy oddziałów sporządzają raport o abs</w:t>
      </w:r>
      <w:r w:rsidR="00D35AE8">
        <w:rPr>
          <w:rFonts w:ascii="Times New Roman" w:hAnsi="Times New Roman"/>
        </w:rPr>
        <w:t>encji uczniów (załącznik nr 1</w:t>
      </w:r>
      <w:r w:rsidRPr="000755FA">
        <w:rPr>
          <w:rFonts w:ascii="Times New Roman" w:hAnsi="Times New Roman"/>
        </w:rPr>
        <w:t xml:space="preserve">), przekazując go pedagogowi szkolnemu. Dotyczy to uczniów, których nieobecności w miesiącu przekroczyły 15 godzin nieusprawiedliwionych. </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W przypadku gdy nieobecność nie zostanie usprawiedliwiona w ustalonym terminie wszystkie godziny traktowane są jako nieusprawiedliwione.</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Za godziny nieusprawiedliwione (w tym spóźnienia, wagary) uczeń otrzymuje punkty ujemne zgodnie ze Statutem Szkoły.</w:t>
      </w:r>
    </w:p>
    <w:p w:rsidR="001C08FE"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Liczba godzin nieusprawiedliwionyc</w:t>
      </w:r>
      <w:r>
        <w:rPr>
          <w:rFonts w:ascii="Times New Roman" w:hAnsi="Times New Roman"/>
        </w:rPr>
        <w:t>h ma wpływ na ocenę</w:t>
      </w:r>
      <w:r w:rsidRPr="000755FA">
        <w:rPr>
          <w:rFonts w:ascii="Times New Roman" w:hAnsi="Times New Roman"/>
        </w:rPr>
        <w:t xml:space="preserve"> zachowania.</w:t>
      </w:r>
    </w:p>
    <w:p w:rsidR="00D35AE8" w:rsidRPr="00D35AE8" w:rsidRDefault="001C08FE" w:rsidP="004A6B61">
      <w:pPr>
        <w:pStyle w:val="Tekstpodstawowy"/>
        <w:numPr>
          <w:ilvl w:val="0"/>
          <w:numId w:val="71"/>
        </w:numPr>
        <w:spacing w:line="360" w:lineRule="auto"/>
        <w:rPr>
          <w:rFonts w:ascii="Times New Roman" w:hAnsi="Times New Roman"/>
        </w:rPr>
      </w:pPr>
      <w:r w:rsidRPr="000755FA">
        <w:rPr>
          <w:rFonts w:ascii="Times New Roman" w:hAnsi="Times New Roman"/>
        </w:rPr>
        <w:t>Wszystkie prace kontrolne, które miały miejsce podczas nieobecności ucznia</w:t>
      </w:r>
      <w:r>
        <w:rPr>
          <w:rFonts w:ascii="Times New Roman" w:hAnsi="Times New Roman"/>
        </w:rPr>
        <w:t xml:space="preserve"> </w:t>
      </w:r>
      <w:r w:rsidRPr="000755FA">
        <w:rPr>
          <w:rFonts w:ascii="Times New Roman" w:hAnsi="Times New Roman"/>
        </w:rPr>
        <w:t>w szkole, muszą być zaliczone w terminie nie dłuższym niż 14 dni od jego powrotu do szkoły. Dopuszcza się indywidualne i odrębne ustalenia między uczniem</w:t>
      </w:r>
      <w:r>
        <w:rPr>
          <w:rFonts w:ascii="Times New Roman" w:hAnsi="Times New Roman"/>
        </w:rPr>
        <w:t xml:space="preserve"> </w:t>
      </w:r>
      <w:r w:rsidRPr="000755FA">
        <w:rPr>
          <w:rFonts w:ascii="Times New Roman" w:hAnsi="Times New Roman"/>
        </w:rPr>
        <w:t>i nauczycielem uczącym (sytuacje uzasadnione).</w:t>
      </w:r>
    </w:p>
    <w:p w:rsidR="00D35AE8" w:rsidRDefault="00D35AE8" w:rsidP="00D35AE8">
      <w:pPr>
        <w:pStyle w:val="Tekstpodstawowy"/>
        <w:spacing w:after="0" w:line="360" w:lineRule="auto"/>
        <w:rPr>
          <w:rFonts w:ascii="Times New Roman" w:hAnsi="Times New Roman"/>
          <w:i/>
        </w:rPr>
      </w:pPr>
    </w:p>
    <w:p w:rsidR="001C08FE" w:rsidRPr="00D35AE8" w:rsidRDefault="00D35AE8" w:rsidP="00D35AE8">
      <w:pPr>
        <w:pStyle w:val="Tekstpodstawowy"/>
        <w:spacing w:after="0" w:line="360" w:lineRule="auto"/>
        <w:rPr>
          <w:rFonts w:ascii="Times New Roman" w:hAnsi="Times New Roman"/>
          <w:i/>
        </w:rPr>
      </w:pPr>
      <w:r w:rsidRPr="00D35AE8">
        <w:rPr>
          <w:rFonts w:ascii="Times New Roman" w:hAnsi="Times New Roman"/>
          <w:i/>
        </w:rPr>
        <w:t>z</w:t>
      </w:r>
      <w:r w:rsidR="001C08FE" w:rsidRPr="00D35AE8">
        <w:rPr>
          <w:rFonts w:ascii="Times New Roman" w:hAnsi="Times New Roman"/>
          <w:i/>
        </w:rPr>
        <w:t>ałącznik</w:t>
      </w:r>
      <w:r w:rsidRPr="00D35AE8">
        <w:rPr>
          <w:rFonts w:ascii="Times New Roman" w:hAnsi="Times New Roman"/>
          <w:i/>
        </w:rPr>
        <w:t xml:space="preserve"> nr 1</w:t>
      </w:r>
    </w:p>
    <w:p w:rsidR="00D35AE8" w:rsidRDefault="00D35AE8" w:rsidP="00D35AE8">
      <w:pPr>
        <w:pStyle w:val="Tekstpodstawowy"/>
        <w:spacing w:after="0" w:line="360" w:lineRule="auto"/>
        <w:rPr>
          <w:rFonts w:ascii="Times New Roman" w:hAnsi="Times New Roman"/>
          <w:i/>
        </w:rPr>
      </w:pPr>
      <w:r w:rsidRPr="00D35AE8">
        <w:rPr>
          <w:rFonts w:ascii="Times New Roman" w:hAnsi="Times New Roman"/>
          <w:i/>
        </w:rPr>
        <w:t>Do Procedury usprawiedliwiania uczniów na zajęciach lekcyjnych</w:t>
      </w:r>
    </w:p>
    <w:p w:rsidR="00D35AE8" w:rsidRDefault="00D35AE8" w:rsidP="00D35AE8">
      <w:pPr>
        <w:pStyle w:val="Tekstpodstawowy"/>
        <w:spacing w:after="0" w:line="360" w:lineRule="auto"/>
        <w:rPr>
          <w:rFonts w:ascii="Times New Roman" w:hAnsi="Times New Roman"/>
          <w:i/>
        </w:rPr>
      </w:pPr>
    </w:p>
    <w:tbl>
      <w:tblPr>
        <w:tblStyle w:val="Tabela-Siatka"/>
        <w:tblW w:w="0" w:type="auto"/>
        <w:tblLook w:val="04A0" w:firstRow="1" w:lastRow="0" w:firstColumn="1" w:lastColumn="0" w:noHBand="0" w:noVBand="1"/>
      </w:tblPr>
      <w:tblGrid>
        <w:gridCol w:w="9288"/>
      </w:tblGrid>
      <w:tr w:rsidR="00D35AE8" w:rsidTr="00D35AE8">
        <w:tc>
          <w:tcPr>
            <w:tcW w:w="9212" w:type="dxa"/>
          </w:tcPr>
          <w:p w:rsidR="00D35AE8" w:rsidRDefault="00D35AE8" w:rsidP="00D35AE8">
            <w:pPr>
              <w:pStyle w:val="Tekstpodstawowy"/>
              <w:spacing w:line="360" w:lineRule="auto"/>
              <w:ind w:left="360"/>
              <w:rPr>
                <w:rFonts w:ascii="Times New Roman" w:hAnsi="Times New Roman"/>
              </w:rPr>
            </w:pPr>
          </w:p>
          <w:p w:rsidR="00D35AE8" w:rsidRPr="00A82AA4" w:rsidRDefault="00D35AE8" w:rsidP="00D35AE8">
            <w:pPr>
              <w:pStyle w:val="Tekstpodstawowy"/>
              <w:spacing w:line="360" w:lineRule="auto"/>
              <w:ind w:left="360"/>
              <w:rPr>
                <w:rFonts w:ascii="Times New Roman" w:hAnsi="Times New Roman"/>
              </w:rPr>
            </w:pPr>
            <w:r w:rsidRPr="00A82AA4">
              <w:rPr>
                <w:rFonts w:ascii="Times New Roman" w:hAnsi="Times New Roman"/>
              </w:rPr>
              <w:t>Klasa ……………..…….</w:t>
            </w:r>
            <w:r w:rsidRPr="00A82AA4">
              <w:rPr>
                <w:rFonts w:ascii="Times New Roman" w:hAnsi="Times New Roman"/>
              </w:rPr>
              <w:tab/>
            </w:r>
            <w:r w:rsidRPr="00A82AA4">
              <w:rPr>
                <w:rFonts w:ascii="Times New Roman" w:hAnsi="Times New Roman"/>
              </w:rPr>
              <w:tab/>
            </w:r>
            <w:r w:rsidRPr="00A82AA4">
              <w:rPr>
                <w:rFonts w:ascii="Times New Roman" w:hAnsi="Times New Roman"/>
              </w:rPr>
              <w:tab/>
            </w:r>
            <w:r w:rsidRPr="00A82AA4">
              <w:rPr>
                <w:rFonts w:ascii="Times New Roman" w:hAnsi="Times New Roman"/>
              </w:rPr>
              <w:tab/>
            </w:r>
            <w:r w:rsidR="007F1EB0">
              <w:rPr>
                <w:rFonts w:ascii="Times New Roman" w:hAnsi="Times New Roman"/>
              </w:rPr>
              <w:t>Siemianowice Śląskie, ………………...</w:t>
            </w:r>
            <w:r w:rsidR="00637992">
              <w:rPr>
                <w:rFonts w:ascii="Times New Roman" w:hAnsi="Times New Roman"/>
              </w:rPr>
              <w:tab/>
            </w:r>
          </w:p>
          <w:p w:rsidR="007F1EB0" w:rsidRPr="00637992" w:rsidRDefault="007F1EB0" w:rsidP="00D35AE8">
            <w:pPr>
              <w:pStyle w:val="Tekstpodstawowy"/>
              <w:spacing w:after="0" w:line="360" w:lineRule="auto"/>
              <w:ind w:left="360"/>
              <w:jc w:val="center"/>
              <w:rPr>
                <w:rFonts w:ascii="Times New Roman" w:hAnsi="Times New Roman"/>
                <w:b/>
                <w:sz w:val="16"/>
                <w:szCs w:val="16"/>
              </w:rPr>
            </w:pPr>
          </w:p>
          <w:p w:rsidR="00D35AE8" w:rsidRPr="00D35AE8" w:rsidRDefault="00D35AE8" w:rsidP="00D35AE8">
            <w:pPr>
              <w:pStyle w:val="Tekstpodstawowy"/>
              <w:spacing w:after="0" w:line="360" w:lineRule="auto"/>
              <w:ind w:left="360"/>
              <w:jc w:val="center"/>
              <w:rPr>
                <w:rFonts w:ascii="Times New Roman" w:hAnsi="Times New Roman"/>
                <w:b/>
              </w:rPr>
            </w:pPr>
            <w:r w:rsidRPr="00D35AE8">
              <w:rPr>
                <w:rFonts w:ascii="Times New Roman" w:hAnsi="Times New Roman"/>
                <w:b/>
              </w:rPr>
              <w:t>MIESIĘCZNA KARTA KONTROLI SPEŁNIANIA</w:t>
            </w:r>
          </w:p>
          <w:p w:rsidR="007F1EB0" w:rsidRDefault="00D35AE8" w:rsidP="00637992">
            <w:pPr>
              <w:pStyle w:val="Tekstpodstawowy"/>
              <w:spacing w:after="0" w:line="360" w:lineRule="auto"/>
              <w:ind w:left="360"/>
              <w:jc w:val="center"/>
              <w:rPr>
                <w:rFonts w:ascii="Times New Roman" w:hAnsi="Times New Roman"/>
                <w:b/>
              </w:rPr>
            </w:pPr>
            <w:r w:rsidRPr="00D35AE8">
              <w:rPr>
                <w:rFonts w:ascii="Times New Roman" w:hAnsi="Times New Roman"/>
                <w:b/>
              </w:rPr>
              <w:t>OBOWIĄZKU SZKOLNEGO UCZNIÓW</w:t>
            </w:r>
          </w:p>
          <w:p w:rsidR="00637992" w:rsidRPr="00637992" w:rsidRDefault="00637992" w:rsidP="00637992">
            <w:pPr>
              <w:pStyle w:val="Tekstpodstawowy"/>
              <w:spacing w:after="0" w:line="360" w:lineRule="auto"/>
              <w:ind w:left="360"/>
              <w:jc w:val="center"/>
              <w:rPr>
                <w:rFonts w:ascii="Times New Roman" w:hAnsi="Times New Roman"/>
                <w:b/>
                <w:sz w:val="16"/>
                <w:szCs w:val="16"/>
              </w:rPr>
            </w:pPr>
          </w:p>
          <w:p w:rsidR="00D35AE8" w:rsidRDefault="00D35AE8" w:rsidP="00637992">
            <w:pPr>
              <w:pStyle w:val="Tekstpodstawowy"/>
              <w:spacing w:line="360" w:lineRule="auto"/>
              <w:ind w:left="360"/>
              <w:jc w:val="center"/>
              <w:rPr>
                <w:rFonts w:ascii="Times New Roman" w:hAnsi="Times New Roman"/>
              </w:rPr>
            </w:pPr>
            <w:r w:rsidRPr="00A82AA4">
              <w:rPr>
                <w:rFonts w:ascii="Times New Roman" w:hAnsi="Times New Roman"/>
              </w:rPr>
              <w:t>MIESIĄC ……………………………</w:t>
            </w:r>
          </w:p>
          <w:tbl>
            <w:tblPr>
              <w:tblW w:w="8897" w:type="dxa"/>
              <w:tblLook w:val="0000" w:firstRow="0" w:lastRow="0" w:firstColumn="0" w:lastColumn="0" w:noHBand="0" w:noVBand="0"/>
            </w:tblPr>
            <w:tblGrid>
              <w:gridCol w:w="536"/>
              <w:gridCol w:w="2233"/>
              <w:gridCol w:w="1635"/>
              <w:gridCol w:w="2269"/>
              <w:gridCol w:w="2224"/>
            </w:tblGrid>
            <w:tr w:rsidR="007F1EB0" w:rsidRPr="00F66D5B" w:rsidTr="00637992">
              <w:trPr>
                <w:trHeight w:val="414"/>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E8" w:rsidRPr="007F1EB0" w:rsidRDefault="00D35AE8" w:rsidP="00C07A6D">
                  <w:pPr>
                    <w:pStyle w:val="Tekstpodstawowy"/>
                    <w:jc w:val="center"/>
                    <w:rPr>
                      <w:rFonts w:ascii="Times New Roman" w:hAnsi="Times New Roman"/>
                    </w:rPr>
                  </w:pPr>
                  <w:r w:rsidRPr="007F1EB0">
                    <w:rPr>
                      <w:rFonts w:ascii="Times New Roman" w:hAnsi="Times New Roman"/>
                      <w:sz w:val="22"/>
                      <w:szCs w:val="22"/>
                    </w:rPr>
                    <w:t>Lp.</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E8" w:rsidRPr="007F1EB0" w:rsidRDefault="00D35AE8" w:rsidP="00C07A6D">
                  <w:pPr>
                    <w:pStyle w:val="Tekstpodstawowy"/>
                    <w:jc w:val="center"/>
                    <w:rPr>
                      <w:rFonts w:ascii="Times New Roman" w:hAnsi="Times New Roman"/>
                    </w:rPr>
                  </w:pPr>
                  <w:r w:rsidRPr="007F1EB0">
                    <w:rPr>
                      <w:rFonts w:ascii="Times New Roman" w:hAnsi="Times New Roman"/>
                      <w:sz w:val="22"/>
                      <w:szCs w:val="22"/>
                    </w:rPr>
                    <w:t xml:space="preserve">Imię i nazwisko </w:t>
                  </w:r>
                  <w:r w:rsidRPr="007F1EB0">
                    <w:rPr>
                      <w:rFonts w:ascii="Times New Roman" w:hAnsi="Times New Roman"/>
                      <w:sz w:val="22"/>
                      <w:szCs w:val="22"/>
                    </w:rPr>
                    <w:lastRenderedPageBreak/>
                    <w:t>ucznia</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E8" w:rsidRPr="007F1EB0" w:rsidRDefault="00D35AE8" w:rsidP="00C07A6D">
                  <w:pPr>
                    <w:pStyle w:val="Tekstpodstawowy"/>
                    <w:jc w:val="center"/>
                    <w:rPr>
                      <w:rFonts w:ascii="Times New Roman" w:hAnsi="Times New Roman"/>
                    </w:rPr>
                  </w:pPr>
                  <w:r w:rsidRPr="007F1EB0">
                    <w:rPr>
                      <w:rFonts w:ascii="Times New Roman" w:hAnsi="Times New Roman"/>
                      <w:sz w:val="22"/>
                      <w:szCs w:val="22"/>
                    </w:rPr>
                    <w:lastRenderedPageBreak/>
                    <w:t xml:space="preserve">Liczba godzin </w:t>
                  </w:r>
                  <w:r w:rsidRPr="007F1EB0">
                    <w:rPr>
                      <w:rFonts w:ascii="Times New Roman" w:hAnsi="Times New Roman"/>
                      <w:sz w:val="22"/>
                      <w:szCs w:val="22"/>
                    </w:rPr>
                    <w:lastRenderedPageBreak/>
                    <w:t>opuszczonych</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E8" w:rsidRPr="007F1EB0" w:rsidRDefault="007F1EB0" w:rsidP="00C07A6D">
                  <w:pPr>
                    <w:pStyle w:val="Tekstpodstawowy"/>
                    <w:jc w:val="center"/>
                    <w:rPr>
                      <w:rFonts w:ascii="Times New Roman" w:hAnsi="Times New Roman"/>
                    </w:rPr>
                  </w:pPr>
                  <w:r>
                    <w:rPr>
                      <w:rFonts w:ascii="Times New Roman" w:hAnsi="Times New Roman"/>
                      <w:sz w:val="22"/>
                      <w:szCs w:val="22"/>
                    </w:rPr>
                    <w:lastRenderedPageBreak/>
                    <w:t xml:space="preserve">Liczba godzin </w:t>
                  </w:r>
                  <w:r>
                    <w:rPr>
                      <w:rFonts w:ascii="Times New Roman" w:hAnsi="Times New Roman"/>
                      <w:sz w:val="22"/>
                      <w:szCs w:val="22"/>
                    </w:rPr>
                    <w:lastRenderedPageBreak/>
                    <w:t>nieusprawiedliwionych</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EB0" w:rsidRDefault="00D35AE8" w:rsidP="00C07A6D">
                  <w:pPr>
                    <w:pStyle w:val="Tekstpodstawowy"/>
                    <w:jc w:val="center"/>
                    <w:rPr>
                      <w:rFonts w:ascii="Times New Roman" w:hAnsi="Times New Roman"/>
                    </w:rPr>
                  </w:pPr>
                  <w:r w:rsidRPr="007F1EB0">
                    <w:rPr>
                      <w:rFonts w:ascii="Times New Roman" w:hAnsi="Times New Roman"/>
                      <w:sz w:val="22"/>
                      <w:szCs w:val="22"/>
                    </w:rPr>
                    <w:lastRenderedPageBreak/>
                    <w:t xml:space="preserve">% absencji </w:t>
                  </w:r>
                </w:p>
                <w:p w:rsidR="00D35AE8" w:rsidRPr="007F1EB0" w:rsidRDefault="007F1EB0" w:rsidP="00C07A6D">
                  <w:pPr>
                    <w:pStyle w:val="Tekstpodstawowy"/>
                    <w:jc w:val="center"/>
                    <w:rPr>
                      <w:rFonts w:ascii="Times New Roman" w:hAnsi="Times New Roman"/>
                    </w:rPr>
                  </w:pPr>
                  <w:r>
                    <w:rPr>
                      <w:rFonts w:ascii="Times New Roman" w:hAnsi="Times New Roman"/>
                      <w:sz w:val="22"/>
                      <w:szCs w:val="22"/>
                    </w:rPr>
                    <w:lastRenderedPageBreak/>
                    <w:t>nieusprawiedliwionej</w:t>
                  </w:r>
                </w:p>
              </w:tc>
            </w:tr>
            <w:tr w:rsidR="00637992" w:rsidRPr="00F66D5B" w:rsidTr="00637992">
              <w:trPr>
                <w:trHeight w:val="414"/>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992" w:rsidRDefault="00637992" w:rsidP="00C07A6D">
                  <w:pPr>
                    <w:pStyle w:val="Tekstpodstawowy"/>
                    <w:jc w:val="center"/>
                    <w:rPr>
                      <w:rFonts w:ascii="Times New Roman" w:hAnsi="Times New Roman"/>
                    </w:rPr>
                  </w:pPr>
                </w:p>
                <w:p w:rsidR="00637992" w:rsidRDefault="00637992" w:rsidP="00C07A6D">
                  <w:pPr>
                    <w:pStyle w:val="Tekstpodstawowy"/>
                    <w:jc w:val="center"/>
                    <w:rPr>
                      <w:rFonts w:ascii="Times New Roman" w:hAnsi="Times New Roman"/>
                    </w:rPr>
                  </w:pPr>
                </w:p>
                <w:p w:rsidR="00637992" w:rsidRDefault="00637992" w:rsidP="00C07A6D">
                  <w:pPr>
                    <w:pStyle w:val="Tekstpodstawowy"/>
                    <w:jc w:val="center"/>
                    <w:rPr>
                      <w:rFonts w:ascii="Times New Roman" w:hAnsi="Times New Roman"/>
                    </w:rPr>
                  </w:pPr>
                </w:p>
                <w:p w:rsidR="00637992" w:rsidRPr="007F1EB0" w:rsidRDefault="00637992" w:rsidP="00637992">
                  <w:pPr>
                    <w:pStyle w:val="Tekstpodstawowy"/>
                    <w:rPr>
                      <w:rFonts w:ascii="Times New Roman" w:hAnsi="Times New Roman"/>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992" w:rsidRPr="007F1EB0" w:rsidRDefault="00EE6E17" w:rsidP="00C07A6D">
                  <w:pPr>
                    <w:pStyle w:val="Tekstpodstawowy"/>
                    <w:jc w:val="center"/>
                    <w:rPr>
                      <w:rFonts w:ascii="Times New Roman" w:hAnsi="Times New Roman"/>
                    </w:rPr>
                  </w:pP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992" w:rsidRPr="007F1EB0" w:rsidRDefault="00637992" w:rsidP="00C07A6D">
                  <w:pPr>
                    <w:pStyle w:val="Tekstpodstawowy"/>
                    <w:jc w:val="center"/>
                    <w:rPr>
                      <w:rFonts w:ascii="Times New Roman" w:hAnsi="Times New 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992" w:rsidRDefault="00637992" w:rsidP="00C07A6D">
                  <w:pPr>
                    <w:pStyle w:val="Tekstpodstawowy"/>
                    <w:jc w:val="center"/>
                    <w:rPr>
                      <w:rFonts w:ascii="Times New Roman" w:hAnsi="Times New Roman"/>
                    </w:rPr>
                  </w:pPr>
                </w:p>
                <w:p w:rsidR="00637992" w:rsidRDefault="00637992" w:rsidP="00C07A6D">
                  <w:pPr>
                    <w:pStyle w:val="Tekstpodstawowy"/>
                    <w:jc w:val="center"/>
                    <w:rPr>
                      <w:rFonts w:ascii="Times New Roman" w:hAnsi="Times New Roman"/>
                    </w:rPr>
                  </w:pPr>
                </w:p>
                <w:p w:rsidR="00637992" w:rsidRDefault="00637992" w:rsidP="00C07A6D">
                  <w:pPr>
                    <w:pStyle w:val="Tekstpodstawowy"/>
                    <w:jc w:val="center"/>
                    <w:rPr>
                      <w:rFonts w:ascii="Times New Roman" w:hAnsi="Times New Roman"/>
                    </w:rPr>
                  </w:pPr>
                </w:p>
                <w:p w:rsidR="00637992" w:rsidRDefault="00637992" w:rsidP="00637992">
                  <w:pPr>
                    <w:pStyle w:val="Tekstpodstawowy"/>
                    <w:rPr>
                      <w:rFonts w:ascii="Times New Roman" w:hAnsi="Times New Roman"/>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992" w:rsidRPr="007F1EB0" w:rsidRDefault="00637992" w:rsidP="00C07A6D">
                  <w:pPr>
                    <w:pStyle w:val="Tekstpodstawowy"/>
                    <w:jc w:val="center"/>
                    <w:rPr>
                      <w:rFonts w:ascii="Times New Roman" w:hAnsi="Times New Roman"/>
                    </w:rPr>
                  </w:pPr>
                </w:p>
              </w:tc>
            </w:tr>
          </w:tbl>
          <w:p w:rsidR="00D35AE8" w:rsidRDefault="00D35AE8" w:rsidP="00D35AE8">
            <w:pPr>
              <w:pStyle w:val="Tekstpodstawowy"/>
              <w:rPr>
                <w:rFonts w:ascii="Times New Roman" w:hAnsi="Times New Roman"/>
              </w:rPr>
            </w:pPr>
            <w:r w:rsidRPr="00F66D5B">
              <w:rPr>
                <w:rFonts w:ascii="Times New Roman" w:hAnsi="Times New Roman"/>
              </w:rPr>
              <w:t>Działania podjęte przez wychowawcę:</w:t>
            </w:r>
          </w:p>
          <w:p w:rsidR="00D35AE8" w:rsidRPr="00F66D5B" w:rsidRDefault="00D35AE8" w:rsidP="00D35AE8">
            <w:pPr>
              <w:pStyle w:val="Tekstpodstawowy"/>
              <w:spacing w:line="360" w:lineRule="auto"/>
              <w:rPr>
                <w:rFonts w:ascii="Times New Roman" w:hAnsi="Times New Roman"/>
              </w:rPr>
            </w:pPr>
            <w:r>
              <w:rPr>
                <w:rFonts w:ascii="Times New Roman" w:hAnsi="Times New Roman"/>
              </w:rPr>
              <w:t>……………………………………………………………………………………………………………………………………………………………………………………………………………………………………………………………………………………………………………………………………………………………………………………………………………………………………………………………………………………………………………</w:t>
            </w:r>
            <w:r w:rsidR="007F1EB0">
              <w:rPr>
                <w:rFonts w:ascii="Times New Roman" w:hAnsi="Times New Roman"/>
              </w:rPr>
              <w:t>……………………………………………………</w:t>
            </w:r>
          </w:p>
          <w:p w:rsidR="00D35AE8" w:rsidRDefault="00D35AE8" w:rsidP="00D35AE8">
            <w:pPr>
              <w:pStyle w:val="Tekstpodstawowy"/>
              <w:jc w:val="right"/>
              <w:rPr>
                <w:rFonts w:ascii="Times New Roman" w:hAnsi="Times New Roman"/>
              </w:rPr>
            </w:pPr>
            <w:r w:rsidRPr="00F66D5B">
              <w:rPr>
                <w:rFonts w:ascii="Times New Roman" w:hAnsi="Times New Roman"/>
              </w:rPr>
              <w:tab/>
            </w:r>
            <w:r w:rsidRPr="00F66D5B">
              <w:rPr>
                <w:rFonts w:ascii="Times New Roman" w:hAnsi="Times New Roman"/>
              </w:rPr>
              <w:tab/>
            </w:r>
            <w:r w:rsidRPr="00F66D5B">
              <w:rPr>
                <w:rFonts w:ascii="Times New Roman" w:hAnsi="Times New Roman"/>
              </w:rPr>
              <w:tab/>
            </w:r>
            <w:r w:rsidRPr="00F66D5B">
              <w:rPr>
                <w:rFonts w:ascii="Times New Roman" w:hAnsi="Times New Roman"/>
              </w:rPr>
              <w:tab/>
            </w:r>
            <w:r w:rsidRPr="00F66D5B">
              <w:rPr>
                <w:rFonts w:ascii="Times New Roman" w:hAnsi="Times New Roman"/>
              </w:rPr>
              <w:tab/>
            </w:r>
            <w:r w:rsidRPr="00F66D5B">
              <w:rPr>
                <w:rFonts w:ascii="Times New Roman" w:hAnsi="Times New Roman"/>
              </w:rPr>
              <w:tab/>
            </w:r>
            <w:r w:rsidRPr="00F66D5B">
              <w:rPr>
                <w:rFonts w:ascii="Times New Roman" w:hAnsi="Times New Roman"/>
              </w:rPr>
              <w:tab/>
            </w:r>
            <w:r w:rsidRPr="00F66D5B">
              <w:rPr>
                <w:rFonts w:ascii="Times New Roman" w:hAnsi="Times New Roman"/>
              </w:rPr>
              <w:tab/>
            </w:r>
          </w:p>
          <w:p w:rsidR="00D35AE8" w:rsidRPr="00F66D5B" w:rsidRDefault="00D35AE8" w:rsidP="00D35AE8">
            <w:pPr>
              <w:pStyle w:val="Tekstpodstawowy"/>
              <w:jc w:val="right"/>
              <w:rPr>
                <w:rStyle w:val="Domylnaczcionkaakapitu1"/>
                <w:rFonts w:ascii="Times New Roman" w:hAnsi="Times New Roman"/>
                <w:sz w:val="20"/>
                <w:szCs w:val="20"/>
              </w:rPr>
            </w:pPr>
            <w:r w:rsidRPr="00F66D5B">
              <w:rPr>
                <w:rFonts w:ascii="Times New Roman" w:hAnsi="Times New Roman"/>
                <w:sz w:val="20"/>
                <w:szCs w:val="20"/>
              </w:rPr>
              <w:t>………………………………………..</w:t>
            </w:r>
          </w:p>
          <w:p w:rsidR="00D35AE8" w:rsidRPr="007F1EB0" w:rsidRDefault="007F1EB0" w:rsidP="007F1EB0">
            <w:pPr>
              <w:pStyle w:val="Tekstpodstawowy"/>
              <w:jc w:val="left"/>
              <w:rPr>
                <w:rFonts w:ascii="Times New Roman" w:hAnsi="Times New Roman"/>
                <w:b/>
                <w:bCs/>
                <w:sz w:val="20"/>
                <w:szCs w:val="20"/>
              </w:rPr>
            </w:pPr>
            <w:r>
              <w:rPr>
                <w:rStyle w:val="Domylnaczcionkaakapitu1"/>
                <w:rFonts w:ascii="Times New Roman" w:hAnsi="Times New Roman"/>
                <w:sz w:val="20"/>
                <w:szCs w:val="20"/>
              </w:rPr>
              <w:tab/>
            </w:r>
            <w:r>
              <w:rPr>
                <w:rStyle w:val="Domylnaczcionkaakapitu1"/>
                <w:rFonts w:ascii="Times New Roman" w:hAnsi="Times New Roman"/>
                <w:sz w:val="20"/>
                <w:szCs w:val="20"/>
              </w:rPr>
              <w:tab/>
            </w:r>
            <w:r>
              <w:rPr>
                <w:rStyle w:val="Domylnaczcionkaakapitu1"/>
                <w:rFonts w:ascii="Times New Roman" w:hAnsi="Times New Roman"/>
                <w:sz w:val="20"/>
                <w:szCs w:val="20"/>
              </w:rPr>
              <w:tab/>
              <w:t xml:space="preserve">                                                                                          p</w:t>
            </w:r>
            <w:r w:rsidR="00D35AE8" w:rsidRPr="00F66D5B">
              <w:rPr>
                <w:rStyle w:val="Domylnaczcionkaakapitu1"/>
                <w:rFonts w:ascii="Times New Roman" w:hAnsi="Times New Roman"/>
                <w:sz w:val="20"/>
                <w:szCs w:val="20"/>
              </w:rPr>
              <w:t>odpis wychowawcy</w:t>
            </w:r>
          </w:p>
        </w:tc>
      </w:tr>
    </w:tbl>
    <w:p w:rsidR="00D35AE8" w:rsidRPr="00D35AE8" w:rsidRDefault="00D35AE8" w:rsidP="00D35AE8">
      <w:pPr>
        <w:pStyle w:val="Tekstpodstawowy"/>
        <w:spacing w:line="360" w:lineRule="auto"/>
        <w:rPr>
          <w:rFonts w:ascii="Times New Roman" w:hAnsi="Times New Roman"/>
          <w:i/>
        </w:rPr>
      </w:pPr>
    </w:p>
    <w:p w:rsidR="001C08FE" w:rsidRPr="005B1E51" w:rsidRDefault="001C08FE" w:rsidP="004A6B61">
      <w:pPr>
        <w:pStyle w:val="Tekstpodstawowy"/>
        <w:numPr>
          <w:ilvl w:val="0"/>
          <w:numId w:val="313"/>
        </w:numPr>
        <w:spacing w:line="360" w:lineRule="auto"/>
        <w:jc w:val="center"/>
        <w:rPr>
          <w:rFonts w:ascii="Times New Roman" w:hAnsi="Times New Roman"/>
          <w:b/>
        </w:rPr>
      </w:pPr>
      <w:r w:rsidRPr="005B1E51">
        <w:rPr>
          <w:rFonts w:ascii="Times New Roman" w:hAnsi="Times New Roman"/>
          <w:b/>
        </w:rPr>
        <w:t>Procedura uzyskiwania zwolnień z zajęć wychowania fizycznego</w:t>
      </w:r>
    </w:p>
    <w:p w:rsidR="001C08FE" w:rsidRDefault="001C08FE" w:rsidP="004A6B61">
      <w:pPr>
        <w:pStyle w:val="Tekstpodstawowy"/>
        <w:numPr>
          <w:ilvl w:val="0"/>
          <w:numId w:val="69"/>
        </w:numPr>
        <w:spacing w:line="360" w:lineRule="auto"/>
        <w:rPr>
          <w:rFonts w:ascii="Times New Roman" w:hAnsi="Times New Roman"/>
        </w:rPr>
      </w:pPr>
      <w:r w:rsidRPr="00A82AA4">
        <w:rPr>
          <w:rFonts w:ascii="Times New Roman" w:hAnsi="Times New Roman"/>
        </w:rPr>
        <w:t xml:space="preserve">Dyrektor szkoły zwalnia ucznia z wykonywania określonych ćwiczeń fizycznych </w:t>
      </w:r>
      <w:r w:rsidR="0079521E">
        <w:rPr>
          <w:rFonts w:ascii="Times New Roman" w:hAnsi="Times New Roman"/>
        </w:rPr>
        <w:br/>
      </w:r>
      <w:r w:rsidRPr="00A82AA4">
        <w:rPr>
          <w:rFonts w:ascii="Times New Roman" w:hAnsi="Times New Roman"/>
        </w:rPr>
        <w:t xml:space="preserve">na zajęciach wychowania fizycznego na podstawie opinii o ograniczonych możliwościach wykonywania przez ucznia tych ćwiczeń wydanej przez lekarza, na czas określony w tej opinii. </w:t>
      </w:r>
    </w:p>
    <w:p w:rsidR="001C08FE" w:rsidRDefault="001C08FE" w:rsidP="004A6B61">
      <w:pPr>
        <w:pStyle w:val="Tekstpodstawowy"/>
        <w:numPr>
          <w:ilvl w:val="0"/>
          <w:numId w:val="69"/>
        </w:numPr>
        <w:spacing w:line="360" w:lineRule="auto"/>
        <w:rPr>
          <w:rFonts w:ascii="Times New Roman" w:hAnsi="Times New Roman"/>
        </w:rPr>
      </w:pPr>
      <w:r w:rsidRPr="005B1E51">
        <w:rPr>
          <w:rFonts w:ascii="Times New Roman" w:hAnsi="Times New Roman"/>
        </w:rPr>
        <w:t xml:space="preserve">Dyrektor szkoły zwalnia ucznia z realizacji zajęć wychowania fizycznego na podstawie opinii o braku możliwości uczestniczenia ucznia w tych zajęciach wydanej przez lekarza, na czas określony w tej opinii. </w:t>
      </w:r>
    </w:p>
    <w:p w:rsidR="001C08FE" w:rsidRDefault="001C08FE" w:rsidP="004A6B61">
      <w:pPr>
        <w:pStyle w:val="Tekstpodstawowy"/>
        <w:numPr>
          <w:ilvl w:val="0"/>
          <w:numId w:val="69"/>
        </w:numPr>
        <w:spacing w:line="360" w:lineRule="auto"/>
        <w:rPr>
          <w:rFonts w:ascii="Times New Roman" w:hAnsi="Times New Roman"/>
        </w:rPr>
      </w:pPr>
      <w:r w:rsidRPr="005B1E51">
        <w:rPr>
          <w:rFonts w:ascii="Times New Roman" w:hAnsi="Times New Roman"/>
        </w:rPr>
        <w:t>Jeżeli okres zwolnienia ucznia z realizacji zajęć, uniemożliwia ustalenie śródrocznej lub rocznej oceny klasyfikacyjnej, w dokumentacji przebiegu nauczania zamiast oceny klasyfikacyjnej wpisuje się „zwolniony” albo „zwolniona”.</w:t>
      </w:r>
    </w:p>
    <w:p w:rsidR="001C08FE" w:rsidRPr="005B1E51" w:rsidRDefault="001C08FE" w:rsidP="004A6B61">
      <w:pPr>
        <w:pStyle w:val="Tekstpodstawowy"/>
        <w:numPr>
          <w:ilvl w:val="0"/>
          <w:numId w:val="69"/>
        </w:numPr>
        <w:spacing w:line="360" w:lineRule="auto"/>
        <w:rPr>
          <w:rFonts w:ascii="Times New Roman" w:hAnsi="Times New Roman"/>
        </w:rPr>
      </w:pPr>
      <w:r w:rsidRPr="005B1E51">
        <w:rPr>
          <w:rFonts w:ascii="Times New Roman" w:hAnsi="Times New Roman"/>
        </w:rPr>
        <w:t>Procedura postępowania:</w:t>
      </w:r>
    </w:p>
    <w:p w:rsidR="001C08FE" w:rsidRDefault="001C08FE" w:rsidP="004A6B61">
      <w:pPr>
        <w:pStyle w:val="Tekstpodstawowy"/>
        <w:numPr>
          <w:ilvl w:val="0"/>
          <w:numId w:val="70"/>
        </w:numPr>
        <w:spacing w:line="360" w:lineRule="auto"/>
        <w:rPr>
          <w:rFonts w:ascii="Times New Roman" w:hAnsi="Times New Roman"/>
        </w:rPr>
      </w:pPr>
      <w:r w:rsidRPr="00A82AA4">
        <w:rPr>
          <w:rFonts w:ascii="Times New Roman" w:hAnsi="Times New Roman"/>
        </w:rPr>
        <w:t xml:space="preserve">uzasadnionych przypadkach Dyrektor szkoły na podstawie opinii lekarza może </w:t>
      </w:r>
      <w:r w:rsidRPr="00A82AA4">
        <w:rPr>
          <w:rFonts w:ascii="Times New Roman" w:hAnsi="Times New Roman"/>
        </w:rPr>
        <w:lastRenderedPageBreak/>
        <w:t>zwolnić ucznia z wykonywania określonych ćwiczeń fizycznych wskazanych przez lekarza i</w:t>
      </w:r>
      <w:r>
        <w:rPr>
          <w:rFonts w:ascii="Times New Roman" w:hAnsi="Times New Roman"/>
        </w:rPr>
        <w:t xml:space="preserve"> na czas określony w tej opinii;</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w</w:t>
      </w:r>
      <w:r w:rsidRPr="005B1E51">
        <w:rPr>
          <w:rFonts w:ascii="Times New Roman" w:hAnsi="Times New Roman"/>
        </w:rPr>
        <w:t xml:space="preserve"> uzasadnionych przypadkach Dyrektor szkoły na podstawie opinii lekarza może zwolnić ucznia z realizacji zajęć wychowania fizycznego na podstawie opinii lekarza o braku możliwości uczestniczenia ucznia w tych zajęcia</w:t>
      </w:r>
      <w:r>
        <w:rPr>
          <w:rFonts w:ascii="Times New Roman" w:hAnsi="Times New Roman"/>
        </w:rPr>
        <w:t xml:space="preserve">ch i na czas określony </w:t>
      </w:r>
      <w:r w:rsidR="0079521E">
        <w:rPr>
          <w:rFonts w:ascii="Times New Roman" w:hAnsi="Times New Roman"/>
        </w:rPr>
        <w:br/>
      </w:r>
      <w:r>
        <w:rPr>
          <w:rFonts w:ascii="Times New Roman" w:hAnsi="Times New Roman"/>
        </w:rPr>
        <w:t>w opinii;</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w</w:t>
      </w:r>
      <w:r w:rsidRPr="005B1E51">
        <w:rPr>
          <w:rFonts w:ascii="Times New Roman" w:hAnsi="Times New Roman"/>
        </w:rPr>
        <w:t xml:space="preserve"> wyjątkowych sytuacjach mogą zwolnić ucznia z uczestnictwa w zajęciach </w:t>
      </w:r>
      <w:r w:rsidR="0079521E">
        <w:rPr>
          <w:rFonts w:ascii="Times New Roman" w:hAnsi="Times New Roman"/>
        </w:rPr>
        <w:br/>
      </w:r>
      <w:r w:rsidRPr="005B1E51">
        <w:rPr>
          <w:rFonts w:ascii="Times New Roman" w:hAnsi="Times New Roman"/>
        </w:rPr>
        <w:t>z wychowania fizycznego rodzice (opiekunowie prawni) poprzez złożenie umotywowanego usprawiedliwienia/podania do nauczyciela wychowania fizycznego, jednorazowo nie dłużej niż na tydzień. Łączna długość tego typu zwolnień nie może przekraczać dwóch tygodni w czasie jednego okresu danego roku szkolnego. W takim przypadku ucze</w:t>
      </w:r>
      <w:r>
        <w:rPr>
          <w:rFonts w:ascii="Times New Roman" w:hAnsi="Times New Roman"/>
        </w:rPr>
        <w:t>ń ma obowiązek być na zajęciach;</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o</w:t>
      </w:r>
      <w:r w:rsidRPr="005B1E51">
        <w:rPr>
          <w:rFonts w:ascii="Times New Roman" w:hAnsi="Times New Roman"/>
        </w:rPr>
        <w:t>pinie lekarskie uczeń lub jego rodzic/prawny opiekun składa w sekretariacie szkoły niezwłocznie</w:t>
      </w:r>
      <w:r>
        <w:rPr>
          <w:rFonts w:ascii="Times New Roman" w:hAnsi="Times New Roman"/>
        </w:rPr>
        <w:t xml:space="preserve"> po uzyskaniu opinii od lekarza;</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n</w:t>
      </w:r>
      <w:r w:rsidRPr="005B1E51">
        <w:rPr>
          <w:rFonts w:ascii="Times New Roman" w:hAnsi="Times New Roman"/>
        </w:rPr>
        <w:t xml:space="preserve">a podstawie opinii lekarskiej Dyrektor wydaje decyzję w terminie 7 dni roboczych </w:t>
      </w:r>
      <w:r w:rsidR="0079521E">
        <w:rPr>
          <w:rFonts w:ascii="Times New Roman" w:hAnsi="Times New Roman"/>
        </w:rPr>
        <w:br/>
      </w:r>
      <w:r w:rsidRPr="005B1E51">
        <w:rPr>
          <w:rFonts w:ascii="Times New Roman" w:hAnsi="Times New Roman"/>
        </w:rPr>
        <w:t>od daty wpływu podania, zwalniającą ucznia z wykonywania określonych ćwiczeń lub</w:t>
      </w:r>
      <w:r w:rsidR="00AF7314">
        <w:rPr>
          <w:rFonts w:ascii="Times New Roman" w:hAnsi="Times New Roman"/>
        </w:rPr>
        <w:br/>
      </w:r>
      <w:r w:rsidRPr="005B1E51">
        <w:rPr>
          <w:rFonts w:ascii="Times New Roman" w:hAnsi="Times New Roman"/>
        </w:rPr>
        <w:t>z realizacji zajęć wychowania fizycz</w:t>
      </w:r>
      <w:r>
        <w:rPr>
          <w:rFonts w:ascii="Times New Roman" w:hAnsi="Times New Roman"/>
        </w:rPr>
        <w:t>nego na czas określony w opinii;</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o</w:t>
      </w:r>
      <w:r w:rsidRPr="005B1E51">
        <w:rPr>
          <w:rFonts w:ascii="Times New Roman" w:hAnsi="Times New Roman"/>
        </w:rPr>
        <w:t xml:space="preserve"> zwolnieniu ucznia z zajęć poinformowany zostaje nauczyciel prowadzący zajęcia oraz wychowawca ucznia. Fakt przyjęcia informacji do wiadomości potwierdza</w:t>
      </w:r>
      <w:r>
        <w:rPr>
          <w:rFonts w:ascii="Times New Roman" w:hAnsi="Times New Roman"/>
        </w:rPr>
        <w:t>ją podpisem złożonym na decyzji;</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j</w:t>
      </w:r>
      <w:r w:rsidRPr="005B1E51">
        <w:rPr>
          <w:rFonts w:ascii="Times New Roman" w:hAnsi="Times New Roman"/>
        </w:rPr>
        <w:t>eżeli uczeń uzyskuje zwolnienie w trakcie roku szkolnego, a jego nieobecności na lekcjach nie przekroczyły połowy wymaganego czasu i są podstawy do wystawienia oceny to wówczas uczeń podlega k</w:t>
      </w:r>
      <w:r>
        <w:rPr>
          <w:rFonts w:ascii="Times New Roman" w:hAnsi="Times New Roman"/>
        </w:rPr>
        <w:t>lasyfikacji z danego przedmiotu;</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w</w:t>
      </w:r>
      <w:r w:rsidRPr="000755FA">
        <w:rPr>
          <w:rFonts w:ascii="Times New Roman" w:hAnsi="Times New Roman"/>
        </w:rPr>
        <w:t xml:space="preserve"> przypadku zwolnienia ucznia z realizacji zajęć wychowania fizycznego przez cały okres lub rok szkolny w dokumentacji przebiegu nauczania zamiast oceny klasyfikacyjnej wp</w:t>
      </w:r>
      <w:r>
        <w:rPr>
          <w:rFonts w:ascii="Times New Roman" w:hAnsi="Times New Roman"/>
        </w:rPr>
        <w:t>isuje się „zwolniony/zwolniona”;</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u</w:t>
      </w:r>
      <w:r w:rsidRPr="000755FA">
        <w:rPr>
          <w:rFonts w:ascii="Times New Roman" w:hAnsi="Times New Roman"/>
        </w:rPr>
        <w:t xml:space="preserve">czeń zwolniony z realizacji zajęć wychowania fizycznego może przebywać                     w szkole w określonym miejscu – świetlicy W szczególnych przypadkach gdy lekcje te są pierwszymi lub ostatnimi zajęciami w danym dniu, uczeń może być zwolniony </w:t>
      </w:r>
      <w:r w:rsidR="00AF7314">
        <w:rPr>
          <w:rFonts w:ascii="Times New Roman" w:hAnsi="Times New Roman"/>
        </w:rPr>
        <w:br/>
      </w:r>
      <w:r w:rsidRPr="000755FA">
        <w:rPr>
          <w:rFonts w:ascii="Times New Roman" w:hAnsi="Times New Roman"/>
        </w:rPr>
        <w:t xml:space="preserve">z tego obowiązku na podstawie pisemnego oświadczenia rodziców/ opiekunów prawnych (załącznik nr1) po uzyskaniu zgody dyrektora szkoły. O tym fakcie </w:t>
      </w:r>
      <w:r w:rsidRPr="000755FA">
        <w:rPr>
          <w:rFonts w:ascii="Times New Roman" w:hAnsi="Times New Roman"/>
        </w:rPr>
        <w:lastRenderedPageBreak/>
        <w:t>informowani są nauczyciel wychowania f</w:t>
      </w:r>
      <w:r>
        <w:rPr>
          <w:rFonts w:ascii="Times New Roman" w:hAnsi="Times New Roman"/>
        </w:rPr>
        <w:t>izycznego oraz wychowawca klasy;</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u</w:t>
      </w:r>
      <w:r w:rsidRPr="000755FA">
        <w:rPr>
          <w:rFonts w:ascii="Times New Roman" w:hAnsi="Times New Roman"/>
        </w:rPr>
        <w:t>czeń zwalniany z zajęć do domu ma odznaczone w dziennik</w:t>
      </w:r>
      <w:r>
        <w:rPr>
          <w:rFonts w:ascii="Times New Roman" w:hAnsi="Times New Roman"/>
        </w:rPr>
        <w:t>u nieobecności usprawiedliwione;</w:t>
      </w:r>
    </w:p>
    <w:p w:rsidR="001C08FE" w:rsidRDefault="001C08FE" w:rsidP="004A6B61">
      <w:pPr>
        <w:pStyle w:val="Tekstpodstawowy"/>
        <w:numPr>
          <w:ilvl w:val="0"/>
          <w:numId w:val="70"/>
        </w:numPr>
        <w:spacing w:line="360" w:lineRule="auto"/>
        <w:rPr>
          <w:rFonts w:ascii="Times New Roman" w:hAnsi="Times New Roman"/>
        </w:rPr>
      </w:pPr>
      <w:r>
        <w:rPr>
          <w:rFonts w:ascii="Times New Roman" w:hAnsi="Times New Roman"/>
        </w:rPr>
        <w:t>z</w:t>
      </w:r>
      <w:r w:rsidRPr="000755FA">
        <w:rPr>
          <w:rFonts w:ascii="Times New Roman" w:hAnsi="Times New Roman"/>
        </w:rPr>
        <w:t xml:space="preserve"> niniejszą procedurą nauczyciel wychowania fizycznego zapoznaje uczniów na pierwszych zajęciach w danym roku szkolnym, natomiast rodziców (opiekunów) wychowawca oddziału na pierwszym zebraniu z rodzicami.</w:t>
      </w:r>
    </w:p>
    <w:p w:rsidR="007F1EB0" w:rsidRDefault="007F1EB0" w:rsidP="007F1EB0">
      <w:pPr>
        <w:pStyle w:val="Tekstpodstawowy"/>
        <w:spacing w:after="0" w:line="360" w:lineRule="auto"/>
        <w:rPr>
          <w:rFonts w:ascii="Times New Roman" w:hAnsi="Times New Roman"/>
          <w:i/>
        </w:rPr>
      </w:pPr>
      <w:r w:rsidRPr="007F1EB0">
        <w:rPr>
          <w:rFonts w:ascii="Times New Roman" w:hAnsi="Times New Roman"/>
          <w:i/>
        </w:rPr>
        <w:t xml:space="preserve">Załącznik nr 1 </w:t>
      </w:r>
    </w:p>
    <w:p w:rsidR="007F1EB0" w:rsidRDefault="007F1EB0" w:rsidP="007F1EB0">
      <w:pPr>
        <w:pStyle w:val="Tekstpodstawowy"/>
        <w:spacing w:after="0" w:line="360" w:lineRule="auto"/>
        <w:rPr>
          <w:rFonts w:ascii="Times New Roman" w:hAnsi="Times New Roman"/>
          <w:i/>
        </w:rPr>
      </w:pPr>
      <w:r w:rsidRPr="007F1EB0">
        <w:rPr>
          <w:rFonts w:ascii="Times New Roman" w:hAnsi="Times New Roman"/>
          <w:i/>
        </w:rPr>
        <w:t>Zwolnienie ucznia z lekcji</w:t>
      </w:r>
    </w:p>
    <w:tbl>
      <w:tblPr>
        <w:tblStyle w:val="Tabela-Siatka"/>
        <w:tblW w:w="0" w:type="auto"/>
        <w:tblLook w:val="04A0" w:firstRow="1" w:lastRow="0" w:firstColumn="1" w:lastColumn="0" w:noHBand="0" w:noVBand="1"/>
      </w:tblPr>
      <w:tblGrid>
        <w:gridCol w:w="9212"/>
      </w:tblGrid>
      <w:tr w:rsidR="007F1EB0" w:rsidTr="007F1EB0">
        <w:tc>
          <w:tcPr>
            <w:tcW w:w="9212" w:type="dxa"/>
          </w:tcPr>
          <w:p w:rsidR="007F1EB0" w:rsidRDefault="007F1EB0" w:rsidP="007F1EB0">
            <w:pPr>
              <w:pStyle w:val="Tekstpodstawowy"/>
              <w:spacing w:line="360" w:lineRule="auto"/>
              <w:ind w:left="360"/>
              <w:rPr>
                <w:rFonts w:ascii="Times New Roman" w:hAnsi="Times New Roman"/>
              </w:rPr>
            </w:pPr>
          </w:p>
          <w:p w:rsidR="007F1EB0" w:rsidRPr="00A82AA4" w:rsidRDefault="007F1EB0" w:rsidP="007F1EB0">
            <w:pPr>
              <w:pStyle w:val="Tekstpodstawowy"/>
              <w:spacing w:after="0" w:line="360" w:lineRule="auto"/>
              <w:ind w:left="36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A82AA4">
              <w:rPr>
                <w:rFonts w:ascii="Times New Roman" w:hAnsi="Times New Roman"/>
              </w:rPr>
              <w:t xml:space="preserve">………………….…………………. </w:t>
            </w:r>
          </w:p>
          <w:p w:rsidR="007F1EB0" w:rsidRPr="00A82AA4" w:rsidRDefault="007F1EB0" w:rsidP="007F1EB0">
            <w:pPr>
              <w:pStyle w:val="Tekstpodstawowy"/>
              <w:spacing w:after="0" w:line="360" w:lineRule="auto"/>
              <w:ind w:left="360"/>
              <w:rPr>
                <w:rFonts w:ascii="Times New Roman" w:hAnsi="Times New Roman"/>
              </w:rPr>
            </w:pPr>
            <w:r>
              <w:rPr>
                <w:rFonts w:ascii="Times New Roman" w:hAnsi="Times New Roman"/>
              </w:rPr>
              <w:tab/>
              <w:t>(imię i nazwisko)                                                            (m</w:t>
            </w:r>
            <w:r w:rsidRPr="00A82AA4">
              <w:rPr>
                <w:rFonts w:ascii="Times New Roman" w:hAnsi="Times New Roman"/>
              </w:rPr>
              <w:t>iejscowość, data)</w:t>
            </w:r>
          </w:p>
          <w:p w:rsidR="007F1EB0" w:rsidRPr="00A82AA4" w:rsidRDefault="007F1EB0" w:rsidP="007F1EB0">
            <w:pPr>
              <w:pStyle w:val="Tekstpodstawowy"/>
              <w:spacing w:after="0" w:line="360" w:lineRule="auto"/>
              <w:rPr>
                <w:rFonts w:ascii="Times New Roman" w:hAnsi="Times New Roman"/>
              </w:rPr>
            </w:pPr>
          </w:p>
          <w:p w:rsidR="007F1EB0" w:rsidRPr="00A82AA4" w:rsidRDefault="00AF7BB8" w:rsidP="007F1EB0">
            <w:pPr>
              <w:pStyle w:val="Tekstpodstawowy"/>
              <w:spacing w:line="360" w:lineRule="auto"/>
              <w:ind w:left="360"/>
              <w:jc w:val="center"/>
              <w:rPr>
                <w:rFonts w:ascii="Times New Roman" w:hAnsi="Times New Roman"/>
              </w:rPr>
            </w:pPr>
            <w:r>
              <w:rPr>
                <w:rFonts w:ascii="Times New Roman" w:hAnsi="Times New Roman"/>
              </w:rPr>
              <w:t xml:space="preserve">                 </w:t>
            </w:r>
            <w:r w:rsidR="007F1EB0" w:rsidRPr="00A82AA4">
              <w:rPr>
                <w:rFonts w:ascii="Times New Roman" w:hAnsi="Times New Roman"/>
              </w:rPr>
              <w:t>Do Dyrektora</w:t>
            </w:r>
          </w:p>
          <w:p w:rsidR="007F1EB0" w:rsidRPr="00A82AA4" w:rsidRDefault="007F1EB0" w:rsidP="007F1EB0">
            <w:pPr>
              <w:pStyle w:val="Tekstpodstawowy"/>
              <w:spacing w:line="360" w:lineRule="auto"/>
              <w:ind w:left="360"/>
              <w:jc w:val="right"/>
              <w:rPr>
                <w:rFonts w:ascii="Times New Roman" w:hAnsi="Times New Roman"/>
              </w:rPr>
            </w:pPr>
            <w:r w:rsidRPr="00A82AA4">
              <w:rPr>
                <w:rFonts w:ascii="Times New Roman" w:hAnsi="Times New Roman"/>
              </w:rPr>
              <w:t>Szkoły Podstawowej nr 1 im. Mikołaja Kopernika</w:t>
            </w:r>
          </w:p>
          <w:p w:rsidR="007F1EB0" w:rsidRPr="00A82AA4" w:rsidRDefault="007F1EB0" w:rsidP="007F1EB0">
            <w:pPr>
              <w:pStyle w:val="Tekstpodstawowy"/>
              <w:spacing w:line="360" w:lineRule="auto"/>
              <w:ind w:left="360"/>
              <w:jc w:val="center"/>
              <w:rPr>
                <w:rFonts w:ascii="Times New Roman" w:hAnsi="Times New Roman"/>
              </w:rPr>
            </w:pPr>
            <w:r>
              <w:rPr>
                <w:rFonts w:ascii="Times New Roman" w:hAnsi="Times New Roman"/>
              </w:rPr>
              <w:t xml:space="preserve">        </w:t>
            </w:r>
            <w:r w:rsidR="00AF7BB8">
              <w:rPr>
                <w:rFonts w:ascii="Times New Roman" w:hAnsi="Times New Roman"/>
              </w:rPr>
              <w:t xml:space="preserve">                               </w:t>
            </w:r>
            <w:r w:rsidRPr="00A82AA4">
              <w:rPr>
                <w:rFonts w:ascii="Times New Roman" w:hAnsi="Times New Roman"/>
              </w:rPr>
              <w:t>w Siemianowicach Śląskich</w:t>
            </w:r>
          </w:p>
          <w:p w:rsidR="007F1EB0" w:rsidRPr="00A82AA4" w:rsidRDefault="007F1EB0" w:rsidP="007F1EB0">
            <w:pPr>
              <w:pStyle w:val="Tekstpodstawowy"/>
              <w:spacing w:line="360" w:lineRule="auto"/>
              <w:ind w:left="360"/>
              <w:rPr>
                <w:rFonts w:ascii="Times New Roman" w:hAnsi="Times New Roman"/>
              </w:rPr>
            </w:pPr>
          </w:p>
          <w:p w:rsidR="007F1EB0" w:rsidRPr="00A82AA4" w:rsidRDefault="007F1EB0" w:rsidP="007F1EB0">
            <w:pPr>
              <w:pStyle w:val="Tekstpodstawowy"/>
              <w:spacing w:line="360" w:lineRule="auto"/>
              <w:ind w:left="360"/>
              <w:rPr>
                <w:rFonts w:ascii="Times New Roman" w:hAnsi="Times New Roman"/>
              </w:rPr>
            </w:pPr>
            <w:r w:rsidRPr="00A82AA4">
              <w:rPr>
                <w:rFonts w:ascii="Times New Roman" w:hAnsi="Times New Roman"/>
              </w:rPr>
              <w:t xml:space="preserve">W związku ze zwolnieniem </w:t>
            </w:r>
            <w:r>
              <w:rPr>
                <w:rFonts w:ascii="Times New Roman" w:hAnsi="Times New Roman"/>
              </w:rPr>
              <w:t>syna/córki*……………………………………………………</w:t>
            </w:r>
          </w:p>
          <w:p w:rsidR="007F1EB0" w:rsidRPr="00A82AA4" w:rsidRDefault="007F1EB0" w:rsidP="007F1EB0">
            <w:pPr>
              <w:pStyle w:val="Tekstpodstawowy"/>
              <w:spacing w:line="360" w:lineRule="auto"/>
              <w:ind w:left="360"/>
              <w:rPr>
                <w:rFonts w:ascii="Times New Roman" w:hAnsi="Times New Roman"/>
              </w:rPr>
            </w:pPr>
            <w:r w:rsidRPr="00A82AA4">
              <w:rPr>
                <w:rFonts w:ascii="Times New Roman" w:hAnsi="Times New Roman"/>
              </w:rPr>
              <w:t xml:space="preserve">ucznia/uczennicy* klasy …………………… z zajęć wychowania fizycznego zwracam się </w:t>
            </w:r>
            <w:r w:rsidR="00AF7314">
              <w:rPr>
                <w:rFonts w:ascii="Times New Roman" w:hAnsi="Times New Roman"/>
              </w:rPr>
              <w:br/>
            </w:r>
            <w:r w:rsidRPr="00A82AA4">
              <w:rPr>
                <w:rFonts w:ascii="Times New Roman" w:hAnsi="Times New Roman"/>
              </w:rPr>
              <w:t xml:space="preserve">z prośbą o zwolnienie mojego dziecka z obowiązku obecności na ww. zajęciach w dniach, gdy są one na pierwszej lub ostatniej lekcji. </w:t>
            </w:r>
          </w:p>
          <w:p w:rsidR="007F1EB0" w:rsidRPr="00A82AA4" w:rsidRDefault="007F1EB0" w:rsidP="007F1EB0">
            <w:pPr>
              <w:pStyle w:val="Tekstpodstawowy"/>
              <w:spacing w:line="360" w:lineRule="auto"/>
              <w:ind w:left="360"/>
              <w:rPr>
                <w:rFonts w:ascii="Times New Roman" w:hAnsi="Times New Roman"/>
              </w:rPr>
            </w:pPr>
            <w:r w:rsidRPr="00A82AA4">
              <w:rPr>
                <w:rFonts w:ascii="Times New Roman" w:hAnsi="Times New Roman"/>
              </w:rPr>
              <w:t xml:space="preserve">Biorę na siebie pełną odpowiedzialność prawną za pobyt i bezpieczeństwo mojego syna/córki* </w:t>
            </w:r>
            <w:r w:rsidR="00AF7314">
              <w:rPr>
                <w:rFonts w:ascii="Times New Roman" w:hAnsi="Times New Roman"/>
              </w:rPr>
              <w:br/>
            </w:r>
            <w:r w:rsidRPr="00A82AA4">
              <w:rPr>
                <w:rFonts w:ascii="Times New Roman" w:hAnsi="Times New Roman"/>
              </w:rPr>
              <w:t>w</w:t>
            </w:r>
            <w:r>
              <w:rPr>
                <w:rFonts w:ascii="Times New Roman" w:hAnsi="Times New Roman"/>
              </w:rPr>
              <w:t xml:space="preserve"> tym czasie poza terenem szkoły.</w:t>
            </w:r>
          </w:p>
          <w:p w:rsidR="007F1EB0" w:rsidRDefault="007F1EB0" w:rsidP="007F1EB0">
            <w:pPr>
              <w:pStyle w:val="Tekstpodstawowy"/>
              <w:spacing w:line="360" w:lineRule="auto"/>
              <w:ind w:left="360"/>
              <w:jc w:val="right"/>
              <w:rPr>
                <w:rFonts w:ascii="Times New Roman" w:hAnsi="Times New Roman"/>
              </w:rPr>
            </w:pPr>
          </w:p>
          <w:p w:rsidR="007F1EB0" w:rsidRPr="00A82AA4" w:rsidRDefault="007F1EB0" w:rsidP="007F1EB0">
            <w:pPr>
              <w:pStyle w:val="Tekstpodstawowy"/>
              <w:spacing w:after="0" w:line="360" w:lineRule="auto"/>
              <w:ind w:left="360"/>
              <w:jc w:val="right"/>
              <w:rPr>
                <w:rFonts w:ascii="Times New Roman" w:hAnsi="Times New Roman"/>
              </w:rPr>
            </w:pPr>
            <w:r w:rsidRPr="00A82AA4">
              <w:rPr>
                <w:rFonts w:ascii="Times New Roman" w:hAnsi="Times New Roman"/>
              </w:rPr>
              <w:t xml:space="preserve">……………..……………………….. </w:t>
            </w:r>
          </w:p>
          <w:p w:rsidR="007F1EB0" w:rsidRPr="00A82AA4" w:rsidRDefault="007F1EB0" w:rsidP="007F1EB0">
            <w:pPr>
              <w:pStyle w:val="Tekstpodstawowy"/>
              <w:spacing w:line="360" w:lineRule="auto"/>
              <w:ind w:left="360"/>
              <w:jc w:val="center"/>
              <w:rPr>
                <w:rFonts w:ascii="Times New Roman" w:hAnsi="Times New Roman"/>
              </w:rPr>
            </w:pPr>
            <w:r>
              <w:rPr>
                <w:rFonts w:ascii="Times New Roman" w:hAnsi="Times New Roman"/>
              </w:rPr>
              <w:t xml:space="preserve">                                                                                                  </w:t>
            </w:r>
            <w:r w:rsidRPr="00A82AA4">
              <w:rPr>
                <w:rFonts w:ascii="Times New Roman" w:hAnsi="Times New Roman"/>
              </w:rPr>
              <w:t xml:space="preserve">(podpis rodzica – opiekuna) </w:t>
            </w:r>
          </w:p>
          <w:p w:rsidR="007F1EB0" w:rsidRPr="007F1EB0" w:rsidRDefault="007F1EB0" w:rsidP="007F1EB0">
            <w:pPr>
              <w:pStyle w:val="Tekstpodstawowy"/>
              <w:spacing w:line="360" w:lineRule="auto"/>
              <w:rPr>
                <w:rFonts w:ascii="Times New Roman" w:hAnsi="Times New Roman"/>
              </w:rPr>
            </w:pPr>
            <w:r w:rsidRPr="00A82AA4">
              <w:rPr>
                <w:rFonts w:ascii="Times New Roman" w:hAnsi="Times New Roman"/>
              </w:rPr>
              <w:t>*niepotrzebne skreślić</w:t>
            </w:r>
          </w:p>
        </w:tc>
      </w:tr>
    </w:tbl>
    <w:p w:rsidR="00AF7314" w:rsidRDefault="00AF7314" w:rsidP="00AF7314">
      <w:pPr>
        <w:pStyle w:val="Tekstpodstawowy"/>
        <w:ind w:left="360"/>
        <w:rPr>
          <w:rFonts w:ascii="Times New Roman" w:hAnsi="Times New Roman"/>
          <w:b/>
        </w:rPr>
      </w:pPr>
    </w:p>
    <w:p w:rsidR="00AF7314" w:rsidRDefault="00AF7314" w:rsidP="00AF7314">
      <w:pPr>
        <w:pStyle w:val="Tekstpodstawowy"/>
        <w:ind w:left="360"/>
        <w:rPr>
          <w:rFonts w:ascii="Times New Roman" w:hAnsi="Times New Roman"/>
          <w:b/>
        </w:rPr>
      </w:pPr>
    </w:p>
    <w:p w:rsidR="00622CED" w:rsidRPr="00622CED" w:rsidRDefault="007F1EB0" w:rsidP="004A6B61">
      <w:pPr>
        <w:pStyle w:val="Tekstpodstawowy"/>
        <w:numPr>
          <w:ilvl w:val="0"/>
          <w:numId w:val="313"/>
        </w:numPr>
        <w:jc w:val="center"/>
        <w:rPr>
          <w:rFonts w:ascii="Times New Roman" w:hAnsi="Times New Roman"/>
          <w:b/>
        </w:rPr>
      </w:pPr>
      <w:r w:rsidRPr="00E571EB">
        <w:rPr>
          <w:rFonts w:ascii="Times New Roman" w:hAnsi="Times New Roman"/>
          <w:b/>
        </w:rPr>
        <w:lastRenderedPageBreak/>
        <w:t>Regulamin s</w:t>
      </w:r>
      <w:r>
        <w:rPr>
          <w:rFonts w:ascii="Times New Roman" w:hAnsi="Times New Roman"/>
          <w:b/>
        </w:rPr>
        <w:t>prawowania</w:t>
      </w:r>
      <w:r w:rsidRPr="00E571EB">
        <w:rPr>
          <w:rFonts w:ascii="Times New Roman" w:hAnsi="Times New Roman"/>
          <w:b/>
        </w:rPr>
        <w:t xml:space="preserve"> opieki nad uczniami w dni dodatkowo wolne od zajęć dydaktycznych</w:t>
      </w:r>
    </w:p>
    <w:p w:rsidR="007F1EB0" w:rsidRDefault="007F1EB0" w:rsidP="007F1EB0">
      <w:pPr>
        <w:spacing w:line="360" w:lineRule="auto"/>
        <w:jc w:val="center"/>
        <w:rPr>
          <w:rFonts w:eastAsia="Times New Roman"/>
          <w:bCs/>
          <w:lang w:eastAsia="pl-PL"/>
        </w:rPr>
      </w:pPr>
      <w:r>
        <w:rPr>
          <w:rFonts w:eastAsia="Times New Roman"/>
          <w:bCs/>
          <w:lang w:eastAsia="pl-PL"/>
        </w:rPr>
        <w:t xml:space="preserve">§ </w:t>
      </w:r>
      <w:r w:rsidRPr="008A3CD0">
        <w:rPr>
          <w:rFonts w:eastAsia="Times New Roman"/>
          <w:bCs/>
          <w:lang w:eastAsia="pl-PL"/>
        </w:rPr>
        <w:t>1</w:t>
      </w:r>
    </w:p>
    <w:p w:rsidR="007F1EB0" w:rsidRDefault="007F1EB0" w:rsidP="007F1EB0">
      <w:pPr>
        <w:pStyle w:val="Tekstpodstawowy"/>
        <w:spacing w:line="360" w:lineRule="auto"/>
        <w:ind w:left="360"/>
        <w:rPr>
          <w:rFonts w:ascii="Times New Roman" w:hAnsi="Times New Roman"/>
        </w:rPr>
      </w:pPr>
      <w:r w:rsidRPr="003455FD">
        <w:rPr>
          <w:rFonts w:ascii="Times New Roman" w:hAnsi="Times New Roman"/>
        </w:rPr>
        <w:t>Terminy dodatkowych dni wolnych od zajęć dydaktycznych są zamieszczone na stronie internetowej szkoły oraz podane do wiadomości na zebraniach z wychowawcami klas.</w:t>
      </w:r>
    </w:p>
    <w:p w:rsidR="007F1EB0" w:rsidRPr="005A1A6B" w:rsidRDefault="007F1EB0" w:rsidP="007F1EB0">
      <w:pPr>
        <w:spacing w:line="360" w:lineRule="auto"/>
        <w:jc w:val="center"/>
        <w:rPr>
          <w:rFonts w:eastAsia="Times New Roman"/>
          <w:bCs/>
          <w:lang w:eastAsia="pl-PL"/>
        </w:rPr>
      </w:pPr>
      <w:r>
        <w:rPr>
          <w:rFonts w:eastAsia="Times New Roman"/>
          <w:bCs/>
          <w:lang w:eastAsia="pl-PL"/>
        </w:rPr>
        <w:t>§ 2</w:t>
      </w:r>
    </w:p>
    <w:p w:rsidR="007F1EB0" w:rsidRDefault="007F1EB0" w:rsidP="007F1EB0">
      <w:pPr>
        <w:pStyle w:val="Tekstpodstawowy"/>
        <w:numPr>
          <w:ilvl w:val="0"/>
          <w:numId w:val="9"/>
        </w:numPr>
        <w:spacing w:line="360" w:lineRule="auto"/>
        <w:rPr>
          <w:rFonts w:ascii="Times New Roman" w:hAnsi="Times New Roman"/>
        </w:rPr>
      </w:pPr>
      <w:r w:rsidRPr="003455FD">
        <w:rPr>
          <w:rFonts w:ascii="Times New Roman" w:hAnsi="Times New Roman"/>
        </w:rPr>
        <w:t>W dni dodatko</w:t>
      </w:r>
      <w:r>
        <w:rPr>
          <w:rFonts w:ascii="Times New Roman" w:hAnsi="Times New Roman"/>
        </w:rPr>
        <w:t>wo wolne od zajęć dydaktycznych</w:t>
      </w:r>
      <w:r w:rsidRPr="003455FD">
        <w:rPr>
          <w:rFonts w:ascii="Times New Roman" w:hAnsi="Times New Roman"/>
        </w:rPr>
        <w:t xml:space="preserve"> (nie dotyczy sobót, niedziel i dni ustawowo wolnych od zajęć) szkoła może zapewnić uczniom opiekę w godzinach pracy świetlicy, na prośbę rodziców/prawnych opiekunów.</w:t>
      </w:r>
    </w:p>
    <w:p w:rsidR="007F1EB0" w:rsidRDefault="007F1EB0" w:rsidP="007F1EB0">
      <w:pPr>
        <w:pStyle w:val="Tekstpodstawowy"/>
        <w:numPr>
          <w:ilvl w:val="0"/>
          <w:numId w:val="9"/>
        </w:numPr>
        <w:spacing w:line="360" w:lineRule="auto"/>
        <w:rPr>
          <w:rFonts w:ascii="Times New Roman" w:hAnsi="Times New Roman"/>
        </w:rPr>
      </w:pPr>
      <w:r w:rsidRPr="00E571EB">
        <w:rPr>
          <w:rFonts w:ascii="Times New Roman" w:hAnsi="Times New Roman"/>
        </w:rPr>
        <w:t>Rodzice/prawni opiekunowie uczniów składają pisemną informację wychowawcom oddziałów lub elektronicznie kierownikowi świetlicy w terminie przynajmniej 3 dni przed terminem dnia dodatkowo wolnego.</w:t>
      </w:r>
    </w:p>
    <w:p w:rsidR="007F1EB0" w:rsidRDefault="007F1EB0" w:rsidP="007F1EB0">
      <w:pPr>
        <w:pStyle w:val="Tekstpodstawowy"/>
        <w:numPr>
          <w:ilvl w:val="0"/>
          <w:numId w:val="9"/>
        </w:numPr>
        <w:spacing w:line="360" w:lineRule="auto"/>
        <w:rPr>
          <w:rFonts w:ascii="Times New Roman" w:hAnsi="Times New Roman"/>
        </w:rPr>
      </w:pPr>
      <w:r w:rsidRPr="00E571EB">
        <w:rPr>
          <w:rFonts w:ascii="Times New Roman" w:hAnsi="Times New Roman"/>
        </w:rPr>
        <w:t>W tym dniu uczniowie pozostają pod opieką nauczycieli pełniących dyżur i przebywają na terenie szkoły.</w:t>
      </w:r>
    </w:p>
    <w:p w:rsidR="007F1EB0" w:rsidRDefault="007F1EB0" w:rsidP="007F1EB0">
      <w:pPr>
        <w:pStyle w:val="Tekstpodstawowy"/>
        <w:numPr>
          <w:ilvl w:val="0"/>
          <w:numId w:val="9"/>
        </w:numPr>
        <w:spacing w:line="360" w:lineRule="auto"/>
        <w:rPr>
          <w:rFonts w:ascii="Times New Roman" w:hAnsi="Times New Roman"/>
        </w:rPr>
      </w:pPr>
      <w:r w:rsidRPr="00E571EB">
        <w:rPr>
          <w:rFonts w:ascii="Times New Roman" w:hAnsi="Times New Roman"/>
        </w:rPr>
        <w:t xml:space="preserve">Rodzice/prawni opiekunowie dziecka będącego pod opieką szkoły w dni dodatkowo wolne są zobowiązani do wyposażenia dziecka w drugie śniadanie. </w:t>
      </w:r>
    </w:p>
    <w:p w:rsidR="00622CED" w:rsidRDefault="00622CED" w:rsidP="00622CED">
      <w:pPr>
        <w:pStyle w:val="Tekstpodstawowy"/>
        <w:spacing w:line="360" w:lineRule="auto"/>
        <w:rPr>
          <w:rFonts w:ascii="Times New Roman" w:hAnsi="Times New Roman"/>
        </w:rPr>
      </w:pPr>
    </w:p>
    <w:p w:rsidR="00622CED" w:rsidRPr="00622CED" w:rsidRDefault="00622CED" w:rsidP="004A6B61">
      <w:pPr>
        <w:pStyle w:val="Nagwek1"/>
        <w:numPr>
          <w:ilvl w:val="0"/>
          <w:numId w:val="314"/>
        </w:numPr>
        <w:spacing w:line="360" w:lineRule="auto"/>
        <w:jc w:val="center"/>
        <w:rPr>
          <w:rFonts w:ascii="Times New Roman" w:hAnsi="Times New Roman" w:cs="Times New Roman"/>
          <w:sz w:val="24"/>
          <w:szCs w:val="24"/>
        </w:rPr>
      </w:pPr>
      <w:r w:rsidRPr="002A1656">
        <w:rPr>
          <w:rFonts w:ascii="Times New Roman" w:hAnsi="Times New Roman" w:cs="Times New Roman"/>
          <w:sz w:val="24"/>
          <w:szCs w:val="24"/>
        </w:rPr>
        <w:t>Procedura wprowadzania działań innowacyjnych</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Działania innowacyjne są nowatorskimi rozwiązaniami programowymi, organizacyjnymi lub metodycznymi, mającymi na celu poprawę jakości pracy szkoły.</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Nauczyciel ma prawo stosowania nowatorskich rozwiązań edukacyjnych w formie działań innowacyjnych.</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Udział nauczyciela w opracowywaniu i wdrażaniu działań innowacyjnych jest dobrowolny.</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Działalnością innowacyjną można objąć wybrane zajęcia edukacyjne, wybrany oddział, lub określoną grupę uczniów.</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Jeżeli wprowadzenie działań innowacyjnych wymaga przyznania szkole dodatkowych środków budżetowych, to mogą być one podjęte jedynie w sytuacji, gdy organ prowadzący szkołę wyrazi pisemną zgodę na finansowanie zaplanowanych działań.</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Działania innowacyjne wdrażane w szkole nie mogą naruszać uprawnień ucznia:</w:t>
      </w:r>
    </w:p>
    <w:p w:rsidR="00622CED" w:rsidRDefault="00622CED" w:rsidP="004A6B61">
      <w:pPr>
        <w:pStyle w:val="Tekstpodstawowy"/>
        <w:numPr>
          <w:ilvl w:val="0"/>
          <w:numId w:val="286"/>
        </w:numPr>
        <w:spacing w:line="360" w:lineRule="auto"/>
        <w:rPr>
          <w:rFonts w:ascii="Times New Roman" w:hAnsi="Times New Roman"/>
        </w:rPr>
      </w:pPr>
      <w:r w:rsidRPr="00E61A0F">
        <w:rPr>
          <w:rFonts w:ascii="Times New Roman" w:hAnsi="Times New Roman"/>
        </w:rPr>
        <w:lastRenderedPageBreak/>
        <w:t>do bezpłatnej nauki, wychowania i opieki w zakresie ustalonym obowiązujący</w:t>
      </w:r>
      <w:r>
        <w:rPr>
          <w:rFonts w:ascii="Times New Roman" w:hAnsi="Times New Roman"/>
        </w:rPr>
        <w:t>ch przepisach prawa oświatowego;</w:t>
      </w:r>
    </w:p>
    <w:p w:rsidR="00622CED" w:rsidRDefault="00622CED" w:rsidP="004A6B61">
      <w:pPr>
        <w:pStyle w:val="Tekstpodstawowy"/>
        <w:numPr>
          <w:ilvl w:val="0"/>
          <w:numId w:val="286"/>
        </w:numPr>
        <w:spacing w:line="360" w:lineRule="auto"/>
        <w:rPr>
          <w:rFonts w:ascii="Times New Roman" w:hAnsi="Times New Roman"/>
        </w:rPr>
      </w:pPr>
      <w:r w:rsidRPr="00E61A0F">
        <w:rPr>
          <w:rFonts w:ascii="Times New Roman" w:hAnsi="Times New Roman"/>
        </w:rPr>
        <w:t>w zakresie uzyskania wiadomości i umiejętności określonych w podstawie programowej zgodnie z obowiązującymi przepisami prawa oświatowego.</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Nauczyciel/ zespół nauczycieli zgłasza dyrektorowi szkoły chęć wdrożenia działań in</w:t>
      </w:r>
      <w:r>
        <w:rPr>
          <w:rFonts w:ascii="Times New Roman" w:hAnsi="Times New Roman"/>
        </w:rPr>
        <w:t>nowacyjnych w formie pisemnej (z</w:t>
      </w:r>
      <w:r w:rsidRPr="00E61A0F">
        <w:rPr>
          <w:rFonts w:ascii="Times New Roman" w:hAnsi="Times New Roman"/>
        </w:rPr>
        <w:t>ałącznik nr 3) oraz wypełniają</w:t>
      </w:r>
      <w:r>
        <w:rPr>
          <w:rFonts w:ascii="Times New Roman" w:hAnsi="Times New Roman"/>
        </w:rPr>
        <w:t>c kartę działań innowacyjnych (z</w:t>
      </w:r>
      <w:r w:rsidRPr="00E61A0F">
        <w:rPr>
          <w:rFonts w:ascii="Times New Roman" w:hAnsi="Times New Roman"/>
        </w:rPr>
        <w:t>ałącznik nr 1).</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W karcie zgłoszenia nauczyciel/ zespół nauczycieli przedstawia:</w:t>
      </w:r>
    </w:p>
    <w:p w:rsidR="00622CED" w:rsidRDefault="00622CED" w:rsidP="004A6B61">
      <w:pPr>
        <w:pStyle w:val="Tekstpodstawowy"/>
        <w:numPr>
          <w:ilvl w:val="0"/>
          <w:numId w:val="287"/>
        </w:numPr>
        <w:spacing w:line="360" w:lineRule="auto"/>
        <w:rPr>
          <w:rFonts w:ascii="Times New Roman" w:hAnsi="Times New Roman"/>
        </w:rPr>
      </w:pPr>
      <w:r w:rsidRPr="00E61A0F">
        <w:rPr>
          <w:rFonts w:ascii="Times New Roman" w:hAnsi="Times New Roman"/>
        </w:rPr>
        <w:t xml:space="preserve">nazwę (tytuł) </w:t>
      </w:r>
      <w:r>
        <w:rPr>
          <w:rFonts w:ascii="Times New Roman" w:hAnsi="Times New Roman"/>
        </w:rPr>
        <w:t>działań innowacji pedagogicznej;</w:t>
      </w:r>
    </w:p>
    <w:p w:rsidR="00622CED" w:rsidRDefault="00622CED" w:rsidP="004A6B61">
      <w:pPr>
        <w:pStyle w:val="Tekstpodstawowy"/>
        <w:numPr>
          <w:ilvl w:val="0"/>
          <w:numId w:val="287"/>
        </w:numPr>
        <w:spacing w:line="360" w:lineRule="auto"/>
        <w:rPr>
          <w:rFonts w:ascii="Times New Roman" w:hAnsi="Times New Roman"/>
        </w:rPr>
      </w:pPr>
      <w:r w:rsidRPr="00E61A0F">
        <w:rPr>
          <w:rFonts w:ascii="Times New Roman" w:hAnsi="Times New Roman"/>
        </w:rPr>
        <w:t>rodzaj rozwiązań, jakich działania innowacyjne dotyczą (program</w:t>
      </w:r>
      <w:r>
        <w:rPr>
          <w:rFonts w:ascii="Times New Roman" w:hAnsi="Times New Roman"/>
        </w:rPr>
        <w:t>owe, metodyczne, organizacyjne);</w:t>
      </w:r>
    </w:p>
    <w:p w:rsidR="00622CED" w:rsidRDefault="00622CED" w:rsidP="004A6B61">
      <w:pPr>
        <w:pStyle w:val="Tekstpodstawowy"/>
        <w:numPr>
          <w:ilvl w:val="0"/>
          <w:numId w:val="287"/>
        </w:numPr>
        <w:spacing w:line="360" w:lineRule="auto"/>
        <w:rPr>
          <w:rFonts w:ascii="Times New Roman" w:hAnsi="Times New Roman"/>
        </w:rPr>
      </w:pPr>
      <w:r w:rsidRPr="00E61A0F">
        <w:rPr>
          <w:rFonts w:ascii="Times New Roman" w:hAnsi="Times New Roman"/>
        </w:rPr>
        <w:t>termin r</w:t>
      </w:r>
      <w:r>
        <w:rPr>
          <w:rFonts w:ascii="Times New Roman" w:hAnsi="Times New Roman"/>
        </w:rPr>
        <w:t>ealizacji działań innowacyjnych;</w:t>
      </w:r>
    </w:p>
    <w:p w:rsidR="00622CED" w:rsidRDefault="00622CED" w:rsidP="004A6B61">
      <w:pPr>
        <w:pStyle w:val="Tekstpodstawowy"/>
        <w:numPr>
          <w:ilvl w:val="0"/>
          <w:numId w:val="287"/>
        </w:numPr>
        <w:spacing w:line="360" w:lineRule="auto"/>
        <w:rPr>
          <w:rFonts w:ascii="Times New Roman" w:hAnsi="Times New Roman"/>
        </w:rPr>
      </w:pPr>
      <w:r w:rsidRPr="00E61A0F">
        <w:rPr>
          <w:rFonts w:ascii="Times New Roman" w:hAnsi="Times New Roman"/>
        </w:rPr>
        <w:t xml:space="preserve">oddział/oddziały lub grupę/grupy uczniów, które będą objęte działaniami innowacyjnymi (wszyscy uczniowie bądź uczniowie lub grupy z określonych </w:t>
      </w:r>
      <w:r>
        <w:rPr>
          <w:rFonts w:ascii="Times New Roman" w:hAnsi="Times New Roman"/>
        </w:rPr>
        <w:t>oddziałów);</w:t>
      </w:r>
    </w:p>
    <w:p w:rsidR="00622CED" w:rsidRDefault="00622CED" w:rsidP="004A6B61">
      <w:pPr>
        <w:pStyle w:val="Tekstpodstawowy"/>
        <w:numPr>
          <w:ilvl w:val="0"/>
          <w:numId w:val="287"/>
        </w:numPr>
        <w:spacing w:line="360" w:lineRule="auto"/>
        <w:rPr>
          <w:rFonts w:ascii="Times New Roman" w:hAnsi="Times New Roman"/>
        </w:rPr>
      </w:pPr>
      <w:r w:rsidRPr="00E61A0F">
        <w:rPr>
          <w:rFonts w:ascii="Times New Roman" w:hAnsi="Times New Roman"/>
        </w:rPr>
        <w:t xml:space="preserve">opis działań innowacyjnych zawierający: </w:t>
      </w:r>
    </w:p>
    <w:p w:rsidR="00622CED" w:rsidRDefault="00622CED" w:rsidP="004A6B61">
      <w:pPr>
        <w:pStyle w:val="Tekstpodstawowy"/>
        <w:numPr>
          <w:ilvl w:val="0"/>
          <w:numId w:val="288"/>
        </w:numPr>
        <w:spacing w:line="360" w:lineRule="auto"/>
        <w:rPr>
          <w:rFonts w:ascii="Times New Roman" w:hAnsi="Times New Roman"/>
        </w:rPr>
      </w:pPr>
      <w:r w:rsidRPr="00E61A0F">
        <w:rPr>
          <w:rFonts w:ascii="Times New Roman" w:hAnsi="Times New Roman"/>
        </w:rPr>
        <w:t>uzasadnienie potrzeby wprowadzenia zmian,</w:t>
      </w:r>
    </w:p>
    <w:p w:rsidR="00622CED" w:rsidRDefault="00622CED" w:rsidP="004A6B61">
      <w:pPr>
        <w:pStyle w:val="Tekstpodstawowy"/>
        <w:numPr>
          <w:ilvl w:val="0"/>
          <w:numId w:val="288"/>
        </w:numPr>
        <w:spacing w:line="360" w:lineRule="auto"/>
        <w:rPr>
          <w:rFonts w:ascii="Times New Roman" w:hAnsi="Times New Roman"/>
        </w:rPr>
      </w:pPr>
      <w:r>
        <w:rPr>
          <w:rFonts w:ascii="Times New Roman" w:hAnsi="Times New Roman"/>
        </w:rPr>
        <w:t>cele ogólne i cele szczegółowe,</w:t>
      </w:r>
    </w:p>
    <w:p w:rsidR="00622CED" w:rsidRDefault="00622CED" w:rsidP="004A6B61">
      <w:pPr>
        <w:pStyle w:val="Tekstpodstawowy"/>
        <w:numPr>
          <w:ilvl w:val="0"/>
          <w:numId w:val="288"/>
        </w:numPr>
        <w:spacing w:line="360" w:lineRule="auto"/>
        <w:rPr>
          <w:rFonts w:ascii="Times New Roman" w:hAnsi="Times New Roman"/>
        </w:rPr>
      </w:pPr>
      <w:r w:rsidRPr="00E61A0F">
        <w:rPr>
          <w:rFonts w:ascii="Times New Roman" w:hAnsi="Times New Roman"/>
        </w:rPr>
        <w:t>zasady działań innow</w:t>
      </w:r>
      <w:r>
        <w:rPr>
          <w:rFonts w:ascii="Times New Roman" w:hAnsi="Times New Roman"/>
        </w:rPr>
        <w:t>acyjnych;</w:t>
      </w:r>
    </w:p>
    <w:p w:rsidR="00622CED" w:rsidRDefault="00622CED" w:rsidP="004A6B61">
      <w:pPr>
        <w:pStyle w:val="Tekstpodstawowy"/>
        <w:numPr>
          <w:ilvl w:val="0"/>
          <w:numId w:val="287"/>
        </w:numPr>
        <w:spacing w:line="360" w:lineRule="auto"/>
        <w:rPr>
          <w:rFonts w:ascii="Times New Roman" w:hAnsi="Times New Roman"/>
        </w:rPr>
      </w:pPr>
      <w:r w:rsidRPr="00E61A0F">
        <w:rPr>
          <w:rFonts w:ascii="Times New Roman" w:hAnsi="Times New Roman"/>
        </w:rPr>
        <w:t>sposoby ewaluacji podejmowanych działań innowacyjnych:</w:t>
      </w:r>
    </w:p>
    <w:p w:rsidR="00622CED" w:rsidRDefault="00622CED" w:rsidP="004A6B61">
      <w:pPr>
        <w:pStyle w:val="Tekstpodstawowy"/>
        <w:numPr>
          <w:ilvl w:val="0"/>
          <w:numId w:val="289"/>
        </w:numPr>
        <w:spacing w:line="360" w:lineRule="auto"/>
        <w:rPr>
          <w:rFonts w:ascii="Times New Roman" w:hAnsi="Times New Roman"/>
        </w:rPr>
      </w:pPr>
      <w:r w:rsidRPr="00E61A0F">
        <w:rPr>
          <w:rFonts w:ascii="Times New Roman" w:hAnsi="Times New Roman"/>
        </w:rPr>
        <w:t>w jakim czasie będzie przebiegać badanie efektów zakładanych zmian,</w:t>
      </w:r>
    </w:p>
    <w:p w:rsidR="00622CED" w:rsidRDefault="00622CED" w:rsidP="004A6B61">
      <w:pPr>
        <w:pStyle w:val="Tekstpodstawowy"/>
        <w:numPr>
          <w:ilvl w:val="0"/>
          <w:numId w:val="289"/>
        </w:numPr>
        <w:spacing w:line="360" w:lineRule="auto"/>
        <w:rPr>
          <w:rFonts w:ascii="Times New Roman" w:hAnsi="Times New Roman"/>
        </w:rPr>
      </w:pPr>
      <w:r w:rsidRPr="00E61A0F">
        <w:rPr>
          <w:rFonts w:ascii="Times New Roman" w:hAnsi="Times New Roman"/>
        </w:rPr>
        <w:t>za pomocą jakich metod, technik i narzędzi badawczych,</w:t>
      </w:r>
    </w:p>
    <w:p w:rsidR="00622CED" w:rsidRDefault="00622CED" w:rsidP="004A6B61">
      <w:pPr>
        <w:pStyle w:val="Tekstpodstawowy"/>
        <w:numPr>
          <w:ilvl w:val="0"/>
          <w:numId w:val="289"/>
        </w:numPr>
        <w:spacing w:line="360" w:lineRule="auto"/>
        <w:rPr>
          <w:rFonts w:ascii="Times New Roman" w:hAnsi="Times New Roman"/>
        </w:rPr>
      </w:pPr>
      <w:r w:rsidRPr="00E61A0F">
        <w:rPr>
          <w:rFonts w:ascii="Times New Roman" w:hAnsi="Times New Roman"/>
        </w:rPr>
        <w:t xml:space="preserve"> kto będzie prowadził badanie osiąganej jakości, </w:t>
      </w:r>
    </w:p>
    <w:p w:rsidR="00622CED" w:rsidRDefault="00622CED" w:rsidP="004A6B61">
      <w:pPr>
        <w:pStyle w:val="Tekstpodstawowy"/>
        <w:numPr>
          <w:ilvl w:val="0"/>
          <w:numId w:val="289"/>
        </w:numPr>
        <w:spacing w:line="360" w:lineRule="auto"/>
        <w:rPr>
          <w:rFonts w:ascii="Times New Roman" w:hAnsi="Times New Roman"/>
        </w:rPr>
      </w:pPr>
      <w:r w:rsidRPr="00E61A0F">
        <w:rPr>
          <w:rFonts w:ascii="Times New Roman" w:hAnsi="Times New Roman"/>
        </w:rPr>
        <w:t xml:space="preserve">kto przeprowadzi analizę i weryfikację zgromadzonych informacji, </w:t>
      </w:r>
    </w:p>
    <w:p w:rsidR="00622CED" w:rsidRDefault="00622CED" w:rsidP="004A6B61">
      <w:pPr>
        <w:pStyle w:val="Tekstpodstawowy"/>
        <w:numPr>
          <w:ilvl w:val="0"/>
          <w:numId w:val="289"/>
        </w:numPr>
        <w:spacing w:line="360" w:lineRule="auto"/>
        <w:rPr>
          <w:rFonts w:ascii="Times New Roman" w:hAnsi="Times New Roman"/>
        </w:rPr>
      </w:pPr>
      <w:r w:rsidRPr="00E61A0F">
        <w:rPr>
          <w:rFonts w:ascii="Times New Roman" w:hAnsi="Times New Roman"/>
        </w:rPr>
        <w:t>komu i w jaki sposób przedstawimy osiągnięt</w:t>
      </w:r>
      <w:r>
        <w:rPr>
          <w:rFonts w:ascii="Times New Roman" w:hAnsi="Times New Roman"/>
        </w:rPr>
        <w:t>e rezultaty wdrożonej innowacji.</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 xml:space="preserve">Do karty zgłoszenia nauczyciel/ zespół nauczycieli dołącza pisemną zgodę nauczyciela lub nauczycieli na uczestnictwo w działaniach </w:t>
      </w:r>
      <w:r>
        <w:rPr>
          <w:rFonts w:ascii="Times New Roman" w:hAnsi="Times New Roman"/>
        </w:rPr>
        <w:t>innowacyjnych (z</w:t>
      </w:r>
      <w:r w:rsidRPr="00E61A0F">
        <w:rPr>
          <w:rFonts w:ascii="Times New Roman" w:hAnsi="Times New Roman"/>
        </w:rPr>
        <w:t>ałącznik nr 2).</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 xml:space="preserve">Dyrektor szkoły po otrzymaniu od nauczyciela karty zgłoszenia działań innowacyjnych </w:t>
      </w:r>
      <w:r w:rsidRPr="00E61A0F">
        <w:rPr>
          <w:rFonts w:ascii="Times New Roman" w:hAnsi="Times New Roman"/>
        </w:rPr>
        <w:lastRenderedPageBreak/>
        <w:t>wraz z załącznikami sprawdza, czy przedstawione działania innowacyjne spełniają warunki określone w niniejszej procedurze i zatwierdza do realizacji.</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W przypadku, gdy działania innowacyjne nie spełniają warunków, o których mowa w niniejszej procedurze, dyrektor szkoły w formie pisemnej informuje nauczyciela/zespół nauczycieli o nieprawidłowościach, proponując ich usunięcie lub uzupełnienie.</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W przypadku działań innowacyjnych wymagających przyznania na jej realizację dodatkowych środków budżetowych, dyrektor szkoły występuje do organu prowadzącego o pisemną zgodę na finansowanie planowanych działań.</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 xml:space="preserve">Po zakończeniu wdrażania działań innowacyjnych nauczyciel/zespół nauczycieli przeprowadza jej ewaluację. Wyniki ewaluacji przedstawia w formie pisemnej </w:t>
      </w:r>
      <w:r w:rsidR="0079521E">
        <w:rPr>
          <w:rFonts w:ascii="Times New Roman" w:hAnsi="Times New Roman"/>
        </w:rPr>
        <w:br/>
      </w:r>
      <w:r w:rsidRPr="00E61A0F">
        <w:rPr>
          <w:rFonts w:ascii="Times New Roman" w:hAnsi="Times New Roman"/>
        </w:rPr>
        <w:t>do protokołu rady pedagogicznej.</w:t>
      </w:r>
    </w:p>
    <w:p w:rsidR="00622CED" w:rsidRDefault="00622CED" w:rsidP="004A6B61">
      <w:pPr>
        <w:pStyle w:val="Tekstpodstawowy"/>
        <w:numPr>
          <w:ilvl w:val="0"/>
          <w:numId w:val="285"/>
        </w:numPr>
        <w:spacing w:line="360" w:lineRule="auto"/>
        <w:rPr>
          <w:rFonts w:ascii="Times New Roman" w:hAnsi="Times New Roman"/>
        </w:rPr>
      </w:pPr>
      <w:r w:rsidRPr="00E61A0F">
        <w:rPr>
          <w:rFonts w:ascii="Times New Roman" w:hAnsi="Times New Roman"/>
        </w:rPr>
        <w:t>W sprawach nieuregulowanych niniejszą procedurą decyzje podejmuje dyrektor szkoły.</w:t>
      </w:r>
    </w:p>
    <w:p w:rsidR="00622CED" w:rsidRPr="00622CED" w:rsidRDefault="00622CED" w:rsidP="00622CED">
      <w:pPr>
        <w:pStyle w:val="Tekstpodstawowy"/>
        <w:spacing w:line="360" w:lineRule="auto"/>
        <w:rPr>
          <w:rFonts w:ascii="Times New Roman" w:hAnsi="Times New Roman"/>
          <w:i/>
        </w:rPr>
      </w:pPr>
      <w:r w:rsidRPr="00622CED">
        <w:rPr>
          <w:rFonts w:ascii="Times New Roman" w:hAnsi="Times New Roman"/>
          <w:i/>
        </w:rPr>
        <w:t>załącznik nr 1</w:t>
      </w:r>
    </w:p>
    <w:tbl>
      <w:tblPr>
        <w:tblStyle w:val="Tabela-Siatka"/>
        <w:tblW w:w="9606" w:type="dxa"/>
        <w:tblLook w:val="04A0" w:firstRow="1" w:lastRow="0" w:firstColumn="1" w:lastColumn="0" w:noHBand="0" w:noVBand="1"/>
      </w:tblPr>
      <w:tblGrid>
        <w:gridCol w:w="9606"/>
      </w:tblGrid>
      <w:tr w:rsidR="00622CED" w:rsidTr="00622CED">
        <w:tc>
          <w:tcPr>
            <w:tcW w:w="9606" w:type="dxa"/>
          </w:tcPr>
          <w:p w:rsidR="00622CED" w:rsidRPr="00E61A0F" w:rsidRDefault="00622CED" w:rsidP="00622CED">
            <w:pPr>
              <w:pStyle w:val="Tekstpodstawowy"/>
              <w:spacing w:line="276" w:lineRule="auto"/>
              <w:jc w:val="center"/>
              <w:rPr>
                <w:rFonts w:ascii="Times New Roman" w:hAnsi="Times New Roman"/>
              </w:rPr>
            </w:pPr>
            <w:r w:rsidRPr="00E61A0F">
              <w:rPr>
                <w:rFonts w:ascii="Times New Roman" w:hAnsi="Times New Roman"/>
              </w:rPr>
              <w:t>Karta informacyjna</w:t>
            </w:r>
            <w:r w:rsidRPr="00E61A0F">
              <w:rPr>
                <w:rFonts w:ascii="Times New Roman" w:hAnsi="Times New Roman"/>
              </w:rPr>
              <w:br/>
              <w:t>działań innowacyjnych przepro</w:t>
            </w:r>
            <w:r>
              <w:rPr>
                <w:rFonts w:ascii="Times New Roman" w:hAnsi="Times New Roman"/>
              </w:rPr>
              <w:t>wadzonych</w:t>
            </w:r>
            <w:r>
              <w:rPr>
                <w:rFonts w:ascii="Times New Roman" w:hAnsi="Times New Roman"/>
              </w:rPr>
              <w:br/>
              <w:t>w Szkole Podstawowej n</w:t>
            </w:r>
            <w:r w:rsidRPr="00E61A0F">
              <w:rPr>
                <w:rFonts w:ascii="Times New Roman" w:hAnsi="Times New Roman"/>
              </w:rPr>
              <w:t>r 1 im. Mikołaja Kopernika w Siemianowicach Śląskich</w:t>
            </w:r>
          </w:p>
          <w:p w:rsidR="00622CED" w:rsidRPr="00E61A0F" w:rsidRDefault="00622CED" w:rsidP="00622CED">
            <w:pPr>
              <w:pStyle w:val="Tekstpodstawowy"/>
              <w:spacing w:line="276" w:lineRule="auto"/>
              <w:jc w:val="center"/>
              <w:rPr>
                <w:rFonts w:ascii="Times New Roman" w:hAnsi="Times New Roman"/>
              </w:rPr>
            </w:pPr>
          </w:p>
          <w:tbl>
            <w:tblPr>
              <w:tblW w:w="9214" w:type="dxa"/>
              <w:tblInd w:w="55" w:type="dxa"/>
              <w:tblCellMar>
                <w:top w:w="55" w:type="dxa"/>
                <w:left w:w="55" w:type="dxa"/>
                <w:bottom w:w="55" w:type="dxa"/>
                <w:right w:w="55" w:type="dxa"/>
              </w:tblCellMar>
              <w:tblLook w:val="0000" w:firstRow="0" w:lastRow="0" w:firstColumn="0" w:lastColumn="0" w:noHBand="0" w:noVBand="0"/>
            </w:tblPr>
            <w:tblGrid>
              <w:gridCol w:w="3585"/>
              <w:gridCol w:w="5629"/>
            </w:tblGrid>
            <w:tr w:rsidR="00622CED" w:rsidRPr="00E61A0F" w:rsidTr="00C07A6D">
              <w:trPr>
                <w:trHeight w:val="663"/>
              </w:trPr>
              <w:tc>
                <w:tcPr>
                  <w:tcW w:w="3585" w:type="dxa"/>
                  <w:tcBorders>
                    <w:top w:val="single" w:sz="1" w:space="0" w:color="000000"/>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Temat działań innowacyjnych</w:t>
                  </w:r>
                </w:p>
              </w:tc>
              <w:tc>
                <w:tcPr>
                  <w:tcW w:w="56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622CED" w:rsidRPr="00E61A0F" w:rsidRDefault="00622CED" w:rsidP="00C07A6D">
                  <w:pPr>
                    <w:pStyle w:val="Zawartotabeli"/>
                    <w:jc w:val="center"/>
                  </w:pPr>
                </w:p>
              </w:tc>
            </w:tr>
            <w:tr w:rsidR="00622CED" w:rsidRPr="00E61A0F" w:rsidTr="00C07A6D">
              <w:trPr>
                <w:trHeight w:val="663"/>
              </w:trPr>
              <w:tc>
                <w:tcPr>
                  <w:tcW w:w="3585"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Imię i nazwisko autora lub zespołu autorskiego</w:t>
                  </w:r>
                </w:p>
              </w:tc>
              <w:tc>
                <w:tcPr>
                  <w:tcW w:w="5629" w:type="dxa"/>
                  <w:tcBorders>
                    <w:left w:val="single" w:sz="1" w:space="0" w:color="000000"/>
                    <w:bottom w:val="single" w:sz="1" w:space="0" w:color="000000"/>
                    <w:right w:val="single" w:sz="1" w:space="0" w:color="000000"/>
                  </w:tcBorders>
                  <w:shd w:val="clear" w:color="auto" w:fill="auto"/>
                  <w:vAlign w:val="center"/>
                </w:tcPr>
                <w:p w:rsidR="00622CED" w:rsidRPr="00E61A0F" w:rsidRDefault="00622CED" w:rsidP="00C07A6D">
                  <w:pPr>
                    <w:pStyle w:val="Zawartotabeli"/>
                    <w:jc w:val="center"/>
                  </w:pPr>
                </w:p>
              </w:tc>
            </w:tr>
            <w:tr w:rsidR="00622CED" w:rsidRPr="00E61A0F" w:rsidTr="00C07A6D">
              <w:trPr>
                <w:trHeight w:val="663"/>
              </w:trPr>
              <w:tc>
                <w:tcPr>
                  <w:tcW w:w="3585"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Imię i nazwisko osoby/osób wdrażających innowację</w:t>
                  </w:r>
                </w:p>
              </w:tc>
              <w:tc>
                <w:tcPr>
                  <w:tcW w:w="5629" w:type="dxa"/>
                  <w:tcBorders>
                    <w:left w:val="single" w:sz="1" w:space="0" w:color="000000"/>
                    <w:bottom w:val="single" w:sz="1" w:space="0" w:color="000000"/>
                    <w:right w:val="single" w:sz="1" w:space="0" w:color="000000"/>
                  </w:tcBorders>
                  <w:shd w:val="clear" w:color="auto" w:fill="auto"/>
                  <w:vAlign w:val="center"/>
                </w:tcPr>
                <w:p w:rsidR="00622CED" w:rsidRPr="00E61A0F" w:rsidRDefault="00622CED" w:rsidP="00C07A6D">
                  <w:pPr>
                    <w:pStyle w:val="Zawartotabeli"/>
                    <w:jc w:val="center"/>
                  </w:pPr>
                </w:p>
              </w:tc>
            </w:tr>
            <w:tr w:rsidR="00622CED" w:rsidRPr="00E61A0F" w:rsidTr="00C07A6D">
              <w:trPr>
                <w:trHeight w:val="663"/>
              </w:trPr>
              <w:tc>
                <w:tcPr>
                  <w:tcW w:w="3585"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Czas trwania innowacji</w:t>
                  </w:r>
                </w:p>
              </w:tc>
              <w:tc>
                <w:tcPr>
                  <w:tcW w:w="5629" w:type="dxa"/>
                  <w:tcBorders>
                    <w:left w:val="single" w:sz="1" w:space="0" w:color="000000"/>
                    <w:bottom w:val="single" w:sz="1" w:space="0" w:color="000000"/>
                    <w:right w:val="single" w:sz="1" w:space="0" w:color="000000"/>
                  </w:tcBorders>
                  <w:shd w:val="clear" w:color="auto" w:fill="auto"/>
                  <w:vAlign w:val="center"/>
                </w:tcPr>
                <w:p w:rsidR="00622CED" w:rsidRPr="00E61A0F" w:rsidRDefault="00622CED" w:rsidP="00C07A6D">
                  <w:pPr>
                    <w:pStyle w:val="Zawartotabeli"/>
                    <w:jc w:val="center"/>
                  </w:pPr>
                </w:p>
              </w:tc>
            </w:tr>
          </w:tbl>
          <w:p w:rsidR="00622CED" w:rsidRPr="00E61A0F" w:rsidRDefault="00622CED" w:rsidP="00622CED">
            <w:pPr>
              <w:pStyle w:val="Tekstpodstawowy"/>
              <w:spacing w:line="276" w:lineRule="auto"/>
              <w:jc w:val="center"/>
              <w:rPr>
                <w:rFonts w:ascii="Times New Roman" w:hAnsi="Times New Roman"/>
              </w:rPr>
            </w:pPr>
          </w:p>
          <w:p w:rsidR="00622CED" w:rsidRPr="00E61A0F" w:rsidRDefault="00622CED" w:rsidP="00622CED">
            <w:pPr>
              <w:pStyle w:val="Tekstpodstawowy"/>
              <w:spacing w:line="276" w:lineRule="auto"/>
              <w:jc w:val="center"/>
              <w:rPr>
                <w:rFonts w:ascii="Times New Roman" w:hAnsi="Times New Roman"/>
              </w:rPr>
            </w:pPr>
            <w:r w:rsidRPr="00E61A0F">
              <w:rPr>
                <w:rFonts w:ascii="Times New Roman" w:hAnsi="Times New Roman"/>
              </w:rPr>
              <w:t>Informacje dotyczące działań innowacyjnych</w:t>
            </w:r>
          </w:p>
          <w:tbl>
            <w:tblPr>
              <w:tblW w:w="9214" w:type="dxa"/>
              <w:tblInd w:w="55" w:type="dxa"/>
              <w:tblCellMar>
                <w:top w:w="55" w:type="dxa"/>
                <w:left w:w="55" w:type="dxa"/>
                <w:bottom w:w="55" w:type="dxa"/>
                <w:right w:w="55" w:type="dxa"/>
              </w:tblCellMar>
              <w:tblLook w:val="0000" w:firstRow="0" w:lastRow="0" w:firstColumn="0" w:lastColumn="0" w:noHBand="0" w:noVBand="0"/>
            </w:tblPr>
            <w:tblGrid>
              <w:gridCol w:w="2613"/>
              <w:gridCol w:w="2872"/>
              <w:gridCol w:w="3729"/>
            </w:tblGrid>
            <w:tr w:rsidR="00622CED" w:rsidRPr="00E61A0F" w:rsidTr="00C07A6D">
              <w:tc>
                <w:tcPr>
                  <w:tcW w:w="2613" w:type="dxa"/>
                  <w:tcBorders>
                    <w:top w:val="single" w:sz="1" w:space="0" w:color="000000"/>
                    <w:left w:val="single" w:sz="1" w:space="0" w:color="000000"/>
                    <w:bottom w:val="single" w:sz="1" w:space="0" w:color="000000"/>
                  </w:tcBorders>
                  <w:shd w:val="clear" w:color="auto" w:fill="auto"/>
                </w:tcPr>
                <w:p w:rsidR="00622CED" w:rsidRPr="00E61A0F" w:rsidRDefault="00622CED" w:rsidP="00C07A6D">
                  <w:pPr>
                    <w:pStyle w:val="Zawartotabeli"/>
                    <w:jc w:val="center"/>
                  </w:pPr>
                  <w:r w:rsidRPr="00E61A0F">
                    <w:t>Rodzaj innowacji (właściwe podkreślić)</w:t>
                  </w:r>
                </w:p>
              </w:tc>
              <w:tc>
                <w:tcPr>
                  <w:tcW w:w="2872" w:type="dxa"/>
                  <w:tcBorders>
                    <w:top w:val="single" w:sz="1" w:space="0" w:color="000000"/>
                    <w:left w:val="single" w:sz="1" w:space="0" w:color="000000"/>
                    <w:bottom w:val="single" w:sz="1" w:space="0" w:color="000000"/>
                  </w:tcBorders>
                  <w:shd w:val="clear" w:color="auto" w:fill="auto"/>
                </w:tcPr>
                <w:p w:rsidR="00622CED" w:rsidRPr="00E61A0F" w:rsidRDefault="00622CED" w:rsidP="00C07A6D">
                  <w:pPr>
                    <w:pStyle w:val="Zawartotabeli"/>
                    <w:jc w:val="center"/>
                  </w:pPr>
                  <w:r w:rsidRPr="00E61A0F">
                    <w:t xml:space="preserve">Osoby objęte działaniami (właściwe podkreślić) </w:t>
                  </w:r>
                </w:p>
              </w:tc>
              <w:tc>
                <w:tcPr>
                  <w:tcW w:w="3729" w:type="dxa"/>
                  <w:tcBorders>
                    <w:top w:val="single" w:sz="1" w:space="0" w:color="000000"/>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r w:rsidRPr="00E61A0F">
                    <w:t>Zajęcia edukacyjne objęte innowacją (właściwe podkreślić)</w:t>
                  </w:r>
                </w:p>
              </w:tc>
            </w:tr>
            <w:tr w:rsidR="00622CED" w:rsidRPr="00E61A0F" w:rsidTr="00C07A6D">
              <w:tc>
                <w:tcPr>
                  <w:tcW w:w="2613" w:type="dxa"/>
                  <w:tcBorders>
                    <w:left w:val="single" w:sz="1" w:space="0" w:color="000000"/>
                    <w:bottom w:val="single" w:sz="1" w:space="0" w:color="000000"/>
                  </w:tcBorders>
                  <w:shd w:val="clear" w:color="auto" w:fill="auto"/>
                </w:tcPr>
                <w:p w:rsidR="00622CED" w:rsidRPr="00E61A0F" w:rsidRDefault="00622CED" w:rsidP="004A6B61">
                  <w:pPr>
                    <w:pStyle w:val="Zawartotabeli"/>
                    <w:numPr>
                      <w:ilvl w:val="0"/>
                      <w:numId w:val="274"/>
                    </w:numPr>
                  </w:pPr>
                  <w:r w:rsidRPr="00E61A0F">
                    <w:t>programowa</w:t>
                  </w:r>
                </w:p>
                <w:p w:rsidR="00622CED" w:rsidRPr="00E61A0F" w:rsidRDefault="00622CED" w:rsidP="004A6B61">
                  <w:pPr>
                    <w:pStyle w:val="Zawartotabeli"/>
                    <w:numPr>
                      <w:ilvl w:val="0"/>
                      <w:numId w:val="274"/>
                    </w:numPr>
                  </w:pPr>
                  <w:r w:rsidRPr="00E61A0F">
                    <w:t>organizacyjna</w:t>
                  </w:r>
                </w:p>
                <w:p w:rsidR="00622CED" w:rsidRPr="00E61A0F" w:rsidRDefault="00622CED" w:rsidP="004A6B61">
                  <w:pPr>
                    <w:pStyle w:val="Zawartotabeli"/>
                    <w:numPr>
                      <w:ilvl w:val="0"/>
                      <w:numId w:val="274"/>
                    </w:numPr>
                  </w:pPr>
                  <w:r w:rsidRPr="00E61A0F">
                    <w:t>metodyczna</w:t>
                  </w:r>
                </w:p>
                <w:p w:rsidR="00622CED" w:rsidRPr="00E61A0F" w:rsidRDefault="00622CED" w:rsidP="004A6B61">
                  <w:pPr>
                    <w:pStyle w:val="Zawartotabeli"/>
                    <w:numPr>
                      <w:ilvl w:val="0"/>
                      <w:numId w:val="274"/>
                    </w:numPr>
                  </w:pPr>
                  <w:r w:rsidRPr="00E61A0F">
                    <w:t>mieszana</w:t>
                  </w:r>
                </w:p>
              </w:tc>
              <w:tc>
                <w:tcPr>
                  <w:tcW w:w="2872" w:type="dxa"/>
                  <w:tcBorders>
                    <w:left w:val="single" w:sz="1" w:space="0" w:color="000000"/>
                    <w:bottom w:val="single" w:sz="1" w:space="0" w:color="000000"/>
                  </w:tcBorders>
                  <w:shd w:val="clear" w:color="auto" w:fill="auto"/>
                </w:tcPr>
                <w:p w:rsidR="00622CED" w:rsidRPr="00E61A0F" w:rsidRDefault="00622CED" w:rsidP="004A6B61">
                  <w:pPr>
                    <w:pStyle w:val="Zawartotabeli"/>
                    <w:numPr>
                      <w:ilvl w:val="0"/>
                      <w:numId w:val="274"/>
                    </w:numPr>
                  </w:pPr>
                  <w:r w:rsidRPr="00E61A0F">
                    <w:t>jeden oddział lub grupa uczniów</w:t>
                  </w:r>
                </w:p>
                <w:p w:rsidR="00622CED" w:rsidRPr="00E61A0F" w:rsidRDefault="00622CED" w:rsidP="004A6B61">
                  <w:pPr>
                    <w:pStyle w:val="Zawartotabeli"/>
                    <w:numPr>
                      <w:ilvl w:val="0"/>
                      <w:numId w:val="274"/>
                    </w:numPr>
                  </w:pPr>
                  <w:r w:rsidRPr="00E61A0F">
                    <w:t>więcej oddziałów</w:t>
                  </w:r>
                </w:p>
                <w:p w:rsidR="00622CED" w:rsidRPr="00E61A0F" w:rsidRDefault="00622CED" w:rsidP="004A6B61">
                  <w:pPr>
                    <w:pStyle w:val="Zawartotabeli"/>
                    <w:numPr>
                      <w:ilvl w:val="0"/>
                      <w:numId w:val="274"/>
                    </w:numPr>
                  </w:pPr>
                  <w:r w:rsidRPr="00E61A0F">
                    <w:t>wszystkie oddziały</w:t>
                  </w:r>
                </w:p>
              </w:tc>
              <w:tc>
                <w:tcPr>
                  <w:tcW w:w="3729" w:type="dxa"/>
                  <w:tcBorders>
                    <w:left w:val="single" w:sz="1" w:space="0" w:color="000000"/>
                    <w:bottom w:val="single" w:sz="1" w:space="0" w:color="000000"/>
                    <w:right w:val="single" w:sz="1" w:space="0" w:color="000000"/>
                  </w:tcBorders>
                  <w:shd w:val="clear" w:color="auto" w:fill="auto"/>
                </w:tcPr>
                <w:p w:rsidR="00622CED" w:rsidRPr="00E61A0F" w:rsidRDefault="00622CED" w:rsidP="004A6B61">
                  <w:pPr>
                    <w:pStyle w:val="Zawartotabeli"/>
                    <w:numPr>
                      <w:ilvl w:val="0"/>
                      <w:numId w:val="274"/>
                    </w:numPr>
                  </w:pPr>
                  <w:r w:rsidRPr="00E61A0F">
                    <w:t>wybrane zajęcia edukacyjne</w:t>
                  </w:r>
                </w:p>
                <w:p w:rsidR="00622CED" w:rsidRPr="00E61A0F" w:rsidRDefault="00622CED" w:rsidP="004A6B61">
                  <w:pPr>
                    <w:pStyle w:val="Zawartotabeli"/>
                    <w:numPr>
                      <w:ilvl w:val="0"/>
                      <w:numId w:val="274"/>
                    </w:numPr>
                  </w:pPr>
                  <w:r w:rsidRPr="00E61A0F">
                    <w:t>wszystkie zajęcia edukacyjne</w:t>
                  </w:r>
                </w:p>
                <w:p w:rsidR="00622CED" w:rsidRPr="00E61A0F" w:rsidRDefault="00622CED" w:rsidP="004A6B61">
                  <w:pPr>
                    <w:pStyle w:val="Zawartotabeli"/>
                    <w:numPr>
                      <w:ilvl w:val="0"/>
                      <w:numId w:val="274"/>
                    </w:numPr>
                  </w:pPr>
                  <w:r w:rsidRPr="00E61A0F">
                    <w:t>jeden przedmiot nauczania</w:t>
                  </w:r>
                </w:p>
                <w:p w:rsidR="00622CED" w:rsidRPr="00E61A0F" w:rsidRDefault="00622CED" w:rsidP="004A6B61">
                  <w:pPr>
                    <w:pStyle w:val="Zawartotabeli"/>
                    <w:numPr>
                      <w:ilvl w:val="0"/>
                      <w:numId w:val="274"/>
                    </w:numPr>
                  </w:pPr>
                  <w:r w:rsidRPr="00E61A0F">
                    <w:t>więcej przedmiotów nauczania</w:t>
                  </w:r>
                </w:p>
              </w:tc>
            </w:tr>
          </w:tbl>
          <w:p w:rsidR="00622CED" w:rsidRPr="00E61A0F" w:rsidRDefault="00622CED" w:rsidP="00622CED">
            <w:pPr>
              <w:pStyle w:val="Tekstpodstawowy"/>
              <w:spacing w:line="276" w:lineRule="auto"/>
              <w:jc w:val="center"/>
              <w:rPr>
                <w:rFonts w:ascii="Times New Roman" w:hAnsi="Times New Roman"/>
              </w:rPr>
            </w:pPr>
          </w:p>
          <w:tbl>
            <w:tblPr>
              <w:tblW w:w="9214" w:type="dxa"/>
              <w:tblInd w:w="55" w:type="dxa"/>
              <w:tblCellMar>
                <w:top w:w="55" w:type="dxa"/>
                <w:left w:w="55" w:type="dxa"/>
                <w:bottom w:w="55" w:type="dxa"/>
                <w:right w:w="55" w:type="dxa"/>
              </w:tblCellMar>
              <w:tblLook w:val="0000" w:firstRow="0" w:lastRow="0" w:firstColumn="0" w:lastColumn="0" w:noHBand="0" w:noVBand="0"/>
            </w:tblPr>
            <w:tblGrid>
              <w:gridCol w:w="2642"/>
              <w:gridCol w:w="6572"/>
            </w:tblGrid>
            <w:tr w:rsidR="00622CED" w:rsidRPr="00E61A0F" w:rsidTr="00C07A6D">
              <w:trPr>
                <w:trHeight w:hRule="exact" w:val="567"/>
              </w:trPr>
              <w:tc>
                <w:tcPr>
                  <w:tcW w:w="9214"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622CED" w:rsidRPr="00E61A0F" w:rsidRDefault="00622CED" w:rsidP="00C07A6D">
                  <w:pPr>
                    <w:pStyle w:val="Zawartotabeli"/>
                    <w:jc w:val="center"/>
                  </w:pPr>
                  <w:r w:rsidRPr="00E61A0F">
                    <w:t>Opis działań innowacyjnych</w:t>
                  </w:r>
                </w:p>
              </w:tc>
            </w:tr>
            <w:tr w:rsidR="00622CED" w:rsidRPr="00E61A0F" w:rsidTr="00C07A6D">
              <w:trPr>
                <w:trHeight w:val="1086"/>
              </w:trPr>
              <w:tc>
                <w:tcPr>
                  <w:tcW w:w="2642"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Uzasadnienie potrzeby wprowadzania działań innowacyjnych</w:t>
                  </w:r>
                </w:p>
              </w:tc>
              <w:tc>
                <w:tcPr>
                  <w:tcW w:w="6572"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pPr>
                </w:p>
              </w:tc>
            </w:tr>
            <w:tr w:rsidR="00622CED" w:rsidRPr="00E61A0F" w:rsidTr="00C07A6D">
              <w:trPr>
                <w:trHeight w:val="876"/>
              </w:trPr>
              <w:tc>
                <w:tcPr>
                  <w:tcW w:w="2642"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Cele ogólne działań innowacyjnych</w:t>
                  </w:r>
                </w:p>
              </w:tc>
              <w:tc>
                <w:tcPr>
                  <w:tcW w:w="6572"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p>
              </w:tc>
            </w:tr>
            <w:tr w:rsidR="00622CED" w:rsidRPr="00E61A0F" w:rsidTr="00C07A6D">
              <w:trPr>
                <w:trHeight w:val="867"/>
              </w:trPr>
              <w:tc>
                <w:tcPr>
                  <w:tcW w:w="2642"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 xml:space="preserve">Na czym polega nowatorstwo działań innowacyjnych </w:t>
                  </w:r>
                </w:p>
              </w:tc>
              <w:tc>
                <w:tcPr>
                  <w:tcW w:w="6572"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p>
              </w:tc>
            </w:tr>
            <w:tr w:rsidR="00622CED" w:rsidRPr="00E61A0F" w:rsidTr="00C07A6D">
              <w:trPr>
                <w:trHeight w:val="1088"/>
              </w:trPr>
              <w:tc>
                <w:tcPr>
                  <w:tcW w:w="2642"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Spodziewane efekty działań innowacyjnych</w:t>
                  </w:r>
                </w:p>
              </w:tc>
              <w:tc>
                <w:tcPr>
                  <w:tcW w:w="6572"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p>
              </w:tc>
            </w:tr>
            <w:tr w:rsidR="00622CED" w:rsidRPr="00E61A0F" w:rsidTr="00C07A6D">
              <w:trPr>
                <w:trHeight w:val="804"/>
              </w:trPr>
              <w:tc>
                <w:tcPr>
                  <w:tcW w:w="2642"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Opis działań innowacyjnych</w:t>
                  </w:r>
                </w:p>
              </w:tc>
              <w:tc>
                <w:tcPr>
                  <w:tcW w:w="6572"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pPr>
                </w:p>
              </w:tc>
            </w:tr>
            <w:tr w:rsidR="00622CED" w:rsidRPr="00E61A0F" w:rsidTr="00C07A6D">
              <w:trPr>
                <w:trHeight w:val="878"/>
              </w:trPr>
              <w:tc>
                <w:tcPr>
                  <w:tcW w:w="2642"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Sposoby ewaluacji działań innowacyjnych</w:t>
                  </w:r>
                </w:p>
              </w:tc>
              <w:tc>
                <w:tcPr>
                  <w:tcW w:w="6572"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pPr>
                </w:p>
              </w:tc>
            </w:tr>
            <w:tr w:rsidR="00622CED" w:rsidRPr="00E61A0F" w:rsidTr="00C07A6D">
              <w:trPr>
                <w:trHeight w:val="876"/>
              </w:trPr>
              <w:tc>
                <w:tcPr>
                  <w:tcW w:w="2642" w:type="dxa"/>
                  <w:tcBorders>
                    <w:left w:val="single" w:sz="1" w:space="0" w:color="000000"/>
                    <w:bottom w:val="single" w:sz="1" w:space="0" w:color="000000"/>
                  </w:tcBorders>
                  <w:shd w:val="clear" w:color="auto" w:fill="auto"/>
                  <w:vAlign w:val="center"/>
                </w:tcPr>
                <w:p w:rsidR="00622CED" w:rsidRPr="00E61A0F" w:rsidRDefault="00622CED" w:rsidP="00C07A6D">
                  <w:pPr>
                    <w:pStyle w:val="Zawartotabeli"/>
                  </w:pPr>
                  <w:r w:rsidRPr="00E61A0F">
                    <w:t>Finansowanie działań innowacyjnych</w:t>
                  </w:r>
                </w:p>
              </w:tc>
              <w:tc>
                <w:tcPr>
                  <w:tcW w:w="6572"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p>
              </w:tc>
            </w:tr>
          </w:tbl>
          <w:p w:rsidR="00622CED" w:rsidRPr="00E61A0F" w:rsidRDefault="00622CED" w:rsidP="00622CED">
            <w:pPr>
              <w:pStyle w:val="Tekstpodstawowy"/>
              <w:spacing w:line="276" w:lineRule="auto"/>
              <w:jc w:val="center"/>
              <w:rPr>
                <w:rFonts w:ascii="Times New Roman" w:hAnsi="Times New Roman"/>
              </w:rPr>
            </w:pPr>
          </w:p>
          <w:tbl>
            <w:tblPr>
              <w:tblW w:w="9214" w:type="dxa"/>
              <w:tblInd w:w="55" w:type="dxa"/>
              <w:tblCellMar>
                <w:top w:w="55" w:type="dxa"/>
                <w:left w:w="55" w:type="dxa"/>
                <w:bottom w:w="55" w:type="dxa"/>
                <w:right w:w="55" w:type="dxa"/>
              </w:tblCellMar>
              <w:tblLook w:val="0000" w:firstRow="0" w:lastRow="0" w:firstColumn="0" w:lastColumn="0" w:noHBand="0" w:noVBand="0"/>
            </w:tblPr>
            <w:tblGrid>
              <w:gridCol w:w="4818"/>
              <w:gridCol w:w="4396"/>
            </w:tblGrid>
            <w:tr w:rsidR="00622CED" w:rsidRPr="00E61A0F" w:rsidTr="00C07A6D">
              <w:tc>
                <w:tcPr>
                  <w:tcW w:w="9214" w:type="dxa"/>
                  <w:gridSpan w:val="2"/>
                  <w:tcBorders>
                    <w:top w:val="single" w:sz="1" w:space="0" w:color="000000"/>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r w:rsidRPr="00E61A0F">
                    <w:t xml:space="preserve">Adnotacje </w:t>
                  </w:r>
                  <w:r>
                    <w:t>dyrektora s</w:t>
                  </w:r>
                  <w:r w:rsidRPr="00E61A0F">
                    <w:t>zkoły</w:t>
                  </w:r>
                </w:p>
              </w:tc>
            </w:tr>
            <w:tr w:rsidR="00622CED" w:rsidRPr="00E61A0F" w:rsidTr="00C07A6D">
              <w:tc>
                <w:tcPr>
                  <w:tcW w:w="4818" w:type="dxa"/>
                  <w:tcBorders>
                    <w:left w:val="single" w:sz="1" w:space="0" w:color="000000"/>
                    <w:bottom w:val="single" w:sz="1" w:space="0" w:color="000000"/>
                  </w:tcBorders>
                  <w:shd w:val="clear" w:color="auto" w:fill="auto"/>
                </w:tcPr>
                <w:p w:rsidR="00622CED" w:rsidRPr="00E61A0F" w:rsidRDefault="00622CED" w:rsidP="00C07A6D">
                  <w:pPr>
                    <w:pStyle w:val="Zawartotabeli"/>
                  </w:pPr>
                  <w:r w:rsidRPr="00E61A0F">
                    <w:t>Data wpływu działań innowacyjnych</w:t>
                  </w:r>
                </w:p>
              </w:tc>
              <w:tc>
                <w:tcPr>
                  <w:tcW w:w="4396"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p>
              </w:tc>
            </w:tr>
            <w:tr w:rsidR="00622CED" w:rsidRPr="00E61A0F" w:rsidTr="00C07A6D">
              <w:tc>
                <w:tcPr>
                  <w:tcW w:w="4818" w:type="dxa"/>
                  <w:tcBorders>
                    <w:left w:val="single" w:sz="1" w:space="0" w:color="000000"/>
                    <w:bottom w:val="single" w:sz="1" w:space="0" w:color="000000"/>
                  </w:tcBorders>
                  <w:shd w:val="clear" w:color="auto" w:fill="auto"/>
                </w:tcPr>
                <w:p w:rsidR="00622CED" w:rsidRPr="00E61A0F" w:rsidRDefault="00622CED" w:rsidP="00C07A6D">
                  <w:pPr>
                    <w:pStyle w:val="Zawartotabeli"/>
                  </w:pPr>
                  <w:r w:rsidRPr="00E61A0F">
                    <w:t>Podpis i data Dyrektora szkoły, zatwierdzający realizację działań innowacyjnych</w:t>
                  </w:r>
                </w:p>
              </w:tc>
              <w:tc>
                <w:tcPr>
                  <w:tcW w:w="4396" w:type="dxa"/>
                  <w:tcBorders>
                    <w:left w:val="single" w:sz="1" w:space="0" w:color="000000"/>
                    <w:bottom w:val="single" w:sz="1" w:space="0" w:color="000000"/>
                    <w:right w:val="single" w:sz="1" w:space="0" w:color="000000"/>
                  </w:tcBorders>
                  <w:shd w:val="clear" w:color="auto" w:fill="auto"/>
                </w:tcPr>
                <w:p w:rsidR="00622CED" w:rsidRPr="00E61A0F" w:rsidRDefault="00622CED" w:rsidP="00C07A6D">
                  <w:pPr>
                    <w:pStyle w:val="Zawartotabeli"/>
                    <w:jc w:val="center"/>
                  </w:pPr>
                </w:p>
              </w:tc>
            </w:tr>
          </w:tbl>
          <w:p w:rsidR="00622CED" w:rsidRPr="00E61A0F" w:rsidRDefault="00622CED" w:rsidP="00622CED">
            <w:pPr>
              <w:pStyle w:val="Tekstpodstawowy"/>
              <w:spacing w:line="276" w:lineRule="auto"/>
              <w:jc w:val="center"/>
              <w:rPr>
                <w:rFonts w:ascii="Times New Roman" w:hAnsi="Times New Roman"/>
              </w:rPr>
            </w:pPr>
          </w:p>
          <w:p w:rsidR="00622CED" w:rsidRPr="00E61A0F" w:rsidRDefault="00622CED" w:rsidP="00622CED">
            <w:pPr>
              <w:pStyle w:val="Tekstpodstawowy"/>
              <w:spacing w:line="276" w:lineRule="auto"/>
              <w:jc w:val="center"/>
              <w:rPr>
                <w:rFonts w:ascii="Times New Roman" w:hAnsi="Times New Roman"/>
              </w:rPr>
            </w:pPr>
          </w:p>
          <w:p w:rsidR="00622CED" w:rsidRPr="00E61A0F" w:rsidRDefault="00622CED" w:rsidP="00622CED">
            <w:pPr>
              <w:pStyle w:val="Tekstpodstawowy"/>
              <w:spacing w:line="276" w:lineRule="auto"/>
              <w:jc w:val="center"/>
              <w:rPr>
                <w:rFonts w:ascii="Times New Roman" w:hAnsi="Times New Roman"/>
              </w:rPr>
            </w:pPr>
          </w:p>
          <w:p w:rsidR="00622CED" w:rsidRPr="00E61A0F" w:rsidRDefault="00622CED" w:rsidP="00AF7314">
            <w:pPr>
              <w:pStyle w:val="Tekstpodstawowy"/>
              <w:spacing w:line="276" w:lineRule="auto"/>
              <w:rPr>
                <w:rFonts w:ascii="Times New Roman" w:hAnsi="Times New Roman"/>
              </w:rPr>
            </w:pPr>
            <w:r w:rsidRPr="00E61A0F">
              <w:rPr>
                <w:rFonts w:ascii="Times New Roman" w:hAnsi="Times New Roman"/>
              </w:rPr>
              <w:t>Siemianowice Śląskie, dnia ……………………………</w:t>
            </w:r>
          </w:p>
          <w:p w:rsidR="00622CED" w:rsidRPr="00E61A0F" w:rsidRDefault="00622CED" w:rsidP="00622CED">
            <w:pPr>
              <w:pStyle w:val="Tekstpodstawowy"/>
              <w:spacing w:line="276" w:lineRule="auto"/>
              <w:jc w:val="right"/>
              <w:rPr>
                <w:rFonts w:ascii="Times New Roman" w:hAnsi="Times New Roman"/>
              </w:rPr>
            </w:pPr>
          </w:p>
          <w:p w:rsidR="00622CED" w:rsidRDefault="00622CED" w:rsidP="00AF7314">
            <w:pPr>
              <w:pStyle w:val="Tekstpodstawowy"/>
              <w:spacing w:line="276" w:lineRule="auto"/>
              <w:jc w:val="right"/>
              <w:rPr>
                <w:rFonts w:ascii="Times New Roman" w:hAnsi="Times New Roman"/>
              </w:rPr>
            </w:pPr>
            <w:r w:rsidRPr="00E61A0F">
              <w:rPr>
                <w:rFonts w:ascii="Times New Roman" w:hAnsi="Times New Roman"/>
              </w:rPr>
              <w:t>pieczęć i podpis dyrektora szkoły</w:t>
            </w:r>
          </w:p>
        </w:tc>
      </w:tr>
    </w:tbl>
    <w:p w:rsidR="00AF7314" w:rsidRDefault="00AF7314" w:rsidP="00AF7314">
      <w:pPr>
        <w:pStyle w:val="Tekstpodstawowy"/>
        <w:spacing w:line="360" w:lineRule="auto"/>
        <w:jc w:val="left"/>
        <w:rPr>
          <w:rFonts w:ascii="Times New Roman" w:hAnsi="Times New Roman"/>
          <w:i/>
        </w:rPr>
      </w:pPr>
    </w:p>
    <w:p w:rsidR="00622CED" w:rsidRDefault="005B49AD" w:rsidP="00AF7314">
      <w:pPr>
        <w:pStyle w:val="Tekstpodstawowy"/>
        <w:spacing w:line="360" w:lineRule="auto"/>
        <w:jc w:val="left"/>
        <w:rPr>
          <w:rFonts w:ascii="Times New Roman" w:hAnsi="Times New Roman"/>
          <w:i/>
        </w:rPr>
      </w:pPr>
      <w:r>
        <w:rPr>
          <w:rFonts w:ascii="Times New Roman" w:hAnsi="Times New Roman"/>
          <w:i/>
        </w:rPr>
        <w:t>załą</w:t>
      </w:r>
      <w:r w:rsidR="00622CED" w:rsidRPr="00622CED">
        <w:rPr>
          <w:rFonts w:ascii="Times New Roman" w:hAnsi="Times New Roman"/>
          <w:i/>
        </w:rPr>
        <w:t>cznik nr 2</w:t>
      </w:r>
    </w:p>
    <w:tbl>
      <w:tblPr>
        <w:tblStyle w:val="Tabela-Siatka"/>
        <w:tblW w:w="9640" w:type="dxa"/>
        <w:tblInd w:w="-34" w:type="dxa"/>
        <w:tblLook w:val="04A0" w:firstRow="1" w:lastRow="0" w:firstColumn="1" w:lastColumn="0" w:noHBand="0" w:noVBand="1"/>
      </w:tblPr>
      <w:tblGrid>
        <w:gridCol w:w="9640"/>
      </w:tblGrid>
      <w:tr w:rsidR="00622CED" w:rsidTr="00C07A6D">
        <w:tc>
          <w:tcPr>
            <w:tcW w:w="9640" w:type="dxa"/>
          </w:tcPr>
          <w:p w:rsidR="00622CED" w:rsidRDefault="00622CED" w:rsidP="00622CED">
            <w:pPr>
              <w:pStyle w:val="Tekstpodstawowy"/>
              <w:spacing w:line="256" w:lineRule="auto"/>
              <w:jc w:val="right"/>
              <w:rPr>
                <w:rFonts w:ascii="Times New Roman" w:hAnsi="Times New Roman"/>
                <w:i/>
              </w:rPr>
            </w:pPr>
          </w:p>
          <w:p w:rsidR="00622CED" w:rsidRPr="00622CED" w:rsidRDefault="00622CED" w:rsidP="00622CED">
            <w:pPr>
              <w:pStyle w:val="Tekstpodstawowy"/>
              <w:spacing w:line="256" w:lineRule="auto"/>
              <w:jc w:val="right"/>
              <w:rPr>
                <w:rFonts w:ascii="Times New Roman" w:hAnsi="Times New Roman"/>
              </w:rPr>
            </w:pPr>
            <w:r w:rsidRPr="00622CED">
              <w:rPr>
                <w:rFonts w:ascii="Times New Roman" w:hAnsi="Times New Roman"/>
                <w:i/>
              </w:rPr>
              <w:t>Siemianowice Śląskie, ………………………………….</w:t>
            </w:r>
          </w:p>
          <w:p w:rsidR="00622CED" w:rsidRPr="00622CED" w:rsidRDefault="00622CED" w:rsidP="00622CED">
            <w:pPr>
              <w:pStyle w:val="Tekstpodstawowy"/>
              <w:spacing w:line="256" w:lineRule="auto"/>
              <w:rPr>
                <w:rFonts w:ascii="Times New Roman" w:hAnsi="Times New Roman"/>
              </w:rPr>
            </w:pPr>
          </w:p>
          <w:p w:rsidR="00622CED" w:rsidRPr="00622CED" w:rsidRDefault="00622CED" w:rsidP="00622CED">
            <w:pPr>
              <w:pStyle w:val="Tekstpodstawowy"/>
              <w:spacing w:line="256" w:lineRule="auto"/>
              <w:jc w:val="center"/>
              <w:rPr>
                <w:rFonts w:ascii="Times New Roman" w:hAnsi="Times New Roman"/>
              </w:rPr>
            </w:pPr>
            <w:r w:rsidRPr="00622CED">
              <w:rPr>
                <w:rFonts w:ascii="Times New Roman" w:hAnsi="Times New Roman"/>
              </w:rPr>
              <w:t>Zgoda autora na prowadzenie działań innowacyjnych</w:t>
            </w:r>
          </w:p>
          <w:p w:rsidR="00622CED" w:rsidRPr="00622CED" w:rsidRDefault="00622CED" w:rsidP="00622CED">
            <w:pPr>
              <w:pStyle w:val="Tekstpodstawowy"/>
              <w:spacing w:line="256" w:lineRule="auto"/>
              <w:rPr>
                <w:rFonts w:ascii="Times New Roman" w:hAnsi="Times New Roman"/>
              </w:rPr>
            </w:pPr>
          </w:p>
          <w:p w:rsidR="00622CED" w:rsidRPr="00622CED" w:rsidRDefault="00622CED" w:rsidP="00622CED">
            <w:pPr>
              <w:pStyle w:val="Tekstpodstawowy"/>
              <w:spacing w:line="360" w:lineRule="auto"/>
              <w:ind w:firstLine="708"/>
              <w:rPr>
                <w:rFonts w:ascii="Times New Roman" w:hAnsi="Times New Roman"/>
              </w:rPr>
            </w:pPr>
            <w:r w:rsidRPr="00622CED">
              <w:rPr>
                <w:rFonts w:ascii="Times New Roman" w:hAnsi="Times New Roman"/>
              </w:rPr>
              <w:t>Ja niżej podpisana/y, wyrażam zgodę na prowadzenie działań innowacyjnych pt. „(tytuł działań innowacyjnych)” w Szkole Podstawowej nr 1 im. Mikołaja Kopernika w okresie od (</w:t>
            </w:r>
            <w:proofErr w:type="spellStart"/>
            <w:r w:rsidRPr="00622CED">
              <w:rPr>
                <w:rFonts w:ascii="Times New Roman" w:hAnsi="Times New Roman"/>
              </w:rPr>
              <w:t>dd.mm.rr</w:t>
            </w:r>
            <w:proofErr w:type="spellEnd"/>
            <w:r w:rsidRPr="00622CED">
              <w:rPr>
                <w:rFonts w:ascii="Times New Roman" w:hAnsi="Times New Roman"/>
              </w:rPr>
              <w:t>) do (</w:t>
            </w:r>
            <w:proofErr w:type="spellStart"/>
            <w:r w:rsidRPr="00622CED">
              <w:rPr>
                <w:rFonts w:ascii="Times New Roman" w:hAnsi="Times New Roman"/>
              </w:rPr>
              <w:t>dd.mm.rr</w:t>
            </w:r>
            <w:proofErr w:type="spellEnd"/>
            <w:r w:rsidRPr="00622CED">
              <w:rPr>
                <w:rFonts w:ascii="Times New Roman" w:hAnsi="Times New Roman"/>
              </w:rPr>
              <w:t>).</w:t>
            </w:r>
          </w:p>
          <w:p w:rsidR="00622CED" w:rsidRPr="00622CED" w:rsidRDefault="00622CED" w:rsidP="00622CED">
            <w:pPr>
              <w:pStyle w:val="Tekstpodstawowy"/>
              <w:spacing w:line="256" w:lineRule="auto"/>
              <w:rPr>
                <w:rFonts w:ascii="Times New Roman" w:hAnsi="Times New Roman"/>
              </w:rPr>
            </w:pPr>
          </w:p>
          <w:p w:rsidR="00622CED" w:rsidRPr="00622CED" w:rsidRDefault="00622CED" w:rsidP="00622CED">
            <w:pPr>
              <w:pStyle w:val="Tekstpodstawowy"/>
              <w:spacing w:line="256" w:lineRule="auto"/>
              <w:jc w:val="center"/>
              <w:rPr>
                <w:rFonts w:ascii="Times New Roman" w:hAnsi="Times New Roman"/>
              </w:rPr>
            </w:pPr>
            <w:r w:rsidRPr="00622CED">
              <w:rPr>
                <w:rFonts w:ascii="Times New Roman" w:hAnsi="Times New Roman"/>
                <w:i/>
              </w:rPr>
              <w:t xml:space="preserve">                                                      </w:t>
            </w:r>
            <w:r w:rsidR="00C07A6D">
              <w:rPr>
                <w:rFonts w:ascii="Times New Roman" w:hAnsi="Times New Roman"/>
                <w:i/>
              </w:rPr>
              <w:t xml:space="preserve">        </w:t>
            </w:r>
            <w:r w:rsidRPr="00622CED">
              <w:rPr>
                <w:rFonts w:ascii="Times New Roman" w:hAnsi="Times New Roman"/>
                <w:i/>
              </w:rPr>
              <w:t xml:space="preserve">  Z poważaniem</w:t>
            </w:r>
          </w:p>
          <w:p w:rsidR="00622CED" w:rsidRPr="00622CED" w:rsidRDefault="00622CED" w:rsidP="00622CED">
            <w:pPr>
              <w:pStyle w:val="Tekstpodstawowy"/>
              <w:spacing w:line="256" w:lineRule="auto"/>
              <w:jc w:val="right"/>
              <w:rPr>
                <w:rFonts w:ascii="Times New Roman" w:hAnsi="Times New Roman"/>
                <w:i/>
              </w:rPr>
            </w:pPr>
            <w:r w:rsidRPr="00622CED">
              <w:rPr>
                <w:rFonts w:ascii="Times New Roman" w:hAnsi="Times New Roman"/>
              </w:rPr>
              <w:t>……………………………………</w:t>
            </w:r>
          </w:p>
          <w:p w:rsidR="00622CED" w:rsidRPr="00622CED" w:rsidRDefault="00622CED" w:rsidP="00622CED">
            <w:pPr>
              <w:pStyle w:val="Tekstpodstawowy"/>
              <w:spacing w:line="256" w:lineRule="auto"/>
              <w:jc w:val="center"/>
              <w:rPr>
                <w:rFonts w:ascii="Times New Roman" w:hAnsi="Times New Roman"/>
              </w:rPr>
            </w:pPr>
            <w:r w:rsidRPr="00622CED">
              <w:rPr>
                <w:rFonts w:ascii="Times New Roman" w:hAnsi="Times New Roman"/>
                <w:i/>
              </w:rPr>
              <w:t xml:space="preserve">                                                                                         </w:t>
            </w:r>
            <w:r w:rsidR="00C07A6D">
              <w:rPr>
                <w:rFonts w:ascii="Times New Roman" w:hAnsi="Times New Roman"/>
                <w:i/>
              </w:rPr>
              <w:t xml:space="preserve">       </w:t>
            </w:r>
            <w:r w:rsidRPr="00622CED">
              <w:rPr>
                <w:rFonts w:ascii="Times New Roman" w:hAnsi="Times New Roman"/>
                <w:i/>
              </w:rPr>
              <w:t>(czytelny podpis autora)</w:t>
            </w:r>
          </w:p>
          <w:p w:rsidR="00622CED" w:rsidRPr="00622CED" w:rsidRDefault="00622CED" w:rsidP="00622CED">
            <w:pPr>
              <w:pStyle w:val="Tekstpodstawowy"/>
              <w:spacing w:line="256" w:lineRule="auto"/>
              <w:jc w:val="center"/>
              <w:rPr>
                <w:rFonts w:ascii="Times New Roman" w:hAnsi="Times New Roman"/>
              </w:rPr>
            </w:pPr>
          </w:p>
        </w:tc>
      </w:tr>
    </w:tbl>
    <w:p w:rsidR="00622CED" w:rsidRPr="00622CED" w:rsidRDefault="00622CED" w:rsidP="00AF7314">
      <w:pPr>
        <w:pStyle w:val="Tekstpodstawowy"/>
        <w:spacing w:line="360" w:lineRule="auto"/>
        <w:jc w:val="left"/>
        <w:rPr>
          <w:rFonts w:ascii="Times New Roman" w:hAnsi="Times New Roman"/>
          <w:i/>
        </w:rPr>
      </w:pPr>
      <w:r>
        <w:rPr>
          <w:rFonts w:ascii="Times New Roman" w:hAnsi="Times New Roman"/>
          <w:i/>
        </w:rPr>
        <w:t>załącznik nr 3</w:t>
      </w:r>
    </w:p>
    <w:tbl>
      <w:tblPr>
        <w:tblStyle w:val="Tabela-Siatka"/>
        <w:tblW w:w="9606" w:type="dxa"/>
        <w:tblLook w:val="04A0" w:firstRow="1" w:lastRow="0" w:firstColumn="1" w:lastColumn="0" w:noHBand="0" w:noVBand="1"/>
      </w:tblPr>
      <w:tblGrid>
        <w:gridCol w:w="9606"/>
      </w:tblGrid>
      <w:tr w:rsidR="00622CED" w:rsidTr="00C07A6D">
        <w:tc>
          <w:tcPr>
            <w:tcW w:w="9606" w:type="dxa"/>
          </w:tcPr>
          <w:p w:rsidR="00C07A6D" w:rsidRDefault="00C07A6D" w:rsidP="00C07A6D">
            <w:pPr>
              <w:pStyle w:val="Tekstpodstawowy"/>
              <w:spacing w:line="256" w:lineRule="auto"/>
              <w:jc w:val="center"/>
              <w:rPr>
                <w:rFonts w:ascii="Times New Roman" w:hAnsi="Times New Roman"/>
                <w:b/>
              </w:rPr>
            </w:pPr>
          </w:p>
          <w:p w:rsidR="00C07A6D" w:rsidRPr="00C07A6D" w:rsidRDefault="00C07A6D" w:rsidP="00C07A6D">
            <w:pPr>
              <w:pStyle w:val="Tekstpodstawowy"/>
              <w:spacing w:line="256" w:lineRule="auto"/>
              <w:jc w:val="center"/>
              <w:rPr>
                <w:rFonts w:ascii="Times New Roman" w:hAnsi="Times New Roman"/>
                <w:b/>
              </w:rPr>
            </w:pPr>
            <w:r w:rsidRPr="00C07A6D">
              <w:rPr>
                <w:rFonts w:ascii="Times New Roman" w:hAnsi="Times New Roman"/>
                <w:b/>
              </w:rPr>
              <w:t>ZGŁOSZENIE DZIAŁAŃ INNOWACYJNYCH</w:t>
            </w:r>
          </w:p>
          <w:p w:rsidR="00C07A6D" w:rsidRPr="00C07A6D" w:rsidRDefault="00C07A6D" w:rsidP="00C07A6D">
            <w:pPr>
              <w:pStyle w:val="Tekstpodstawowy"/>
              <w:spacing w:line="360" w:lineRule="auto"/>
              <w:rPr>
                <w:rFonts w:ascii="Times New Roman" w:hAnsi="Times New Roman"/>
              </w:rPr>
            </w:pPr>
          </w:p>
          <w:p w:rsidR="00C07A6D" w:rsidRPr="00C07A6D" w:rsidRDefault="00C07A6D" w:rsidP="00C07A6D">
            <w:pPr>
              <w:pStyle w:val="Tekstpodstawowy"/>
              <w:spacing w:line="360" w:lineRule="auto"/>
              <w:ind w:firstLine="708"/>
              <w:rPr>
                <w:rFonts w:ascii="Times New Roman" w:hAnsi="Times New Roman"/>
              </w:rPr>
            </w:pPr>
            <w:r w:rsidRPr="00C07A6D">
              <w:rPr>
                <w:rFonts w:ascii="Times New Roman" w:hAnsi="Times New Roman"/>
              </w:rPr>
              <w:t>Zwracam się z prośbą o umożliwienie zgłoszenia działań innowacyjnych pt. „</w:t>
            </w:r>
            <w:r w:rsidRPr="00C07A6D">
              <w:rPr>
                <w:rFonts w:ascii="Times New Roman" w:hAnsi="Times New Roman"/>
                <w:i/>
              </w:rPr>
              <w:t>(tytuł)”</w:t>
            </w:r>
            <w:r w:rsidRPr="00C07A6D">
              <w:rPr>
                <w:rFonts w:ascii="Times New Roman" w:hAnsi="Times New Roman"/>
              </w:rPr>
              <w:t xml:space="preserve"> mojego autorstwa, podczas posiedzenia Rady Pedagogicznej w dniu …………………………….</w:t>
            </w:r>
            <w:r>
              <w:rPr>
                <w:rFonts w:ascii="Times New Roman" w:hAnsi="Times New Roman"/>
              </w:rPr>
              <w:t xml:space="preserve"> </w:t>
            </w:r>
            <w:r w:rsidRPr="00C07A6D">
              <w:rPr>
                <w:rFonts w:ascii="Times New Roman" w:hAnsi="Times New Roman"/>
                <w:i/>
              </w:rPr>
              <w:t>(</w:t>
            </w:r>
            <w:proofErr w:type="spellStart"/>
            <w:r w:rsidRPr="00C07A6D">
              <w:rPr>
                <w:rFonts w:ascii="Times New Roman" w:hAnsi="Times New Roman"/>
                <w:i/>
              </w:rPr>
              <w:t>dd.mm.rr</w:t>
            </w:r>
            <w:proofErr w:type="spellEnd"/>
            <w:r w:rsidRPr="00C07A6D">
              <w:rPr>
                <w:rFonts w:ascii="Times New Roman" w:hAnsi="Times New Roman"/>
                <w:i/>
              </w:rPr>
              <w:t>).</w:t>
            </w:r>
          </w:p>
          <w:p w:rsidR="00C07A6D" w:rsidRPr="00C07A6D" w:rsidRDefault="00C07A6D" w:rsidP="00C07A6D">
            <w:pPr>
              <w:pStyle w:val="Tekstpodstawowy"/>
              <w:rPr>
                <w:rFonts w:ascii="Times New Roman" w:hAnsi="Times New Roman"/>
              </w:rPr>
            </w:pPr>
          </w:p>
          <w:p w:rsidR="00C07A6D" w:rsidRPr="00C07A6D" w:rsidRDefault="00C07A6D" w:rsidP="00C07A6D">
            <w:pPr>
              <w:pStyle w:val="Tekstpodstawowy"/>
              <w:spacing w:line="360" w:lineRule="auto"/>
              <w:ind w:left="4956" w:firstLine="708"/>
              <w:jc w:val="right"/>
              <w:rPr>
                <w:rFonts w:ascii="Times New Roman" w:hAnsi="Times New Roman"/>
              </w:rPr>
            </w:pPr>
          </w:p>
          <w:p w:rsidR="00C07A6D" w:rsidRPr="00C07A6D" w:rsidRDefault="00C07A6D" w:rsidP="00C07A6D">
            <w:pPr>
              <w:pStyle w:val="Tekstpodstawowy"/>
              <w:spacing w:after="0" w:line="360" w:lineRule="auto"/>
              <w:ind w:left="4956" w:firstLine="708"/>
              <w:rPr>
                <w:rFonts w:ascii="Times New Roman" w:hAnsi="Times New Roman"/>
              </w:rPr>
            </w:pPr>
            <w:r w:rsidRPr="00C07A6D">
              <w:rPr>
                <w:rFonts w:ascii="Times New Roman" w:hAnsi="Times New Roman"/>
              </w:rPr>
              <w:t xml:space="preserve">          Z poważaniem</w:t>
            </w:r>
          </w:p>
          <w:p w:rsidR="00C07A6D" w:rsidRPr="00C07A6D" w:rsidRDefault="00C07A6D" w:rsidP="00C07A6D">
            <w:pPr>
              <w:pStyle w:val="Tekstpodstawowy"/>
              <w:spacing w:after="0" w:line="360" w:lineRule="auto"/>
              <w:jc w:val="right"/>
              <w:rPr>
                <w:rFonts w:ascii="Times New Roman" w:hAnsi="Times New Roman"/>
              </w:rPr>
            </w:pPr>
            <w:r w:rsidRPr="00C07A6D">
              <w:rPr>
                <w:rFonts w:ascii="Times New Roman" w:hAnsi="Times New Roman"/>
              </w:rPr>
              <w:t xml:space="preserve"> …………………………………</w:t>
            </w:r>
          </w:p>
          <w:p w:rsidR="00C07A6D" w:rsidRPr="00C07A6D" w:rsidRDefault="00C07A6D" w:rsidP="00C07A6D">
            <w:pPr>
              <w:pStyle w:val="Tekstpodstawowy"/>
              <w:spacing w:after="0" w:line="360" w:lineRule="auto"/>
              <w:ind w:left="5664"/>
              <w:jc w:val="center"/>
              <w:rPr>
                <w:rFonts w:ascii="Times New Roman" w:hAnsi="Times New Roman"/>
              </w:rPr>
            </w:pPr>
            <w:r w:rsidRPr="00C07A6D">
              <w:rPr>
                <w:rFonts w:ascii="Times New Roman" w:hAnsi="Times New Roman"/>
              </w:rPr>
              <w:t xml:space="preserve">                  (podpis autora)  </w:t>
            </w:r>
          </w:p>
          <w:p w:rsidR="00C07A6D" w:rsidRPr="00C07A6D" w:rsidRDefault="00C07A6D" w:rsidP="00C07A6D">
            <w:pPr>
              <w:pStyle w:val="Tekstpodstawowy"/>
              <w:spacing w:line="360" w:lineRule="auto"/>
              <w:jc w:val="right"/>
              <w:rPr>
                <w:rFonts w:ascii="Times New Roman" w:hAnsi="Times New Roman"/>
              </w:rPr>
            </w:pPr>
          </w:p>
          <w:p w:rsidR="00C07A6D" w:rsidRPr="00C07A6D" w:rsidRDefault="00C07A6D" w:rsidP="00C07A6D">
            <w:pPr>
              <w:pStyle w:val="Tekstpodstawowy"/>
              <w:spacing w:after="0" w:line="360" w:lineRule="auto"/>
              <w:rPr>
                <w:rFonts w:ascii="Times New Roman" w:hAnsi="Times New Roman"/>
              </w:rPr>
            </w:pPr>
            <w:r w:rsidRPr="00C07A6D">
              <w:rPr>
                <w:rFonts w:ascii="Times New Roman" w:hAnsi="Times New Roman"/>
              </w:rPr>
              <w:t>W załączniku:</w:t>
            </w:r>
          </w:p>
          <w:p w:rsidR="00C07A6D" w:rsidRPr="00C07A6D" w:rsidRDefault="00C07A6D" w:rsidP="004A6B61">
            <w:pPr>
              <w:pStyle w:val="Tekstpodstawowy"/>
              <w:numPr>
                <w:ilvl w:val="0"/>
                <w:numId w:val="275"/>
              </w:numPr>
              <w:spacing w:after="0" w:line="360" w:lineRule="auto"/>
              <w:rPr>
                <w:rFonts w:ascii="Times New Roman" w:hAnsi="Times New Roman"/>
              </w:rPr>
            </w:pPr>
            <w:r w:rsidRPr="00C07A6D">
              <w:rPr>
                <w:rFonts w:ascii="Times New Roman" w:hAnsi="Times New Roman"/>
              </w:rPr>
              <w:t>karta informacyjna</w:t>
            </w:r>
          </w:p>
          <w:p w:rsidR="00622CED" w:rsidRPr="00C07A6D" w:rsidRDefault="00C07A6D" w:rsidP="004A6B61">
            <w:pPr>
              <w:pStyle w:val="Tekstpodstawowy"/>
              <w:numPr>
                <w:ilvl w:val="0"/>
                <w:numId w:val="275"/>
              </w:numPr>
              <w:spacing w:after="0" w:line="360" w:lineRule="auto"/>
              <w:rPr>
                <w:rFonts w:ascii="Times New Roman" w:hAnsi="Times New Roman"/>
              </w:rPr>
            </w:pPr>
            <w:r w:rsidRPr="00C07A6D">
              <w:rPr>
                <w:rFonts w:ascii="Times New Roman" w:hAnsi="Times New Roman"/>
              </w:rPr>
              <w:t>zgoda autora</w:t>
            </w:r>
          </w:p>
        </w:tc>
      </w:tr>
    </w:tbl>
    <w:p w:rsidR="00AF7314" w:rsidRDefault="00AF7314" w:rsidP="00AF7314">
      <w:pPr>
        <w:pStyle w:val="Tekstpodstawowy"/>
        <w:spacing w:line="360" w:lineRule="auto"/>
        <w:ind w:left="360"/>
        <w:rPr>
          <w:rFonts w:ascii="Times New Roman" w:hAnsi="Times New Roman"/>
          <w:b/>
        </w:rPr>
      </w:pPr>
    </w:p>
    <w:p w:rsidR="00C07A6D" w:rsidRDefault="00C07A6D" w:rsidP="004A6B61">
      <w:pPr>
        <w:pStyle w:val="Tekstpodstawowy"/>
        <w:numPr>
          <w:ilvl w:val="0"/>
          <w:numId w:val="315"/>
        </w:numPr>
        <w:spacing w:line="360" w:lineRule="auto"/>
        <w:jc w:val="center"/>
        <w:rPr>
          <w:rFonts w:ascii="Times New Roman" w:hAnsi="Times New Roman"/>
          <w:b/>
        </w:rPr>
      </w:pPr>
      <w:r w:rsidRPr="00681709">
        <w:rPr>
          <w:rFonts w:ascii="Times New Roman" w:hAnsi="Times New Roman"/>
          <w:b/>
        </w:rPr>
        <w:t>Procedura na wypadek łamania prawa autorskiego</w:t>
      </w:r>
    </w:p>
    <w:p w:rsidR="00C07A6D" w:rsidRPr="00791C1F" w:rsidRDefault="00C07A6D" w:rsidP="00C07A6D">
      <w:pPr>
        <w:spacing w:line="360" w:lineRule="auto"/>
        <w:jc w:val="center"/>
      </w:pPr>
      <w:r>
        <w:lastRenderedPageBreak/>
        <w:t>§ 1</w:t>
      </w:r>
    </w:p>
    <w:p w:rsidR="00C07A6D" w:rsidRPr="00681709" w:rsidRDefault="00C07A6D" w:rsidP="00C07A6D">
      <w:pPr>
        <w:pStyle w:val="Tekstpodstawowy"/>
        <w:spacing w:line="360" w:lineRule="auto"/>
        <w:rPr>
          <w:rFonts w:ascii="Times New Roman" w:hAnsi="Times New Roman"/>
        </w:rPr>
      </w:pPr>
      <w:r w:rsidRPr="00681709">
        <w:rPr>
          <w:rFonts w:ascii="Times New Roman" w:hAnsi="Times New Roman"/>
        </w:rPr>
        <w:t xml:space="preserve">Ryzyko poniesienia odpowiedzialności cywilnej lub karnej z tytułu naruszenia prawa autorskiego albo negatywnych skutków pochopnego spełnienia nieuzasadnionych roszczeń (tzw. copyright </w:t>
      </w:r>
      <w:proofErr w:type="spellStart"/>
      <w:r w:rsidRPr="00681709">
        <w:rPr>
          <w:rFonts w:ascii="Times New Roman" w:hAnsi="Times New Roman"/>
        </w:rPr>
        <w:t>trolling</w:t>
      </w:r>
      <w:proofErr w:type="spellEnd"/>
      <w:r w:rsidRPr="00681709">
        <w:rPr>
          <w:rFonts w:ascii="Times New Roman" w:hAnsi="Times New Roman"/>
        </w:rPr>
        <w:t>).</w:t>
      </w:r>
    </w:p>
    <w:p w:rsidR="00C07A6D" w:rsidRDefault="00C07A6D" w:rsidP="00C07A6D">
      <w:pPr>
        <w:spacing w:line="360" w:lineRule="auto"/>
        <w:jc w:val="center"/>
      </w:pPr>
      <w:r>
        <w:t>§ 2</w:t>
      </w:r>
    </w:p>
    <w:p w:rsidR="00C07A6D" w:rsidRDefault="00C07A6D" w:rsidP="004A6B61">
      <w:pPr>
        <w:pStyle w:val="Akapitzlist"/>
        <w:numPr>
          <w:ilvl w:val="0"/>
          <w:numId w:val="174"/>
        </w:numPr>
        <w:spacing w:line="360" w:lineRule="auto"/>
        <w:jc w:val="both"/>
      </w:pPr>
      <w:r>
        <w:t>Sposób postępowania w przypadku wystąpienia zagrożenia:</w:t>
      </w:r>
    </w:p>
    <w:p w:rsidR="00C07A6D" w:rsidRDefault="00C07A6D" w:rsidP="004A6B61">
      <w:pPr>
        <w:pStyle w:val="Akapitzlist"/>
        <w:numPr>
          <w:ilvl w:val="0"/>
          <w:numId w:val="170"/>
        </w:numPr>
        <w:spacing w:line="360" w:lineRule="auto"/>
        <w:ind w:left="720"/>
        <w:jc w:val="both"/>
      </w:pPr>
      <w:r>
        <w:t>p</w:t>
      </w:r>
      <w:r w:rsidRPr="00681709">
        <w:t>rzyjęcie zgłoszenia  i ustalenie okoliczności zdarzenia</w:t>
      </w:r>
      <w:r>
        <w:t>:</w:t>
      </w:r>
    </w:p>
    <w:p w:rsidR="00C07A6D" w:rsidRDefault="00C07A6D" w:rsidP="004A6B61">
      <w:pPr>
        <w:pStyle w:val="Akapitzlist"/>
        <w:numPr>
          <w:ilvl w:val="0"/>
          <w:numId w:val="171"/>
        </w:numPr>
        <w:spacing w:line="360" w:lineRule="auto"/>
        <w:ind w:left="1080"/>
        <w:jc w:val="both"/>
      </w:pPr>
      <w:r>
        <w:t>w</w:t>
      </w:r>
      <w:r w:rsidRPr="00681709">
        <w:t xml:space="preserve"> zależności od okoliczności oraz zaawansowania problemu, w którym doszło </w:t>
      </w:r>
      <w:r w:rsidR="0079521E">
        <w:br/>
      </w:r>
      <w:r w:rsidRPr="00681709">
        <w:t>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w:t>
      </w:r>
      <w:r>
        <w:t>,</w:t>
      </w:r>
    </w:p>
    <w:p w:rsidR="00C07A6D" w:rsidRDefault="00C07A6D" w:rsidP="004A6B61">
      <w:pPr>
        <w:pStyle w:val="Akapitzlist"/>
        <w:numPr>
          <w:ilvl w:val="0"/>
          <w:numId w:val="171"/>
        </w:numPr>
        <w:spacing w:line="360" w:lineRule="auto"/>
        <w:ind w:left="1080"/>
        <w:jc w:val="both"/>
      </w:pPr>
      <w:r>
        <w:t>p</w:t>
      </w:r>
      <w:r w:rsidRPr="00681709">
        <w:t>rzyjęcie zgłosz</w:t>
      </w:r>
      <w:r>
        <w:t xml:space="preserve">enia dokonanego </w:t>
      </w:r>
      <w:r w:rsidRPr="00681709">
        <w:t>w sposób nieformalny powinno zaowocować powstaniem bardziej form</w:t>
      </w:r>
      <w:r>
        <w:t xml:space="preserve">alnego śladu, </w:t>
      </w:r>
      <w:r w:rsidRPr="00681709">
        <w:t>w postaci np. notatki służbowej, zakomunikowania przełożonemu i</w:t>
      </w:r>
      <w:r>
        <w:t>td. w zależności od wagi sprawy,</w:t>
      </w:r>
    </w:p>
    <w:p w:rsidR="00C07A6D" w:rsidRDefault="00C07A6D" w:rsidP="004A6B61">
      <w:pPr>
        <w:pStyle w:val="Akapitzlist"/>
        <w:numPr>
          <w:ilvl w:val="0"/>
          <w:numId w:val="171"/>
        </w:numPr>
        <w:spacing w:line="360" w:lineRule="auto"/>
        <w:ind w:left="1080"/>
        <w:jc w:val="both"/>
      </w:pPr>
      <w:r>
        <w:t>n</w:t>
      </w:r>
      <w:r w:rsidRPr="00681709">
        <w:t>a wstępnym etapie należy przede wszys</w:t>
      </w:r>
      <w:r>
        <w:t xml:space="preserve">tkim unikać wdawania się </w:t>
      </w:r>
      <w:r w:rsidR="00AF7314">
        <w:br/>
      </w:r>
      <w:r>
        <w:t>w argu</w:t>
      </w:r>
      <w:r w:rsidRPr="00681709">
        <w:t>mentację, pochopnego przyznawania roszczeń lub spełniania żądań, piętnowania domniemanych sprawców itd. bez ustalenia wszystkich okoliczności sprawy, w razie potrze</w:t>
      </w:r>
      <w:r>
        <w:t>by w konsultacji z prawnikiem; p</w:t>
      </w:r>
      <w:r w:rsidRPr="00681709">
        <w:t>rawo a</w:t>
      </w:r>
      <w:r>
        <w:t>utorskie jest regulacją skompli</w:t>
      </w:r>
      <w:r w:rsidRPr="00681709">
        <w:t>kowaną, a sądy decy</w:t>
      </w:r>
      <w:r>
        <w:t xml:space="preserve">dują </w:t>
      </w:r>
      <w:r w:rsidRPr="00681709">
        <w:t>w sprawach o naruszenie praw autorskich często w bardzo odmienny sp</w:t>
      </w:r>
      <w:r>
        <w:t xml:space="preserve">osób, dlatego </w:t>
      </w:r>
      <w:r w:rsidRPr="00681709">
        <w:t>w większości przypadków uzyskanie fachowej pomocy prawnej jest wysoce ws</w:t>
      </w:r>
      <w:r>
        <w:t>kazane,</w:t>
      </w:r>
    </w:p>
    <w:p w:rsidR="00C07A6D" w:rsidRDefault="00C07A6D" w:rsidP="004A6B61">
      <w:pPr>
        <w:pStyle w:val="Akapitzlist"/>
        <w:numPr>
          <w:ilvl w:val="0"/>
          <w:numId w:val="171"/>
        </w:numPr>
        <w:spacing w:line="360" w:lineRule="auto"/>
        <w:ind w:left="1080"/>
        <w:jc w:val="both"/>
      </w:pPr>
      <w:r>
        <w:t>n</w:t>
      </w:r>
      <w:r w:rsidRPr="00681709">
        <w:t>ajczęstszym przypadkiem, w którym szkoła mo</w:t>
      </w:r>
      <w:r>
        <w:t>że zetknąć się z problemem naru</w:t>
      </w:r>
      <w:r w:rsidRPr="00681709">
        <w:t>szenia praw autorskich jest użycie materiałów prawnie chronionych na stronach internetowych szkoły, poza zakresem dozwolonego użytku, prz</w:t>
      </w:r>
      <w:r>
        <w:t>ez jej pracowników bądź uczniów,</w:t>
      </w:r>
    </w:p>
    <w:p w:rsidR="00C07A6D" w:rsidRDefault="00C07A6D" w:rsidP="004A6B61">
      <w:pPr>
        <w:pStyle w:val="Akapitzlist"/>
        <w:numPr>
          <w:ilvl w:val="0"/>
          <w:numId w:val="171"/>
        </w:numPr>
        <w:spacing w:line="360" w:lineRule="auto"/>
        <w:ind w:left="1080"/>
        <w:jc w:val="both"/>
      </w:pPr>
      <w:r>
        <w:t>w</w:t>
      </w:r>
      <w:r w:rsidRPr="00681709">
        <w:t xml:space="preserve"> przypadku naruszeń dokonanych przez uczniów szkoła nie może występować </w:t>
      </w:r>
      <w:r w:rsidR="00AF7314">
        <w:br/>
      </w:r>
      <w:r w:rsidRPr="00681709">
        <w:t xml:space="preserve">w roli sędziego - dochodzenie roszczeń należy </w:t>
      </w:r>
      <w:r>
        <w:t>pozostawić osobom uprawnionym; s</w:t>
      </w:r>
      <w:r w:rsidRPr="00681709">
        <w:t xml:space="preserve">zkoła powinna na każdym etapie </w:t>
      </w:r>
      <w:r>
        <w:t>skupić się na swojej roli eduka</w:t>
      </w:r>
      <w:r w:rsidRPr="00681709">
        <w:t>cyjno-wychowawczej poprzez organizację lekcji na temat praw autorskich, zwracając przy tym uwagę, że powinny one rzeczowo i konkretnie informować, jakie czyny są dozwol</w:t>
      </w:r>
      <w:r>
        <w:t>one, a jakie zabronione prawem;</w:t>
      </w:r>
    </w:p>
    <w:p w:rsidR="00C07A6D" w:rsidRDefault="00C07A6D" w:rsidP="004A6B61">
      <w:pPr>
        <w:pStyle w:val="Akapitzlist"/>
        <w:numPr>
          <w:ilvl w:val="0"/>
          <w:numId w:val="170"/>
        </w:numPr>
        <w:spacing w:line="360" w:lineRule="auto"/>
        <w:ind w:left="720"/>
        <w:jc w:val="both"/>
      </w:pPr>
      <w:r>
        <w:lastRenderedPageBreak/>
        <w:t>o</w:t>
      </w:r>
      <w:r w:rsidRPr="00681709">
        <w:t>pis okoliczności, analiza, zabezpieczenie dowodów</w:t>
      </w:r>
      <w:r>
        <w:t>:</w:t>
      </w:r>
    </w:p>
    <w:p w:rsidR="00C07A6D" w:rsidRDefault="00C07A6D" w:rsidP="004A6B61">
      <w:pPr>
        <w:pStyle w:val="Akapitzlist"/>
        <w:numPr>
          <w:ilvl w:val="0"/>
          <w:numId w:val="172"/>
        </w:numPr>
        <w:spacing w:line="360" w:lineRule="auto"/>
        <w:ind w:left="1080"/>
        <w:jc w:val="both"/>
      </w:pPr>
      <w:r>
        <w:t>n</w:t>
      </w:r>
      <w:r w:rsidRPr="00681709">
        <w:t>ależy zebrać informacje przede wszystkim o:</w:t>
      </w:r>
    </w:p>
    <w:p w:rsidR="00C07A6D" w:rsidRDefault="00C07A6D" w:rsidP="004A6B61">
      <w:pPr>
        <w:pStyle w:val="Akapitzlist"/>
        <w:numPr>
          <w:ilvl w:val="0"/>
          <w:numId w:val="173"/>
        </w:numPr>
        <w:spacing w:line="360" w:lineRule="auto"/>
        <w:ind w:left="1440"/>
        <w:jc w:val="both"/>
      </w:pPr>
      <w:r w:rsidRPr="00681709">
        <w:t xml:space="preserve">osobie dokonującej zgłoszenia, czy jest do tego </w:t>
      </w:r>
      <w:r>
        <w:t>uprawniona (czy faktycznie przysłu</w:t>
      </w:r>
      <w:r w:rsidRPr="00681709">
        <w:t>gują jej prawa autorskie do danego utworu, czy posiada ważne pełnomocnictwo itd.)</w:t>
      </w:r>
      <w:r>
        <w:t>,</w:t>
      </w:r>
    </w:p>
    <w:p w:rsidR="00C07A6D" w:rsidRDefault="00C07A6D" w:rsidP="004A6B61">
      <w:pPr>
        <w:pStyle w:val="Akapitzlist"/>
        <w:numPr>
          <w:ilvl w:val="0"/>
          <w:numId w:val="173"/>
        </w:numPr>
        <w:spacing w:line="360" w:lineRule="auto"/>
        <w:ind w:left="1440"/>
        <w:jc w:val="both"/>
      </w:pPr>
      <w:r w:rsidRPr="00412546">
        <w:t>wykorzystanym utworze (czy faktycznie jest chroniony przez prawo autorskie, w jakim zakresie został wykorzystany i czy zakres ten mieści się w zakresie posiadanych licencji lub dozwolonego użytku)</w:t>
      </w:r>
      <w:r>
        <w:t>,</w:t>
      </w:r>
    </w:p>
    <w:p w:rsidR="00C07A6D" w:rsidRDefault="00C07A6D" w:rsidP="004A6B61">
      <w:pPr>
        <w:pStyle w:val="Akapitzlist"/>
        <w:numPr>
          <w:ilvl w:val="0"/>
          <w:numId w:val="172"/>
        </w:numPr>
        <w:spacing w:line="360" w:lineRule="auto"/>
        <w:ind w:left="1080"/>
        <w:jc w:val="both"/>
      </w:pPr>
      <w:r>
        <w:t>n</w:t>
      </w:r>
      <w:r w:rsidRPr="00412546">
        <w:t>ależy zweryfikować wszystkie informacje podawane przez</w:t>
      </w:r>
      <w:r>
        <w:t xml:space="preserve"> zgłaszającego </w:t>
      </w:r>
      <w:r w:rsidR="00AF7314">
        <w:br/>
      </w:r>
      <w:r>
        <w:t>lub inne osoby; j</w:t>
      </w:r>
      <w:r w:rsidRPr="00412546">
        <w:t>eżeli np. powołuje się on na toczące się w sprawie postępowanie karne, należy podjąć kontakt z odpowiednimi służbami c</w:t>
      </w:r>
      <w:r>
        <w:t>elem ustalenia, czy takie postę</w:t>
      </w:r>
      <w:r w:rsidRPr="00412546">
        <w:t>powanie faktycznie się toczy, czego dokładnie dotyczy i jaka jest w</w:t>
      </w:r>
      <w:r>
        <w:t xml:space="preserve"> nim rola poszczególnych osób; t</w:t>
      </w:r>
      <w:r w:rsidRPr="00412546">
        <w:t xml:space="preserve">aki kontakt najlepiej przeprowadzać za pośrednictwem adwokata lub radcy </w:t>
      </w:r>
      <w:r>
        <w:t>prawnego;</w:t>
      </w:r>
    </w:p>
    <w:p w:rsidR="00C07A6D" w:rsidRDefault="00C07A6D" w:rsidP="004A6B61">
      <w:pPr>
        <w:pStyle w:val="Akapitzlist"/>
        <w:numPr>
          <w:ilvl w:val="0"/>
          <w:numId w:val="172"/>
        </w:numPr>
        <w:spacing w:line="360" w:lineRule="auto"/>
        <w:ind w:left="1080"/>
        <w:jc w:val="both"/>
      </w:pPr>
      <w:r>
        <w:t>n</w:t>
      </w:r>
      <w:r w:rsidRPr="00412546">
        <w:t>ależy sprawdzić, czy okoliczności podane w zgłoszeniu faktycznie miały miejsce i czy powoływane tam d</w:t>
      </w:r>
      <w:r>
        <w:t>owody nie zostały zmanipulowane.</w:t>
      </w:r>
    </w:p>
    <w:p w:rsidR="00C07A6D" w:rsidRDefault="00C07A6D" w:rsidP="004A6B61">
      <w:pPr>
        <w:pStyle w:val="Akapitzlist"/>
        <w:numPr>
          <w:ilvl w:val="0"/>
          <w:numId w:val="174"/>
        </w:numPr>
        <w:spacing w:line="360" w:lineRule="auto"/>
        <w:jc w:val="both"/>
      </w:pPr>
      <w:r w:rsidRPr="00681709">
        <w:t>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w:t>
      </w:r>
      <w:r>
        <w:t>ychowawczej i edukacyjnej, wyko</w:t>
      </w:r>
      <w:r w:rsidRPr="00681709">
        <w:t>rzystując otrzymanie zgłoszenia rzekomego naruszenia do przekazania zaangażowanym osobom (a być może i wszystk</w:t>
      </w:r>
      <w:r>
        <w:t>im uczniom, nauczycielom i opie</w:t>
      </w:r>
      <w:r w:rsidRPr="00681709">
        <w:t xml:space="preserve">kunom) wiedzy na temat tego, jak faktycznie prawo reguluje tę konkretną sytuację. </w:t>
      </w:r>
    </w:p>
    <w:p w:rsidR="00C07A6D" w:rsidRDefault="00C07A6D" w:rsidP="004A6B61">
      <w:pPr>
        <w:pStyle w:val="Akapitzlist"/>
        <w:numPr>
          <w:ilvl w:val="0"/>
          <w:numId w:val="174"/>
        </w:numPr>
        <w:spacing w:line="360" w:lineRule="auto"/>
        <w:jc w:val="both"/>
      </w:pPr>
      <w:r w:rsidRPr="00412546">
        <w:t xml:space="preserve">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 </w:t>
      </w:r>
    </w:p>
    <w:p w:rsidR="00C07A6D" w:rsidRDefault="00C07A6D" w:rsidP="004A6B61">
      <w:pPr>
        <w:pStyle w:val="Akapitzlist"/>
        <w:numPr>
          <w:ilvl w:val="0"/>
          <w:numId w:val="174"/>
        </w:numPr>
        <w:spacing w:line="360" w:lineRule="auto"/>
        <w:jc w:val="both"/>
      </w:pPr>
      <w:r w:rsidRPr="00412546">
        <w:t xml:space="preserve">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w:t>
      </w:r>
      <w:r w:rsidRPr="00412546">
        <w:lastRenderedPageBreak/>
        <w:t xml:space="preserve">sprawcy w doprowadzeniu do zaniechania naruszeń i naprawienia ich skutków bez niepotrzebnej eskalacji sporu. </w:t>
      </w:r>
    </w:p>
    <w:p w:rsidR="00C07A6D" w:rsidRDefault="00C07A6D" w:rsidP="004A6B61">
      <w:pPr>
        <w:pStyle w:val="Akapitzlist"/>
        <w:numPr>
          <w:ilvl w:val="0"/>
          <w:numId w:val="174"/>
        </w:numPr>
        <w:spacing w:line="360" w:lineRule="auto"/>
        <w:jc w:val="both"/>
      </w:pPr>
      <w:r w:rsidRPr="00412546">
        <w:t xml:space="preserve">Stosownie do okoliczności, należy samodzielnie zebrać ich zeznania lub zadbać, </w:t>
      </w:r>
      <w:r w:rsidR="0079521E">
        <w:br/>
      </w:r>
      <w:r w:rsidRPr="00412546">
        <w:t xml:space="preserve">aby zostały one zebrane przez uprawnione organy. </w:t>
      </w:r>
    </w:p>
    <w:p w:rsidR="00C07A6D" w:rsidRDefault="00C07A6D" w:rsidP="004A6B61">
      <w:pPr>
        <w:pStyle w:val="Akapitzlist"/>
        <w:numPr>
          <w:ilvl w:val="0"/>
          <w:numId w:val="174"/>
        </w:numPr>
        <w:spacing w:line="360" w:lineRule="auto"/>
        <w:jc w:val="both"/>
      </w:pPr>
      <w:r w:rsidRPr="005A14E1">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w:t>
      </w:r>
      <w:r>
        <w:t>de wszystkim w ułatwianie zakoń</w:t>
      </w:r>
      <w:r w:rsidRPr="005A14E1">
        <w:t xml:space="preserve">czenia sporu bez takiej eskalacji. </w:t>
      </w:r>
    </w:p>
    <w:p w:rsidR="00C07A6D" w:rsidRDefault="00C07A6D" w:rsidP="004A6B61">
      <w:pPr>
        <w:pStyle w:val="Akapitzlist"/>
        <w:numPr>
          <w:ilvl w:val="0"/>
          <w:numId w:val="174"/>
        </w:numPr>
        <w:spacing w:line="360" w:lineRule="auto"/>
        <w:jc w:val="both"/>
      </w:pPr>
      <w:r w:rsidRPr="005A14E1">
        <w:t>Warto rozważyć zorganizowanie szkoleń lub w</w:t>
      </w:r>
      <w:r>
        <w:t>arsztatów z zakresu prawa autorskiego              w I</w:t>
      </w:r>
      <w:r w:rsidRPr="005A14E1">
        <w:t>nt</w:t>
      </w:r>
      <w:r>
        <w:t>er</w:t>
      </w:r>
      <w:r w:rsidRPr="005A14E1">
        <w:t>necie dla wszystkich zainteresowanych osób w szkole</w:t>
      </w:r>
      <w:r>
        <w:t>.</w:t>
      </w:r>
    </w:p>
    <w:p w:rsidR="00C07A6D" w:rsidRDefault="00C07A6D" w:rsidP="004A6B61">
      <w:pPr>
        <w:pStyle w:val="Akapitzlist"/>
        <w:numPr>
          <w:ilvl w:val="0"/>
          <w:numId w:val="174"/>
        </w:numPr>
        <w:spacing w:line="360" w:lineRule="auto"/>
        <w:jc w:val="both"/>
      </w:pPr>
      <w:r w:rsidRPr="005A14E1">
        <w:t xml:space="preserve"> 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p w:rsidR="00C07A6D" w:rsidRDefault="00C07A6D" w:rsidP="00C07A6D">
      <w:pPr>
        <w:pStyle w:val="Akapitzlist"/>
        <w:spacing w:line="360" w:lineRule="auto"/>
        <w:ind w:left="360"/>
        <w:jc w:val="both"/>
      </w:pPr>
    </w:p>
    <w:p w:rsidR="007038D8" w:rsidRDefault="007038D8" w:rsidP="004A6B61">
      <w:pPr>
        <w:pStyle w:val="Tekstpodstawowy"/>
        <w:numPr>
          <w:ilvl w:val="0"/>
          <w:numId w:val="174"/>
        </w:numPr>
        <w:spacing w:line="360" w:lineRule="auto"/>
        <w:jc w:val="center"/>
        <w:rPr>
          <w:rFonts w:ascii="Times New Roman" w:hAnsi="Times New Roman"/>
          <w:b/>
        </w:rPr>
      </w:pPr>
      <w:r w:rsidRPr="00420978">
        <w:rPr>
          <w:rFonts w:ascii="Times New Roman" w:hAnsi="Times New Roman"/>
          <w:b/>
        </w:rPr>
        <w:t>Procedura postępowania w przypadku zakłócania toku lekcji</w:t>
      </w:r>
    </w:p>
    <w:p w:rsidR="007038D8" w:rsidRPr="00653DA6" w:rsidRDefault="007038D8" w:rsidP="007038D8">
      <w:pPr>
        <w:pStyle w:val="Akapitzlist"/>
        <w:spacing w:line="360" w:lineRule="auto"/>
        <w:ind w:left="360"/>
        <w:jc w:val="center"/>
        <w:rPr>
          <w:rFonts w:eastAsia="Times New Roman"/>
          <w:bCs/>
          <w:lang w:eastAsia="pl-PL"/>
        </w:rPr>
      </w:pPr>
      <w:r w:rsidRPr="008C7AA7">
        <w:rPr>
          <w:rFonts w:eastAsia="Times New Roman"/>
          <w:bCs/>
          <w:lang w:eastAsia="pl-PL"/>
        </w:rPr>
        <w:t xml:space="preserve">§ </w:t>
      </w:r>
      <w:r>
        <w:rPr>
          <w:rFonts w:eastAsia="Times New Roman"/>
          <w:bCs/>
          <w:lang w:eastAsia="pl-PL"/>
        </w:rPr>
        <w:t>1</w:t>
      </w:r>
    </w:p>
    <w:p w:rsidR="007038D8" w:rsidRDefault="007038D8" w:rsidP="007038D8">
      <w:pPr>
        <w:pStyle w:val="Tekstpodstawowy"/>
        <w:spacing w:line="360" w:lineRule="auto"/>
        <w:ind w:left="360"/>
        <w:rPr>
          <w:rFonts w:ascii="Times New Roman" w:hAnsi="Times New Roman"/>
        </w:rPr>
      </w:pPr>
      <w:r w:rsidRPr="00B61778">
        <w:rPr>
          <w:rFonts w:ascii="Times New Roman" w:hAnsi="Times New Roman"/>
        </w:rPr>
        <w:t>Poprzez zakłócenie toku lekcji należy rozumieć wszelkie działania uczniów uniemożliwiające realizację zajęć dydaktycznych i wychowawczych (wulgarne zachowanie w stosunku do rówieśników, nauczyciela, głośne rozmowy, spacery po sali, brak reakcji na polecenia nauczyciela itp.).</w:t>
      </w:r>
    </w:p>
    <w:p w:rsidR="007038D8" w:rsidRPr="00420978" w:rsidRDefault="007038D8" w:rsidP="007038D8">
      <w:pPr>
        <w:pStyle w:val="Akapitzlist"/>
        <w:spacing w:line="360" w:lineRule="auto"/>
        <w:ind w:left="360"/>
        <w:jc w:val="center"/>
        <w:rPr>
          <w:rFonts w:eastAsia="Times New Roman"/>
          <w:bCs/>
          <w:lang w:eastAsia="pl-PL"/>
        </w:rPr>
      </w:pPr>
      <w:r w:rsidRPr="008C7AA7">
        <w:rPr>
          <w:rFonts w:eastAsia="Times New Roman"/>
          <w:bCs/>
          <w:lang w:eastAsia="pl-PL"/>
        </w:rPr>
        <w:t xml:space="preserve">§ </w:t>
      </w:r>
      <w:r>
        <w:rPr>
          <w:rFonts w:eastAsia="Times New Roman"/>
          <w:bCs/>
          <w:lang w:eastAsia="pl-PL"/>
        </w:rPr>
        <w:t>2</w:t>
      </w:r>
    </w:p>
    <w:p w:rsidR="007038D8" w:rsidRDefault="007038D8" w:rsidP="004A6B61">
      <w:pPr>
        <w:pStyle w:val="Tekstpodstawowy"/>
        <w:numPr>
          <w:ilvl w:val="0"/>
          <w:numId w:val="64"/>
        </w:numPr>
        <w:spacing w:line="360" w:lineRule="auto"/>
        <w:rPr>
          <w:rFonts w:ascii="Times New Roman" w:hAnsi="Times New Roman"/>
        </w:rPr>
      </w:pPr>
      <w:r w:rsidRPr="00B61778">
        <w:rPr>
          <w:rFonts w:ascii="Times New Roman" w:hAnsi="Times New Roman"/>
        </w:rPr>
        <w:t>Nauczyciel reaguje słownie i stanowczo, informuje ucznia o łamaniu przez niego regulaminu szkoły i wynikających stąd konsekwencji. Podejmuje wszelkie dostępne działania dyscyplinujące ucznia (np. przesadza ucznia do innej ławki).</w:t>
      </w:r>
    </w:p>
    <w:p w:rsidR="007038D8" w:rsidRDefault="007038D8" w:rsidP="004A6B61">
      <w:pPr>
        <w:pStyle w:val="Tekstpodstawowy"/>
        <w:numPr>
          <w:ilvl w:val="0"/>
          <w:numId w:val="64"/>
        </w:numPr>
        <w:spacing w:line="360" w:lineRule="auto"/>
        <w:rPr>
          <w:rFonts w:ascii="Times New Roman" w:hAnsi="Times New Roman"/>
        </w:rPr>
      </w:pPr>
      <w:r w:rsidRPr="00420978">
        <w:rPr>
          <w:rFonts w:ascii="Times New Roman" w:hAnsi="Times New Roman"/>
        </w:rPr>
        <w:t xml:space="preserve">Nauczyciel wpisuje uwagę do dziennika elektronicznego (punkty ujemnie zgodnie </w:t>
      </w:r>
      <w:r w:rsidR="00AF7314">
        <w:rPr>
          <w:rFonts w:ascii="Times New Roman" w:hAnsi="Times New Roman"/>
        </w:rPr>
        <w:br/>
      </w:r>
      <w:r w:rsidRPr="00420978">
        <w:rPr>
          <w:rFonts w:ascii="Times New Roman" w:hAnsi="Times New Roman"/>
        </w:rPr>
        <w:t xml:space="preserve">ze Statutem Szkoły). </w:t>
      </w:r>
    </w:p>
    <w:p w:rsidR="007038D8" w:rsidRDefault="007038D8" w:rsidP="004A6B61">
      <w:pPr>
        <w:pStyle w:val="Tekstpodstawowy"/>
        <w:numPr>
          <w:ilvl w:val="0"/>
          <w:numId w:val="64"/>
        </w:numPr>
        <w:spacing w:line="360" w:lineRule="auto"/>
        <w:rPr>
          <w:rFonts w:ascii="Times New Roman" w:hAnsi="Times New Roman"/>
        </w:rPr>
      </w:pPr>
      <w:r w:rsidRPr="00420978">
        <w:rPr>
          <w:rFonts w:ascii="Times New Roman" w:hAnsi="Times New Roman"/>
        </w:rPr>
        <w:t>Jeżeli uczeń dalej zakłóca tok lekcji</w:t>
      </w:r>
      <w:r>
        <w:rPr>
          <w:rFonts w:ascii="Times New Roman" w:hAnsi="Times New Roman"/>
        </w:rPr>
        <w:t>,</w:t>
      </w:r>
      <w:r w:rsidRPr="00420978">
        <w:rPr>
          <w:rFonts w:ascii="Times New Roman" w:hAnsi="Times New Roman"/>
        </w:rPr>
        <w:t xml:space="preserve"> nauczyciel wzywa pedagoga/psychologa</w:t>
      </w:r>
      <w:r>
        <w:rPr>
          <w:rFonts w:ascii="Times New Roman" w:hAnsi="Times New Roman"/>
        </w:rPr>
        <w:t xml:space="preserve"> lub innego pracownika szkoły; p</w:t>
      </w:r>
      <w:r w:rsidRPr="00420978">
        <w:rPr>
          <w:rFonts w:ascii="Times New Roman" w:hAnsi="Times New Roman"/>
        </w:rPr>
        <w:t>odejmują oni działania interwencyjne (rozmowa dyscyplinująca, pobyt ucznia  w innej sali).</w:t>
      </w:r>
    </w:p>
    <w:p w:rsidR="007038D8" w:rsidRDefault="007038D8" w:rsidP="004A6B61">
      <w:pPr>
        <w:pStyle w:val="Tekstpodstawowy"/>
        <w:numPr>
          <w:ilvl w:val="0"/>
          <w:numId w:val="64"/>
        </w:numPr>
        <w:spacing w:line="360" w:lineRule="auto"/>
        <w:rPr>
          <w:rFonts w:ascii="Times New Roman" w:hAnsi="Times New Roman"/>
        </w:rPr>
      </w:pPr>
      <w:r w:rsidRPr="00420978">
        <w:rPr>
          <w:rFonts w:ascii="Times New Roman" w:hAnsi="Times New Roman"/>
        </w:rPr>
        <w:lastRenderedPageBreak/>
        <w:t>O zaistniałym zdarzeniu nauczyciel informuje wychowawcę oddziału.</w:t>
      </w:r>
    </w:p>
    <w:p w:rsidR="007038D8" w:rsidRDefault="007038D8" w:rsidP="004A6B61">
      <w:pPr>
        <w:pStyle w:val="Tekstpodstawowy"/>
        <w:numPr>
          <w:ilvl w:val="0"/>
          <w:numId w:val="64"/>
        </w:numPr>
        <w:spacing w:line="360" w:lineRule="auto"/>
        <w:rPr>
          <w:rFonts w:ascii="Times New Roman" w:hAnsi="Times New Roman"/>
        </w:rPr>
      </w:pPr>
      <w:r w:rsidRPr="00420978">
        <w:rPr>
          <w:rFonts w:ascii="Times New Roman" w:hAnsi="Times New Roman"/>
        </w:rPr>
        <w:t>Wychowawca przeprowadza z uczniem rozmowę.</w:t>
      </w:r>
    </w:p>
    <w:p w:rsidR="007038D8" w:rsidRDefault="007038D8" w:rsidP="004A6B61">
      <w:pPr>
        <w:pStyle w:val="Tekstpodstawowy"/>
        <w:numPr>
          <w:ilvl w:val="0"/>
          <w:numId w:val="64"/>
        </w:numPr>
        <w:spacing w:line="360" w:lineRule="auto"/>
        <w:rPr>
          <w:rFonts w:ascii="Times New Roman" w:hAnsi="Times New Roman"/>
        </w:rPr>
      </w:pPr>
      <w:r w:rsidRPr="00420978">
        <w:rPr>
          <w:rFonts w:ascii="Times New Roman" w:hAnsi="Times New Roman"/>
        </w:rPr>
        <w:t xml:space="preserve"> Jeżeli uczeń w sposób poważny naruszył zasady obowiązujące w szkole, wychowawca powiadamia rodziców/opiekunów pr</w:t>
      </w:r>
      <w:r>
        <w:rPr>
          <w:rFonts w:ascii="Times New Roman" w:hAnsi="Times New Roman"/>
        </w:rPr>
        <w:t>awnych ucznia o jego zachowaniu.</w:t>
      </w:r>
    </w:p>
    <w:p w:rsidR="007038D8" w:rsidRDefault="007038D8" w:rsidP="004A6B61">
      <w:pPr>
        <w:pStyle w:val="Tekstpodstawowy"/>
        <w:numPr>
          <w:ilvl w:val="0"/>
          <w:numId w:val="64"/>
        </w:numPr>
        <w:spacing w:line="360" w:lineRule="auto"/>
        <w:rPr>
          <w:rFonts w:ascii="Times New Roman" w:hAnsi="Times New Roman"/>
        </w:rPr>
      </w:pPr>
      <w:r w:rsidRPr="00420978">
        <w:rPr>
          <w:rFonts w:ascii="Times New Roman" w:hAnsi="Times New Roman"/>
        </w:rPr>
        <w:t>Jeżeli uczeń nadal utrudnia prowadzenie lekcji, wychowawca wzywa rodziców do szkoły, celem ustalenia działań naprawczych</w:t>
      </w:r>
      <w:r>
        <w:rPr>
          <w:rFonts w:ascii="Times New Roman" w:hAnsi="Times New Roman"/>
        </w:rPr>
        <w:t xml:space="preserve"> </w:t>
      </w:r>
      <w:r w:rsidRPr="00420978">
        <w:rPr>
          <w:rFonts w:ascii="Times New Roman" w:hAnsi="Times New Roman"/>
        </w:rPr>
        <w:t>-</w:t>
      </w:r>
      <w:r>
        <w:rPr>
          <w:rFonts w:ascii="Times New Roman" w:hAnsi="Times New Roman"/>
        </w:rPr>
        <w:t xml:space="preserve"> </w:t>
      </w:r>
      <w:r w:rsidRPr="00420978">
        <w:rPr>
          <w:rFonts w:ascii="Times New Roman" w:hAnsi="Times New Roman"/>
        </w:rPr>
        <w:t>zespół wychowawczy (wychowawca sporządza notatkę ze spotkania oraz informuję nauczycieli uczących o podjętych ustaleniach).</w:t>
      </w:r>
    </w:p>
    <w:p w:rsidR="007038D8" w:rsidRDefault="007038D8" w:rsidP="007038D8">
      <w:pPr>
        <w:pStyle w:val="Tekstpodstawowy"/>
        <w:numPr>
          <w:ilvl w:val="0"/>
          <w:numId w:val="64"/>
        </w:numPr>
        <w:spacing w:line="360" w:lineRule="auto"/>
        <w:rPr>
          <w:rFonts w:ascii="Times New Roman" w:hAnsi="Times New Roman"/>
        </w:rPr>
      </w:pPr>
      <w:r w:rsidRPr="00420978">
        <w:rPr>
          <w:rFonts w:ascii="Times New Roman" w:hAnsi="Times New Roman"/>
        </w:rPr>
        <w:t>Jeżeli istnieje taka konieczność</w:t>
      </w:r>
      <w:r>
        <w:rPr>
          <w:rFonts w:ascii="Times New Roman" w:hAnsi="Times New Roman"/>
        </w:rPr>
        <w:t>,</w:t>
      </w:r>
      <w:r w:rsidRPr="00420978">
        <w:rPr>
          <w:rFonts w:ascii="Times New Roman" w:hAnsi="Times New Roman"/>
        </w:rPr>
        <w:t xml:space="preserve"> uczeń powinien zostać objęty pomocą ze strony pedagoga/psychologa szkolnego (na wniosek do dyrektora szkoły lub innego pracownika szkoły).</w:t>
      </w:r>
    </w:p>
    <w:p w:rsidR="00CB4C4F" w:rsidRPr="00CB4C4F" w:rsidRDefault="00CB4C4F" w:rsidP="00CB4C4F">
      <w:pPr>
        <w:pStyle w:val="Tekstpodstawowy"/>
        <w:spacing w:line="360" w:lineRule="auto"/>
        <w:ind w:left="360"/>
        <w:rPr>
          <w:rFonts w:ascii="Times New Roman" w:hAnsi="Times New Roman"/>
        </w:rPr>
      </w:pPr>
    </w:p>
    <w:p w:rsidR="007038D8" w:rsidRPr="00A82AA4" w:rsidRDefault="007038D8" w:rsidP="004A6B61">
      <w:pPr>
        <w:pStyle w:val="Tekstpodstawowy"/>
        <w:numPr>
          <w:ilvl w:val="0"/>
          <w:numId w:val="316"/>
        </w:numPr>
        <w:spacing w:after="0" w:line="360" w:lineRule="auto"/>
        <w:jc w:val="center"/>
        <w:rPr>
          <w:rFonts w:ascii="Times New Roman" w:hAnsi="Times New Roman"/>
          <w:b/>
        </w:rPr>
      </w:pPr>
      <w:r w:rsidRPr="00A82AA4">
        <w:rPr>
          <w:rFonts w:ascii="Times New Roman" w:hAnsi="Times New Roman"/>
          <w:b/>
        </w:rPr>
        <w:t xml:space="preserve">Postępowanie w sytuacji naruszenia nietykalności osobistej nauczyciela </w:t>
      </w:r>
      <w:r>
        <w:rPr>
          <w:rFonts w:ascii="Times New Roman" w:hAnsi="Times New Roman"/>
          <w:b/>
        </w:rPr>
        <w:t xml:space="preserve">                            </w:t>
      </w:r>
      <w:r w:rsidRPr="00A82AA4">
        <w:rPr>
          <w:rFonts w:ascii="Times New Roman" w:hAnsi="Times New Roman"/>
          <w:b/>
        </w:rPr>
        <w:t>lub pracownika szkoły</w:t>
      </w:r>
    </w:p>
    <w:p w:rsidR="00CB4C4F" w:rsidRDefault="00CB4C4F" w:rsidP="007038D8">
      <w:pPr>
        <w:spacing w:line="360" w:lineRule="auto"/>
        <w:jc w:val="center"/>
        <w:rPr>
          <w:rFonts w:eastAsia="Times New Roman"/>
          <w:bCs/>
          <w:lang w:eastAsia="pl-PL"/>
        </w:rPr>
      </w:pPr>
    </w:p>
    <w:p w:rsidR="007038D8" w:rsidRPr="00420978" w:rsidRDefault="007038D8" w:rsidP="007038D8">
      <w:pPr>
        <w:spacing w:line="360" w:lineRule="auto"/>
        <w:jc w:val="center"/>
        <w:rPr>
          <w:rFonts w:eastAsia="Times New Roman"/>
          <w:bCs/>
          <w:lang w:eastAsia="pl-PL"/>
        </w:rPr>
      </w:pPr>
      <w:r w:rsidRPr="00420978">
        <w:rPr>
          <w:rFonts w:eastAsia="Times New Roman"/>
          <w:bCs/>
          <w:lang w:eastAsia="pl-PL"/>
        </w:rPr>
        <w:t>§ 1</w:t>
      </w:r>
    </w:p>
    <w:p w:rsidR="007038D8" w:rsidRDefault="007038D8" w:rsidP="007038D8">
      <w:pPr>
        <w:pStyle w:val="Tekstpodstawowy"/>
        <w:spacing w:line="360" w:lineRule="auto"/>
        <w:rPr>
          <w:rFonts w:ascii="Times New Roman" w:hAnsi="Times New Roman"/>
        </w:rPr>
      </w:pPr>
      <w:r w:rsidRPr="00B61778">
        <w:rPr>
          <w:rFonts w:ascii="Times New Roman" w:hAnsi="Times New Roman"/>
        </w:rPr>
        <w:t>Jako naruszenie nietykalności osobistej nauczyciela lub pracownika szkoły należy rozumieć: obelżywe wyzwiska, groźby, opluwanie, przyczepianie karteczek, rzucanie przedmiotami, agresja fizyczna, zabranie, zniszczenie przedmiotu należącego do nauczyciela lub pracownika szkoły itp.</w:t>
      </w:r>
    </w:p>
    <w:p w:rsidR="007038D8" w:rsidRPr="00B61778" w:rsidRDefault="007038D8" w:rsidP="007038D8">
      <w:pPr>
        <w:pStyle w:val="Tekstpodstawowy"/>
        <w:spacing w:line="360" w:lineRule="auto"/>
        <w:jc w:val="center"/>
        <w:rPr>
          <w:rFonts w:ascii="Times New Roman" w:hAnsi="Times New Roman"/>
        </w:rPr>
      </w:pPr>
      <w:r>
        <w:rPr>
          <w:rFonts w:ascii="Times New Roman" w:hAnsi="Times New Roman"/>
        </w:rPr>
        <w:t>§2</w:t>
      </w:r>
    </w:p>
    <w:p w:rsidR="007038D8" w:rsidRPr="00B61778" w:rsidRDefault="007038D8" w:rsidP="007038D8">
      <w:pPr>
        <w:pStyle w:val="Tekstpodstawowy"/>
        <w:spacing w:line="360" w:lineRule="auto"/>
        <w:rPr>
          <w:rFonts w:ascii="Times New Roman" w:hAnsi="Times New Roman"/>
        </w:rPr>
      </w:pPr>
      <w:r w:rsidRPr="00B61778">
        <w:rPr>
          <w:rFonts w:ascii="Times New Roman" w:hAnsi="Times New Roman"/>
        </w:rPr>
        <w:t xml:space="preserve">Nauczyciel, podczas lub w związku z pełnieniem obowiązków służbowych, korzysta </w:t>
      </w:r>
      <w:r w:rsidR="00AF7314">
        <w:rPr>
          <w:rFonts w:ascii="Times New Roman" w:hAnsi="Times New Roman"/>
        </w:rPr>
        <w:br/>
      </w:r>
      <w:r w:rsidRPr="00B61778">
        <w:rPr>
          <w:rFonts w:ascii="Times New Roman" w:hAnsi="Times New Roman"/>
        </w:rPr>
        <w:t>z ochrony przewidzianej dla funkcjonariuszy publicznych na zasadach określonych w ustawie z dnia 6 czerwca 1997 r. - Kodeks karny.</w:t>
      </w:r>
    </w:p>
    <w:p w:rsidR="007038D8" w:rsidRPr="00420978" w:rsidRDefault="007038D8" w:rsidP="007038D8">
      <w:pPr>
        <w:spacing w:line="360" w:lineRule="auto"/>
        <w:jc w:val="center"/>
        <w:rPr>
          <w:rFonts w:eastAsia="Times New Roman"/>
          <w:bCs/>
          <w:lang w:eastAsia="pl-PL"/>
        </w:rPr>
      </w:pPr>
      <w:r w:rsidRPr="00420978">
        <w:rPr>
          <w:rFonts w:eastAsia="Times New Roman"/>
          <w:bCs/>
          <w:lang w:eastAsia="pl-PL"/>
        </w:rPr>
        <w:t xml:space="preserve">§ </w:t>
      </w:r>
      <w:r>
        <w:rPr>
          <w:rFonts w:eastAsia="Times New Roman"/>
          <w:bCs/>
          <w:lang w:eastAsia="pl-PL"/>
        </w:rPr>
        <w:t>3</w:t>
      </w:r>
    </w:p>
    <w:p w:rsidR="007038D8" w:rsidRDefault="007038D8" w:rsidP="007038D8">
      <w:pPr>
        <w:pStyle w:val="Tekstpodstawowy"/>
        <w:spacing w:line="360" w:lineRule="auto"/>
        <w:rPr>
          <w:rFonts w:ascii="Times New Roman" w:hAnsi="Times New Roman"/>
        </w:rPr>
      </w:pPr>
      <w:r w:rsidRPr="00B61778">
        <w:rPr>
          <w:rFonts w:ascii="Times New Roman" w:hAnsi="Times New Roman"/>
        </w:rPr>
        <w:t xml:space="preserve">Organ prowadzący szkołę i Dyrektor szkoły są obowiązani z urzędu występować w obronie nauczyciela, gdy ustalone dla nauczyciela uprawnienia zostaną naruszone. </w:t>
      </w:r>
    </w:p>
    <w:p w:rsidR="00CB4C4F" w:rsidRDefault="00CB4C4F" w:rsidP="007038D8">
      <w:pPr>
        <w:spacing w:line="360" w:lineRule="auto"/>
        <w:jc w:val="center"/>
        <w:rPr>
          <w:rFonts w:eastAsia="Times New Roman"/>
          <w:bCs/>
          <w:lang w:eastAsia="pl-PL"/>
        </w:rPr>
      </w:pPr>
    </w:p>
    <w:p w:rsidR="007038D8" w:rsidRPr="00A82AA4" w:rsidRDefault="007038D8" w:rsidP="007038D8">
      <w:pPr>
        <w:spacing w:line="360" w:lineRule="auto"/>
        <w:jc w:val="center"/>
        <w:rPr>
          <w:rFonts w:eastAsia="Times New Roman"/>
          <w:bCs/>
          <w:lang w:eastAsia="pl-PL"/>
        </w:rPr>
      </w:pPr>
      <w:r w:rsidRPr="00420978">
        <w:rPr>
          <w:rFonts w:eastAsia="Times New Roman"/>
          <w:bCs/>
          <w:lang w:eastAsia="pl-PL"/>
        </w:rPr>
        <w:t xml:space="preserve">§ </w:t>
      </w:r>
      <w:r>
        <w:rPr>
          <w:rFonts w:eastAsia="Times New Roman"/>
          <w:bCs/>
          <w:lang w:eastAsia="pl-PL"/>
        </w:rPr>
        <w:t>4</w:t>
      </w:r>
    </w:p>
    <w:p w:rsidR="007038D8" w:rsidRPr="00B61778" w:rsidRDefault="007038D8" w:rsidP="007038D8">
      <w:pPr>
        <w:pStyle w:val="Tekstpodstawowy"/>
        <w:spacing w:line="360" w:lineRule="auto"/>
        <w:rPr>
          <w:rFonts w:ascii="Times New Roman" w:hAnsi="Times New Roman"/>
        </w:rPr>
      </w:pPr>
      <w:r w:rsidRPr="00B61778">
        <w:rPr>
          <w:rFonts w:ascii="Times New Roman" w:hAnsi="Times New Roman"/>
        </w:rPr>
        <w:t xml:space="preserve">Art. 226 Kodeksu karnego. </w:t>
      </w:r>
    </w:p>
    <w:p w:rsidR="007038D8" w:rsidRPr="00B61778" w:rsidRDefault="007038D8" w:rsidP="007038D8">
      <w:pPr>
        <w:pStyle w:val="Tekstpodstawowy"/>
        <w:spacing w:line="360" w:lineRule="auto"/>
        <w:rPr>
          <w:rFonts w:ascii="Times New Roman" w:hAnsi="Times New Roman"/>
        </w:rPr>
      </w:pPr>
      <w:r w:rsidRPr="00B61778">
        <w:rPr>
          <w:rFonts w:ascii="Times New Roman" w:hAnsi="Times New Roman"/>
        </w:rPr>
        <w:t xml:space="preserve"> „Kto znieważa funkcjonariusza publicznego lub osobę do pomocy mu przybraną, podczas </w:t>
      </w:r>
      <w:r w:rsidR="00AF7314">
        <w:rPr>
          <w:rFonts w:ascii="Times New Roman" w:hAnsi="Times New Roman"/>
        </w:rPr>
        <w:br/>
      </w:r>
      <w:r w:rsidRPr="00B61778">
        <w:rPr>
          <w:rFonts w:ascii="Times New Roman" w:hAnsi="Times New Roman"/>
        </w:rPr>
        <w:lastRenderedPageBreak/>
        <w:t xml:space="preserve">i w związku z pełnieniem obowiązków służbowych, podlega grzywnie, karze ograniczenia wolności albo </w:t>
      </w:r>
      <w:r>
        <w:rPr>
          <w:rFonts w:ascii="Times New Roman" w:hAnsi="Times New Roman"/>
        </w:rPr>
        <w:t xml:space="preserve">pozbawienia wolności do roku”. </w:t>
      </w:r>
    </w:p>
    <w:p w:rsidR="007038D8" w:rsidRPr="00B61778" w:rsidRDefault="007038D8" w:rsidP="007038D8">
      <w:pPr>
        <w:pStyle w:val="Tekstpodstawowy"/>
        <w:spacing w:line="360" w:lineRule="auto"/>
        <w:rPr>
          <w:rFonts w:ascii="Times New Roman" w:hAnsi="Times New Roman"/>
        </w:rPr>
      </w:pPr>
      <w:r w:rsidRPr="00B61778">
        <w:rPr>
          <w:rFonts w:ascii="Times New Roman" w:hAnsi="Times New Roman"/>
        </w:rPr>
        <w:t>Art. 222 Kodeksu karnego.</w:t>
      </w:r>
    </w:p>
    <w:p w:rsidR="007038D8" w:rsidRPr="00B61778" w:rsidRDefault="007038D8" w:rsidP="007038D8">
      <w:pPr>
        <w:pStyle w:val="Tekstpodstawowy"/>
        <w:spacing w:line="360" w:lineRule="auto"/>
        <w:rPr>
          <w:rFonts w:ascii="Times New Roman" w:hAnsi="Times New Roman"/>
        </w:rPr>
      </w:pPr>
      <w:r w:rsidRPr="00B61778">
        <w:rPr>
          <w:rFonts w:ascii="Times New Roman" w:hAnsi="Times New Roman"/>
        </w:rPr>
        <w:t xml:space="preserve"> „Kto narusza nietykalność cielesną funkcjonariusza publicznego lub osoby do pomocy mu przybranej podczas lub w związku z pełnieniem obowiązków służbowych, podlega grzywnie, karze ograniczenia wolności albo pozbawienia wolności do lat 3</w:t>
      </w:r>
      <w:r>
        <w:rPr>
          <w:rFonts w:ascii="Times New Roman" w:hAnsi="Times New Roman"/>
        </w:rPr>
        <w:t>”</w:t>
      </w:r>
    </w:p>
    <w:p w:rsidR="007038D8" w:rsidRPr="00B61778" w:rsidRDefault="007038D8" w:rsidP="007038D8">
      <w:pPr>
        <w:pStyle w:val="Tekstpodstawowy"/>
        <w:spacing w:line="360" w:lineRule="auto"/>
        <w:rPr>
          <w:rFonts w:ascii="Times New Roman" w:hAnsi="Times New Roman"/>
        </w:rPr>
      </w:pPr>
      <w:r w:rsidRPr="00B61778">
        <w:rPr>
          <w:rFonts w:ascii="Times New Roman" w:hAnsi="Times New Roman"/>
        </w:rPr>
        <w:t xml:space="preserve">Art. 212 Kodeksu karnego. </w:t>
      </w:r>
    </w:p>
    <w:p w:rsidR="007038D8" w:rsidRPr="00B61778" w:rsidRDefault="007038D8" w:rsidP="007038D8">
      <w:pPr>
        <w:pStyle w:val="Tekstpodstawowy"/>
        <w:spacing w:line="360" w:lineRule="auto"/>
        <w:rPr>
          <w:rFonts w:ascii="Times New Roman" w:hAnsi="Times New Roman"/>
        </w:rPr>
      </w:pPr>
      <w:r>
        <w:rPr>
          <w:rFonts w:ascii="Times New Roman" w:hAnsi="Times New Roman"/>
        </w:rPr>
        <w:t>„</w:t>
      </w:r>
      <w:r w:rsidRPr="00B61778">
        <w:rPr>
          <w:rFonts w:ascii="Times New Roman" w:hAnsi="Times New Roman"/>
        </w:rPr>
        <w:t>Kto pomawia inną osobę, instytucję, osobę prawną lub jednostkę organizacyjną nie mającą osobowości prawnej o takie postępowanie lub właściwości, które mogą poniżyć ją w opinii publicznej lub narazić na utratę zaufania potrzebnego dla danego stanowiska, zawodu lub rodzaju działalności podlega grzywnie, karze ograniczenia wolności albo karz</w:t>
      </w:r>
      <w:r>
        <w:rPr>
          <w:rFonts w:ascii="Times New Roman" w:hAnsi="Times New Roman"/>
        </w:rPr>
        <w:t>e pozbawienia wolności do roku”.</w:t>
      </w:r>
    </w:p>
    <w:p w:rsidR="007038D8" w:rsidRDefault="007038D8" w:rsidP="007038D8">
      <w:pPr>
        <w:spacing w:line="360" w:lineRule="auto"/>
        <w:jc w:val="center"/>
        <w:rPr>
          <w:rFonts w:eastAsia="Times New Roman"/>
          <w:bCs/>
          <w:lang w:eastAsia="pl-PL"/>
        </w:rPr>
      </w:pPr>
      <w:r w:rsidRPr="00420978">
        <w:rPr>
          <w:rFonts w:eastAsia="Times New Roman"/>
          <w:bCs/>
          <w:lang w:eastAsia="pl-PL"/>
        </w:rPr>
        <w:t xml:space="preserve">§ </w:t>
      </w:r>
      <w:r>
        <w:rPr>
          <w:rFonts w:eastAsia="Times New Roman"/>
          <w:bCs/>
          <w:lang w:eastAsia="pl-PL"/>
        </w:rPr>
        <w:t>5</w:t>
      </w:r>
    </w:p>
    <w:p w:rsidR="007038D8" w:rsidRDefault="007038D8" w:rsidP="007038D8">
      <w:pPr>
        <w:spacing w:line="360" w:lineRule="auto"/>
        <w:jc w:val="both"/>
      </w:pPr>
      <w:r w:rsidRPr="00B61778">
        <w:t xml:space="preserve">Zniewaga jest przestępstwem przeciwko godności osobistej </w:t>
      </w:r>
      <w:r>
        <w:t xml:space="preserve">człowieka, a więc przeciwko jego </w:t>
      </w:r>
      <w:r w:rsidRPr="00B61778">
        <w:t xml:space="preserve">subiektywnemu poczuciu własnej wartości. Zwrot ten należy rozumieć, jako dobitne </w:t>
      </w:r>
      <w:r w:rsidR="00AF7314">
        <w:br/>
      </w:r>
      <w:r w:rsidRPr="00B61778">
        <w:t xml:space="preserve">i stanowcze zachowanie się sprawcy, demonstracyjnie podkreślające pogardę w stosunku do nauczyciela. Może to być epitet słowny lub obelżywy gest, przy czym istotne dla sprawy jest nie tyle słownikowe znaczenie danego zwrotu językowego, lecz jego utarte i umowne znaczenie społeczne oraz fakt, że uważane są one za obraźliwe i tak je odbiera nauczyciel. </w:t>
      </w:r>
    </w:p>
    <w:p w:rsidR="007038D8" w:rsidRDefault="007038D8" w:rsidP="007038D8">
      <w:pPr>
        <w:spacing w:line="360" w:lineRule="auto"/>
        <w:jc w:val="center"/>
        <w:rPr>
          <w:rFonts w:eastAsia="Times New Roman"/>
          <w:bCs/>
          <w:lang w:eastAsia="pl-PL"/>
        </w:rPr>
      </w:pPr>
    </w:p>
    <w:p w:rsidR="007038D8" w:rsidRPr="00A82AA4" w:rsidRDefault="007038D8" w:rsidP="007038D8">
      <w:pPr>
        <w:spacing w:line="360" w:lineRule="auto"/>
        <w:jc w:val="center"/>
        <w:rPr>
          <w:rFonts w:eastAsia="Times New Roman"/>
          <w:bCs/>
          <w:lang w:eastAsia="pl-PL"/>
        </w:rPr>
      </w:pPr>
      <w:r w:rsidRPr="00420978">
        <w:rPr>
          <w:rFonts w:eastAsia="Times New Roman"/>
          <w:bCs/>
          <w:lang w:eastAsia="pl-PL"/>
        </w:rPr>
        <w:t xml:space="preserve">§ </w:t>
      </w:r>
      <w:r>
        <w:rPr>
          <w:rFonts w:eastAsia="Times New Roman"/>
          <w:bCs/>
          <w:lang w:eastAsia="pl-PL"/>
        </w:rPr>
        <w:t>6</w:t>
      </w:r>
    </w:p>
    <w:p w:rsidR="007038D8" w:rsidRDefault="007038D8" w:rsidP="007038D8">
      <w:pPr>
        <w:pStyle w:val="Tekstpodstawowy"/>
        <w:spacing w:line="360" w:lineRule="auto"/>
        <w:rPr>
          <w:rFonts w:ascii="Times New Roman" w:hAnsi="Times New Roman"/>
        </w:rPr>
      </w:pPr>
      <w:r w:rsidRPr="00B61778">
        <w:rPr>
          <w:rFonts w:ascii="Times New Roman" w:hAnsi="Times New Roman"/>
        </w:rPr>
        <w:t xml:space="preserve">Nietykalność cielesna oznacza zakaz fizycznego oddziaływania sprawcy na ciało nauczyciela w sposób znieważający, przykry lub bolesny. Przestępstwem będzie tu np.: splunięcie na pedagoga lub w jego kierunku, spoliczkowanie, pociągnięcie za włosy, zrzucenie czapki </w:t>
      </w:r>
      <w:r w:rsidR="00AF7314">
        <w:rPr>
          <w:rFonts w:ascii="Times New Roman" w:hAnsi="Times New Roman"/>
        </w:rPr>
        <w:br/>
      </w:r>
      <w:r>
        <w:rPr>
          <w:rFonts w:ascii="Times New Roman" w:hAnsi="Times New Roman"/>
        </w:rPr>
        <w:t>z głowy (</w:t>
      </w:r>
      <w:r w:rsidRPr="00B61778">
        <w:rPr>
          <w:rFonts w:ascii="Times New Roman" w:hAnsi="Times New Roman"/>
        </w:rPr>
        <w:t xml:space="preserve">przeważa tu element znieważenia) albo uderzenie , kopnięcie, oblanie wodą </w:t>
      </w:r>
      <w:r>
        <w:rPr>
          <w:rFonts w:ascii="Times New Roman" w:hAnsi="Times New Roman"/>
        </w:rPr>
        <w:t xml:space="preserve">                          (</w:t>
      </w:r>
      <w:r w:rsidRPr="00B61778">
        <w:rPr>
          <w:rFonts w:ascii="Times New Roman" w:hAnsi="Times New Roman"/>
        </w:rPr>
        <w:t>przeważa tu element dolegliwości fizycznej), a także spowodowanie nieznacznych śladów na ciele ofiary, niebędących jeszcze lekkim uszkod</w:t>
      </w:r>
      <w:r>
        <w:rPr>
          <w:rFonts w:ascii="Times New Roman" w:hAnsi="Times New Roman"/>
        </w:rPr>
        <w:t>zeniem ciała (</w:t>
      </w:r>
      <w:r w:rsidRPr="00B61778">
        <w:rPr>
          <w:rFonts w:ascii="Times New Roman" w:hAnsi="Times New Roman"/>
        </w:rPr>
        <w:t xml:space="preserve">zadrapanie lub niewielkie zasinienie). </w:t>
      </w:r>
    </w:p>
    <w:p w:rsidR="007038D8" w:rsidRPr="00A82AA4" w:rsidRDefault="007038D8" w:rsidP="007038D8">
      <w:pPr>
        <w:spacing w:line="360" w:lineRule="auto"/>
        <w:jc w:val="center"/>
        <w:rPr>
          <w:rFonts w:eastAsia="Times New Roman"/>
          <w:bCs/>
          <w:lang w:eastAsia="pl-PL"/>
        </w:rPr>
      </w:pPr>
      <w:r w:rsidRPr="00420978">
        <w:rPr>
          <w:rFonts w:eastAsia="Times New Roman"/>
          <w:bCs/>
          <w:lang w:eastAsia="pl-PL"/>
        </w:rPr>
        <w:t xml:space="preserve">§ </w:t>
      </w:r>
      <w:r>
        <w:rPr>
          <w:rFonts w:eastAsia="Times New Roman"/>
          <w:bCs/>
          <w:lang w:eastAsia="pl-PL"/>
        </w:rPr>
        <w:t>7</w:t>
      </w:r>
    </w:p>
    <w:p w:rsidR="007038D8" w:rsidRDefault="007038D8" w:rsidP="007038D8">
      <w:pPr>
        <w:pStyle w:val="Tekstpodstawowy"/>
        <w:spacing w:line="360" w:lineRule="auto"/>
        <w:rPr>
          <w:rFonts w:ascii="Times New Roman" w:hAnsi="Times New Roman"/>
        </w:rPr>
      </w:pPr>
      <w:r w:rsidRPr="00B61778">
        <w:rPr>
          <w:rFonts w:ascii="Times New Roman" w:hAnsi="Times New Roman"/>
        </w:rPr>
        <w:t xml:space="preserve">Zarówno zniewaga jak i naruszenie nietykalności cielesnej są przestępstwami ściganymi </w:t>
      </w:r>
      <w:r w:rsidR="00AF7314">
        <w:rPr>
          <w:rFonts w:ascii="Times New Roman" w:hAnsi="Times New Roman"/>
        </w:rPr>
        <w:br/>
      </w:r>
      <w:r w:rsidRPr="00B61778">
        <w:rPr>
          <w:rFonts w:ascii="Times New Roman" w:hAnsi="Times New Roman"/>
        </w:rPr>
        <w:t>z oskarżenia publicznego, o ile zostanie zawiadomiony o czynie zabronionym właściwy organ państwowy.</w:t>
      </w:r>
    </w:p>
    <w:p w:rsidR="007038D8" w:rsidRPr="00A82AA4" w:rsidRDefault="007038D8" w:rsidP="007038D8">
      <w:pPr>
        <w:spacing w:line="360" w:lineRule="auto"/>
        <w:jc w:val="center"/>
        <w:rPr>
          <w:rFonts w:eastAsia="Times New Roman"/>
          <w:bCs/>
          <w:lang w:eastAsia="pl-PL"/>
        </w:rPr>
      </w:pPr>
      <w:r w:rsidRPr="00420978">
        <w:rPr>
          <w:rFonts w:eastAsia="Times New Roman"/>
          <w:bCs/>
          <w:lang w:eastAsia="pl-PL"/>
        </w:rPr>
        <w:lastRenderedPageBreak/>
        <w:t xml:space="preserve">§ </w:t>
      </w:r>
      <w:r>
        <w:rPr>
          <w:rFonts w:eastAsia="Times New Roman"/>
          <w:bCs/>
          <w:lang w:eastAsia="pl-PL"/>
        </w:rPr>
        <w:t>8</w:t>
      </w:r>
    </w:p>
    <w:p w:rsidR="007038D8" w:rsidRPr="00B61778" w:rsidRDefault="007038D8" w:rsidP="007038D8">
      <w:pPr>
        <w:pStyle w:val="Tekstpodstawowy"/>
        <w:spacing w:line="360" w:lineRule="auto"/>
        <w:rPr>
          <w:rFonts w:ascii="Times New Roman" w:hAnsi="Times New Roman"/>
        </w:rPr>
      </w:pPr>
      <w:r w:rsidRPr="00B61778">
        <w:rPr>
          <w:rFonts w:ascii="Times New Roman" w:hAnsi="Times New Roman"/>
        </w:rPr>
        <w:t xml:space="preserve">Za naruszenie godności osobistej nauczyciela lub innego pracownika szkoły uznaje się: </w:t>
      </w:r>
    </w:p>
    <w:p w:rsidR="007038D8" w:rsidRDefault="007038D8" w:rsidP="004A6B61">
      <w:pPr>
        <w:pStyle w:val="Tekstpodstawowy"/>
        <w:numPr>
          <w:ilvl w:val="0"/>
          <w:numId w:val="65"/>
        </w:numPr>
        <w:spacing w:line="360" w:lineRule="auto"/>
        <w:rPr>
          <w:rFonts w:ascii="Times New Roman" w:hAnsi="Times New Roman"/>
        </w:rPr>
      </w:pPr>
      <w:r w:rsidRPr="00B61778">
        <w:rPr>
          <w:rFonts w:ascii="Times New Roman" w:hAnsi="Times New Roman"/>
        </w:rPr>
        <w:t>lekceważące i obraźliwe zachowania wobec nauczyciela lub innego pracownika szkoły wyrażone w słowach lub gestach;</w:t>
      </w:r>
    </w:p>
    <w:p w:rsidR="007038D8" w:rsidRDefault="007038D8" w:rsidP="004A6B61">
      <w:pPr>
        <w:pStyle w:val="Tekstpodstawowy"/>
        <w:numPr>
          <w:ilvl w:val="0"/>
          <w:numId w:val="65"/>
        </w:numPr>
        <w:spacing w:line="360" w:lineRule="auto"/>
        <w:rPr>
          <w:rFonts w:ascii="Times New Roman" w:hAnsi="Times New Roman"/>
        </w:rPr>
      </w:pPr>
      <w:r w:rsidRPr="00B61778">
        <w:rPr>
          <w:rFonts w:ascii="Times New Roman" w:hAnsi="Times New Roman"/>
        </w:rPr>
        <w:t xml:space="preserve"> </w:t>
      </w:r>
      <w:r w:rsidRPr="00A82AA4">
        <w:rPr>
          <w:rFonts w:ascii="Times New Roman" w:hAnsi="Times New Roman"/>
        </w:rPr>
        <w:t xml:space="preserve">lekceważące i obraźliwe zachowania ucznia w stosunku do nauczyciela lub innego pracownika szkoły w obecności osób trzecich; </w:t>
      </w:r>
    </w:p>
    <w:p w:rsidR="007038D8" w:rsidRDefault="007038D8" w:rsidP="004A6B61">
      <w:pPr>
        <w:pStyle w:val="Tekstpodstawowy"/>
        <w:numPr>
          <w:ilvl w:val="0"/>
          <w:numId w:val="65"/>
        </w:numPr>
        <w:spacing w:line="360" w:lineRule="auto"/>
        <w:rPr>
          <w:rFonts w:ascii="Times New Roman" w:hAnsi="Times New Roman"/>
        </w:rPr>
      </w:pPr>
      <w:r w:rsidRPr="00A82AA4">
        <w:rPr>
          <w:rFonts w:ascii="Times New Roman" w:hAnsi="Times New Roman"/>
        </w:rPr>
        <w:t xml:space="preserve">prowokacyjne zachowanie wyrażone w słowach lub gestach; </w:t>
      </w:r>
    </w:p>
    <w:p w:rsidR="007038D8" w:rsidRDefault="007038D8" w:rsidP="004A6B61">
      <w:pPr>
        <w:pStyle w:val="Tekstpodstawowy"/>
        <w:numPr>
          <w:ilvl w:val="0"/>
          <w:numId w:val="65"/>
        </w:numPr>
        <w:spacing w:line="360" w:lineRule="auto"/>
        <w:rPr>
          <w:rFonts w:ascii="Times New Roman" w:hAnsi="Times New Roman"/>
        </w:rPr>
      </w:pPr>
      <w:r w:rsidRPr="00A82AA4">
        <w:rPr>
          <w:rFonts w:ascii="Times New Roman" w:hAnsi="Times New Roman"/>
        </w:rPr>
        <w:t xml:space="preserve">nagrywanie lub fotografowanie ww. pracowników szkoły bez ich wiedzy i zgody; </w:t>
      </w:r>
    </w:p>
    <w:p w:rsidR="007038D8" w:rsidRDefault="007038D8" w:rsidP="004A6B61">
      <w:pPr>
        <w:pStyle w:val="Tekstpodstawowy"/>
        <w:numPr>
          <w:ilvl w:val="0"/>
          <w:numId w:val="65"/>
        </w:numPr>
        <w:spacing w:line="360" w:lineRule="auto"/>
        <w:rPr>
          <w:rFonts w:ascii="Times New Roman" w:hAnsi="Times New Roman"/>
        </w:rPr>
      </w:pPr>
      <w:r w:rsidRPr="00A82AA4">
        <w:rPr>
          <w:rFonts w:ascii="Times New Roman" w:hAnsi="Times New Roman"/>
        </w:rPr>
        <w:t xml:space="preserve">naruszenie prywatności i własności prywatnej tych osób; </w:t>
      </w:r>
    </w:p>
    <w:p w:rsidR="007038D8" w:rsidRDefault="007038D8" w:rsidP="004A6B61">
      <w:pPr>
        <w:pStyle w:val="Tekstpodstawowy"/>
        <w:numPr>
          <w:ilvl w:val="0"/>
          <w:numId w:val="65"/>
        </w:numPr>
        <w:spacing w:line="360" w:lineRule="auto"/>
        <w:rPr>
          <w:rFonts w:ascii="Times New Roman" w:hAnsi="Times New Roman"/>
        </w:rPr>
      </w:pPr>
      <w:r w:rsidRPr="00A82AA4">
        <w:rPr>
          <w:rFonts w:ascii="Times New Roman" w:hAnsi="Times New Roman"/>
        </w:rPr>
        <w:t xml:space="preserve">użycie wobec nich przemocy fizycznej lub psychicznej; </w:t>
      </w:r>
    </w:p>
    <w:p w:rsidR="007038D8" w:rsidRDefault="007038D8" w:rsidP="004A6B61">
      <w:pPr>
        <w:pStyle w:val="Tekstpodstawowy"/>
        <w:numPr>
          <w:ilvl w:val="0"/>
          <w:numId w:val="65"/>
        </w:numPr>
        <w:spacing w:line="360" w:lineRule="auto"/>
        <w:rPr>
          <w:rFonts w:ascii="Times New Roman" w:hAnsi="Times New Roman"/>
        </w:rPr>
      </w:pPr>
      <w:r w:rsidRPr="00A82AA4">
        <w:rPr>
          <w:rFonts w:ascii="Times New Roman" w:hAnsi="Times New Roman"/>
        </w:rPr>
        <w:t xml:space="preserve">pomówienia i oszczerstwa wobec ww. pracowników; </w:t>
      </w:r>
    </w:p>
    <w:p w:rsidR="007038D8" w:rsidRPr="00A82AA4" w:rsidRDefault="007038D8" w:rsidP="004A6B61">
      <w:pPr>
        <w:pStyle w:val="Tekstpodstawowy"/>
        <w:numPr>
          <w:ilvl w:val="0"/>
          <w:numId w:val="65"/>
        </w:numPr>
        <w:spacing w:line="360" w:lineRule="auto"/>
        <w:rPr>
          <w:rFonts w:ascii="Times New Roman" w:hAnsi="Times New Roman"/>
        </w:rPr>
      </w:pPr>
      <w:r w:rsidRPr="00A82AA4">
        <w:rPr>
          <w:rFonts w:ascii="Times New Roman" w:hAnsi="Times New Roman"/>
        </w:rPr>
        <w:t>naruszenie ich nietykalności osobistej poprzez upublicznianie nieautoryzowanych informacji w Internecie i innych mediach.</w:t>
      </w:r>
    </w:p>
    <w:p w:rsidR="007038D8" w:rsidRPr="00A82AA4" w:rsidRDefault="007038D8" w:rsidP="007038D8">
      <w:pPr>
        <w:pStyle w:val="Akapitzlist"/>
        <w:spacing w:line="360" w:lineRule="auto"/>
        <w:ind w:left="360"/>
        <w:jc w:val="center"/>
        <w:rPr>
          <w:rFonts w:eastAsia="Times New Roman"/>
          <w:bCs/>
          <w:lang w:eastAsia="pl-PL"/>
        </w:rPr>
      </w:pPr>
      <w:r w:rsidRPr="00A82AA4">
        <w:rPr>
          <w:rFonts w:eastAsia="Times New Roman"/>
          <w:bCs/>
          <w:lang w:eastAsia="pl-PL"/>
        </w:rPr>
        <w:t xml:space="preserve">§ </w:t>
      </w:r>
      <w:r>
        <w:rPr>
          <w:rFonts w:eastAsia="Times New Roman"/>
          <w:bCs/>
          <w:lang w:eastAsia="pl-PL"/>
        </w:rPr>
        <w:t>9</w:t>
      </w:r>
    </w:p>
    <w:p w:rsidR="007038D8" w:rsidRDefault="007038D8" w:rsidP="004A6B61">
      <w:pPr>
        <w:pStyle w:val="Tekstpodstawowy"/>
        <w:numPr>
          <w:ilvl w:val="0"/>
          <w:numId w:val="66"/>
        </w:numPr>
        <w:spacing w:line="360" w:lineRule="auto"/>
        <w:rPr>
          <w:rFonts w:ascii="Times New Roman" w:hAnsi="Times New Roman"/>
        </w:rPr>
      </w:pPr>
      <w:r w:rsidRPr="00B61778">
        <w:rPr>
          <w:rFonts w:ascii="Times New Roman" w:hAnsi="Times New Roman"/>
        </w:rPr>
        <w:t>Poszkodowany nauczyciel lub pracownik szkoły natychmiast powiadamia dyrektora szkoły, wychowawcę, pedagoga szkolnego i sporządza notatkę służbową z zaistniałego zdarzenia.</w:t>
      </w:r>
    </w:p>
    <w:p w:rsidR="007038D8" w:rsidRDefault="007038D8" w:rsidP="004A6B61">
      <w:pPr>
        <w:pStyle w:val="Tekstpodstawowy"/>
        <w:numPr>
          <w:ilvl w:val="0"/>
          <w:numId w:val="66"/>
        </w:numPr>
        <w:spacing w:line="360" w:lineRule="auto"/>
        <w:rPr>
          <w:rFonts w:ascii="Times New Roman" w:hAnsi="Times New Roman"/>
        </w:rPr>
      </w:pPr>
      <w:r w:rsidRPr="00A82AA4">
        <w:rPr>
          <w:rFonts w:ascii="Times New Roman" w:hAnsi="Times New Roman"/>
        </w:rPr>
        <w:t>Wychowawca klasy powiadamia rodziców (prawnych opiekunów) o zaistniałym zdarzeniu oraz kuratora sądowego, jeśli uczeń takiego posiada.</w:t>
      </w:r>
    </w:p>
    <w:p w:rsidR="007038D8" w:rsidRDefault="007038D8" w:rsidP="004A6B61">
      <w:pPr>
        <w:pStyle w:val="Tekstpodstawowy"/>
        <w:numPr>
          <w:ilvl w:val="0"/>
          <w:numId w:val="66"/>
        </w:numPr>
        <w:spacing w:line="360" w:lineRule="auto"/>
        <w:rPr>
          <w:rFonts w:ascii="Times New Roman" w:hAnsi="Times New Roman"/>
        </w:rPr>
      </w:pPr>
      <w:r w:rsidRPr="00A82AA4">
        <w:rPr>
          <w:rFonts w:ascii="Times New Roman" w:hAnsi="Times New Roman"/>
        </w:rPr>
        <w:t>Dyrektor szkoły:</w:t>
      </w:r>
    </w:p>
    <w:p w:rsidR="007038D8" w:rsidRDefault="007038D8" w:rsidP="004A6B61">
      <w:pPr>
        <w:pStyle w:val="Tekstpodstawowy"/>
        <w:numPr>
          <w:ilvl w:val="0"/>
          <w:numId w:val="67"/>
        </w:numPr>
        <w:spacing w:line="360" w:lineRule="auto"/>
        <w:rPr>
          <w:rFonts w:ascii="Times New Roman" w:hAnsi="Times New Roman"/>
        </w:rPr>
      </w:pPr>
      <w:r w:rsidRPr="00A82AA4">
        <w:rPr>
          <w:rFonts w:ascii="Times New Roman" w:hAnsi="Times New Roman"/>
        </w:rPr>
        <w:t>w obecności pedagoga szkolnego przeprowadza rozmowę ze sprawcą, poszkodowanym pracownikiem oraz świadkiem zdarzenia, sporz</w:t>
      </w:r>
      <w:r>
        <w:rPr>
          <w:rFonts w:ascii="Times New Roman" w:hAnsi="Times New Roman"/>
        </w:rPr>
        <w:t>ądza notatkę służbową z rozmowy;</w:t>
      </w:r>
    </w:p>
    <w:p w:rsidR="007038D8" w:rsidRDefault="007038D8" w:rsidP="004A6B61">
      <w:pPr>
        <w:pStyle w:val="Tekstpodstawowy"/>
        <w:numPr>
          <w:ilvl w:val="0"/>
          <w:numId w:val="67"/>
        </w:numPr>
        <w:spacing w:line="360" w:lineRule="auto"/>
        <w:rPr>
          <w:rFonts w:ascii="Times New Roman" w:hAnsi="Times New Roman"/>
        </w:rPr>
      </w:pPr>
      <w:r w:rsidRPr="00A82AA4">
        <w:rPr>
          <w:rFonts w:ascii="Times New Roman" w:hAnsi="Times New Roman"/>
        </w:rPr>
        <w:t>powiadamia policję oraz sąd rodzi</w:t>
      </w:r>
      <w:r>
        <w:rPr>
          <w:rFonts w:ascii="Times New Roman" w:hAnsi="Times New Roman"/>
        </w:rPr>
        <w:t>nny;</w:t>
      </w:r>
    </w:p>
    <w:p w:rsidR="007038D8" w:rsidRPr="00A82AA4" w:rsidRDefault="007038D8" w:rsidP="004A6B61">
      <w:pPr>
        <w:pStyle w:val="Tekstpodstawowy"/>
        <w:numPr>
          <w:ilvl w:val="0"/>
          <w:numId w:val="67"/>
        </w:numPr>
        <w:spacing w:line="360" w:lineRule="auto"/>
        <w:rPr>
          <w:rFonts w:ascii="Times New Roman" w:hAnsi="Times New Roman"/>
        </w:rPr>
      </w:pPr>
      <w:r w:rsidRPr="00A82AA4">
        <w:rPr>
          <w:rFonts w:ascii="Times New Roman" w:hAnsi="Times New Roman"/>
        </w:rPr>
        <w:t>udziela nagany sprawcy.</w:t>
      </w:r>
    </w:p>
    <w:p w:rsidR="007038D8" w:rsidRDefault="007038D8" w:rsidP="004A6B61">
      <w:pPr>
        <w:pStyle w:val="Tekstpodstawowy"/>
        <w:numPr>
          <w:ilvl w:val="0"/>
          <w:numId w:val="66"/>
        </w:numPr>
        <w:spacing w:line="360" w:lineRule="auto"/>
        <w:rPr>
          <w:rFonts w:ascii="Times New Roman" w:hAnsi="Times New Roman"/>
        </w:rPr>
      </w:pPr>
      <w:r w:rsidRPr="00B61778">
        <w:rPr>
          <w:rFonts w:ascii="Times New Roman" w:hAnsi="Times New Roman"/>
        </w:rPr>
        <w:t xml:space="preserve">Pedagog szkolny podejmuje pracę wychowawczo - terapeutyczną </w:t>
      </w:r>
      <w:r w:rsidRPr="00A82AA4">
        <w:rPr>
          <w:rFonts w:ascii="Times New Roman" w:hAnsi="Times New Roman"/>
        </w:rPr>
        <w:t>z uczniem.</w:t>
      </w:r>
    </w:p>
    <w:p w:rsidR="007038D8" w:rsidRDefault="007038D8" w:rsidP="004A6B61">
      <w:pPr>
        <w:pStyle w:val="Tekstpodstawowy"/>
        <w:numPr>
          <w:ilvl w:val="0"/>
          <w:numId w:val="66"/>
        </w:numPr>
        <w:spacing w:line="360" w:lineRule="auto"/>
        <w:rPr>
          <w:rFonts w:ascii="Times New Roman" w:hAnsi="Times New Roman"/>
        </w:rPr>
      </w:pPr>
      <w:r w:rsidRPr="00A82AA4">
        <w:rPr>
          <w:rFonts w:ascii="Times New Roman" w:hAnsi="Times New Roman"/>
        </w:rPr>
        <w:t xml:space="preserve">Jeżeli zachowanie ucznia nie ulega zmianie, dyrektor szkoły powiadamia Organ Nadzoru Pedagogicznego i Organ Prowadzący o demoralizującym wpływie zachowania ucznia na innych uczniów i dotychczasowych działaniach profilaktycznych zastosowanych </w:t>
      </w:r>
      <w:r w:rsidR="00AF7314">
        <w:rPr>
          <w:rFonts w:ascii="Times New Roman" w:hAnsi="Times New Roman"/>
        </w:rPr>
        <w:br/>
      </w:r>
      <w:r w:rsidRPr="00A82AA4">
        <w:rPr>
          <w:rFonts w:ascii="Times New Roman" w:hAnsi="Times New Roman"/>
        </w:rPr>
        <w:lastRenderedPageBreak/>
        <w:t>przez szkołę i wszczyna procedury przeniesienia ucznia do innej szkoły.</w:t>
      </w:r>
    </w:p>
    <w:p w:rsidR="007038D8" w:rsidRDefault="007038D8" w:rsidP="004A6B61">
      <w:pPr>
        <w:pStyle w:val="Tekstpodstawowy"/>
        <w:numPr>
          <w:ilvl w:val="0"/>
          <w:numId w:val="66"/>
        </w:numPr>
        <w:spacing w:line="360" w:lineRule="auto"/>
        <w:rPr>
          <w:rFonts w:ascii="Times New Roman" w:hAnsi="Times New Roman"/>
        </w:rPr>
      </w:pPr>
      <w:r w:rsidRPr="00A82AA4">
        <w:rPr>
          <w:rFonts w:ascii="Times New Roman" w:hAnsi="Times New Roman"/>
        </w:rPr>
        <w:t>Każdorazowo z przebiegu sytuacji oraz podjętych działań sporządza się notatkę służbową.</w:t>
      </w:r>
    </w:p>
    <w:p w:rsidR="007038D8" w:rsidRPr="007038D8" w:rsidRDefault="007038D8" w:rsidP="007038D8">
      <w:pPr>
        <w:pStyle w:val="Tekstpodstawowy"/>
        <w:spacing w:line="360" w:lineRule="auto"/>
        <w:rPr>
          <w:rFonts w:ascii="Times New Roman" w:hAnsi="Times New Roman"/>
        </w:rPr>
      </w:pPr>
    </w:p>
    <w:p w:rsidR="007038D8" w:rsidRPr="007038D8" w:rsidRDefault="007038D8" w:rsidP="004A6B61">
      <w:pPr>
        <w:pStyle w:val="Akapitzlist"/>
        <w:keepNext/>
        <w:numPr>
          <w:ilvl w:val="0"/>
          <w:numId w:val="317"/>
        </w:numPr>
        <w:tabs>
          <w:tab w:val="num" w:pos="2276"/>
        </w:tabs>
        <w:spacing w:before="240" w:after="120"/>
        <w:jc w:val="center"/>
        <w:outlineLvl w:val="0"/>
        <w:rPr>
          <w:b/>
          <w:bCs/>
        </w:rPr>
      </w:pPr>
      <w:r w:rsidRPr="007038D8">
        <w:rPr>
          <w:b/>
          <w:bCs/>
        </w:rPr>
        <w:t>Procedura udzielania i organizacji pomocy psycho</w:t>
      </w:r>
      <w:r w:rsidRPr="007038D8">
        <w:rPr>
          <w:b/>
          <w:bCs/>
        </w:rPr>
        <w:softHyphen/>
        <w:t>lo</w:t>
      </w:r>
      <w:r w:rsidRPr="007038D8">
        <w:rPr>
          <w:b/>
          <w:bCs/>
        </w:rPr>
        <w:softHyphen/>
        <w:t xml:space="preserve">giczno-pedagogicznej </w:t>
      </w:r>
      <w:r>
        <w:rPr>
          <w:b/>
          <w:bCs/>
        </w:rPr>
        <w:t xml:space="preserve">                    </w:t>
      </w:r>
      <w:r w:rsidRPr="007038D8">
        <w:rPr>
          <w:b/>
          <w:bCs/>
        </w:rPr>
        <w:t>w tym kształcenia specjalnego</w:t>
      </w:r>
    </w:p>
    <w:p w:rsidR="00CB4C4F" w:rsidRDefault="00CB4C4F" w:rsidP="007038D8">
      <w:pPr>
        <w:pStyle w:val="Akapitzlist"/>
        <w:spacing w:line="360" w:lineRule="auto"/>
        <w:ind w:left="360"/>
        <w:jc w:val="center"/>
        <w:rPr>
          <w:rFonts w:eastAsia="Times New Roman"/>
          <w:bCs/>
          <w:lang w:eastAsia="pl-PL"/>
        </w:rPr>
      </w:pPr>
    </w:p>
    <w:p w:rsidR="007038D8" w:rsidRPr="007038D8" w:rsidRDefault="007038D8" w:rsidP="007038D8">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1</w:t>
      </w:r>
      <w:r w:rsidRPr="00E66181">
        <w:rPr>
          <w:b/>
          <w:bCs/>
        </w:rPr>
        <w:br/>
      </w:r>
      <w:r w:rsidRPr="00E66181">
        <w:rPr>
          <w:bCs/>
        </w:rPr>
        <w:t>Zasady organizacji pomocy psychologiczno-pedagogicznej</w:t>
      </w:r>
    </w:p>
    <w:p w:rsidR="007038D8" w:rsidRPr="007C1308" w:rsidRDefault="007038D8" w:rsidP="004A6B61">
      <w:pPr>
        <w:pStyle w:val="Akapitzlist"/>
        <w:numPr>
          <w:ilvl w:val="0"/>
          <w:numId w:val="83"/>
        </w:numPr>
        <w:spacing w:line="360" w:lineRule="auto"/>
        <w:jc w:val="both"/>
        <w:rPr>
          <w:rFonts w:eastAsia="Times New Roman"/>
          <w:bCs/>
          <w:lang w:eastAsia="pl-PL"/>
        </w:rPr>
      </w:pPr>
      <w:r w:rsidRPr="00E66181">
        <w:t xml:space="preserve">Pomoc psychologiczno-pedagogiczna udzielana uczniowi w szkole polega </w:t>
      </w:r>
      <w:r w:rsidR="00DC00F5">
        <w:br/>
      </w:r>
      <w:r w:rsidRPr="00E66181">
        <w:t xml:space="preserve">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w:t>
      </w:r>
      <w:r w:rsidR="00DC00F5">
        <w:br/>
      </w:r>
      <w:r w:rsidRPr="00E66181">
        <w:t>i pełnego uczestnictwa w życiu szkoły oraz w środowisku społecznym.</w:t>
      </w:r>
    </w:p>
    <w:p w:rsidR="007038D8" w:rsidRPr="007C1308" w:rsidRDefault="007038D8" w:rsidP="004A6B61">
      <w:pPr>
        <w:pStyle w:val="Akapitzlist"/>
        <w:numPr>
          <w:ilvl w:val="0"/>
          <w:numId w:val="83"/>
        </w:numPr>
        <w:spacing w:line="360" w:lineRule="auto"/>
        <w:jc w:val="both"/>
        <w:rPr>
          <w:rFonts w:eastAsia="Times New Roman"/>
          <w:bCs/>
          <w:lang w:eastAsia="pl-PL"/>
        </w:rPr>
      </w:pPr>
      <w:r w:rsidRPr="00E66181">
        <w:t>Potrzeba objęcia ucznia pomocą psychologiczno-pedagogiczną w szkole wynika w szczególności:</w:t>
      </w:r>
    </w:p>
    <w:p w:rsidR="007038D8" w:rsidRPr="007C1308" w:rsidRDefault="007038D8" w:rsidP="004A6B61">
      <w:pPr>
        <w:pStyle w:val="Akapitzlist"/>
        <w:numPr>
          <w:ilvl w:val="0"/>
          <w:numId w:val="84"/>
        </w:numPr>
        <w:spacing w:line="360" w:lineRule="auto"/>
        <w:jc w:val="both"/>
        <w:rPr>
          <w:rFonts w:eastAsia="Times New Roman"/>
          <w:bCs/>
          <w:lang w:eastAsia="pl-PL"/>
        </w:rPr>
      </w:pPr>
      <w:r>
        <w:t>z niepełnosprawności;</w:t>
      </w:r>
    </w:p>
    <w:p w:rsidR="007038D8" w:rsidRPr="007C1308" w:rsidRDefault="007038D8" w:rsidP="004A6B61">
      <w:pPr>
        <w:pStyle w:val="Akapitzlist"/>
        <w:numPr>
          <w:ilvl w:val="0"/>
          <w:numId w:val="84"/>
        </w:numPr>
        <w:spacing w:line="360" w:lineRule="auto"/>
        <w:jc w:val="both"/>
        <w:rPr>
          <w:rFonts w:eastAsia="Times New Roman"/>
          <w:bCs/>
          <w:lang w:eastAsia="pl-PL"/>
        </w:rPr>
      </w:pPr>
      <w:r>
        <w:t>z niedostosowania społecznego;</w:t>
      </w:r>
    </w:p>
    <w:p w:rsidR="007038D8" w:rsidRPr="007C1308" w:rsidRDefault="007038D8" w:rsidP="004A6B61">
      <w:pPr>
        <w:pStyle w:val="Akapitzlist"/>
        <w:numPr>
          <w:ilvl w:val="0"/>
          <w:numId w:val="84"/>
        </w:numPr>
        <w:spacing w:line="360" w:lineRule="auto"/>
        <w:jc w:val="both"/>
        <w:rPr>
          <w:rFonts w:eastAsia="Times New Roman"/>
          <w:bCs/>
          <w:lang w:eastAsia="pl-PL"/>
        </w:rPr>
      </w:pPr>
      <w:r w:rsidRPr="00E66181">
        <w:t>z zagroże</w:t>
      </w:r>
      <w:r>
        <w:t>nia niedostosowaniem społecznym;</w:t>
      </w:r>
    </w:p>
    <w:p w:rsidR="007038D8" w:rsidRPr="007C1308" w:rsidRDefault="007038D8" w:rsidP="004A6B61">
      <w:pPr>
        <w:pStyle w:val="Akapitzlist"/>
        <w:numPr>
          <w:ilvl w:val="0"/>
          <w:numId w:val="84"/>
        </w:numPr>
        <w:spacing w:line="360" w:lineRule="auto"/>
        <w:jc w:val="both"/>
        <w:rPr>
          <w:rFonts w:eastAsia="Times New Roman"/>
          <w:bCs/>
          <w:lang w:eastAsia="pl-PL"/>
        </w:rPr>
      </w:pPr>
      <w:r>
        <w:t>z zaburzeń zachowania i emocji;</w:t>
      </w:r>
    </w:p>
    <w:p w:rsidR="007038D8" w:rsidRPr="007C1308" w:rsidRDefault="007038D8" w:rsidP="004A6B61">
      <w:pPr>
        <w:pStyle w:val="Akapitzlist"/>
        <w:numPr>
          <w:ilvl w:val="0"/>
          <w:numId w:val="84"/>
        </w:numPr>
        <w:spacing w:line="360" w:lineRule="auto"/>
        <w:jc w:val="both"/>
        <w:rPr>
          <w:rFonts w:eastAsia="Times New Roman"/>
          <w:bCs/>
          <w:lang w:eastAsia="pl-PL"/>
        </w:rPr>
      </w:pPr>
      <w:r>
        <w:t>ze szczególnych uzdolnień;</w:t>
      </w:r>
    </w:p>
    <w:p w:rsidR="007038D8" w:rsidRPr="007C1308" w:rsidRDefault="007038D8" w:rsidP="004A6B61">
      <w:pPr>
        <w:pStyle w:val="Akapitzlist"/>
        <w:numPr>
          <w:ilvl w:val="0"/>
          <w:numId w:val="84"/>
        </w:numPr>
        <w:spacing w:line="360" w:lineRule="auto"/>
        <w:jc w:val="both"/>
        <w:rPr>
          <w:rFonts w:eastAsia="Times New Roman"/>
          <w:bCs/>
          <w:lang w:eastAsia="pl-PL"/>
        </w:rPr>
      </w:pPr>
      <w:r w:rsidRPr="00E66181">
        <w:t>ze specyficznych</w:t>
      </w:r>
      <w:r>
        <w:t xml:space="preserve"> trudności w uczeniu się;</w:t>
      </w:r>
    </w:p>
    <w:p w:rsidR="007038D8" w:rsidRPr="007C1308" w:rsidRDefault="007038D8" w:rsidP="004A6B61">
      <w:pPr>
        <w:pStyle w:val="Akapitzlist"/>
        <w:numPr>
          <w:ilvl w:val="0"/>
          <w:numId w:val="84"/>
        </w:numPr>
        <w:spacing w:line="360" w:lineRule="auto"/>
        <w:jc w:val="both"/>
        <w:rPr>
          <w:rFonts w:eastAsia="Times New Roman"/>
          <w:bCs/>
          <w:lang w:eastAsia="pl-PL"/>
        </w:rPr>
      </w:pPr>
      <w:r w:rsidRPr="00E66181">
        <w:t>z deficytów i</w:t>
      </w:r>
      <w:r>
        <w:t xml:space="preserve"> zaburzeń sprawności językowych;</w:t>
      </w:r>
    </w:p>
    <w:p w:rsidR="007038D8" w:rsidRPr="007C1308" w:rsidRDefault="007038D8" w:rsidP="004A6B61">
      <w:pPr>
        <w:pStyle w:val="Akapitzlist"/>
        <w:numPr>
          <w:ilvl w:val="0"/>
          <w:numId w:val="84"/>
        </w:numPr>
        <w:spacing w:line="360" w:lineRule="auto"/>
        <w:jc w:val="both"/>
        <w:rPr>
          <w:rFonts w:eastAsia="Times New Roman"/>
          <w:bCs/>
          <w:lang w:eastAsia="pl-PL"/>
        </w:rPr>
      </w:pPr>
      <w:r>
        <w:t>z choroby przewlekłej;</w:t>
      </w:r>
    </w:p>
    <w:p w:rsidR="007038D8" w:rsidRPr="007C1308" w:rsidRDefault="007038D8" w:rsidP="004A6B61">
      <w:pPr>
        <w:pStyle w:val="Akapitzlist"/>
        <w:numPr>
          <w:ilvl w:val="0"/>
          <w:numId w:val="84"/>
        </w:numPr>
        <w:spacing w:line="360" w:lineRule="auto"/>
        <w:jc w:val="both"/>
        <w:rPr>
          <w:rFonts w:eastAsia="Times New Roman"/>
          <w:bCs/>
          <w:lang w:eastAsia="pl-PL"/>
        </w:rPr>
      </w:pPr>
      <w:r w:rsidRPr="00E66181">
        <w:t>z sytuacji</w:t>
      </w:r>
      <w:r>
        <w:t xml:space="preserve"> kryzysowych lub traumatycznych;</w:t>
      </w:r>
    </w:p>
    <w:p w:rsidR="007038D8" w:rsidRPr="007C1308" w:rsidRDefault="007038D8" w:rsidP="004A6B61">
      <w:pPr>
        <w:pStyle w:val="Akapitzlist"/>
        <w:numPr>
          <w:ilvl w:val="0"/>
          <w:numId w:val="84"/>
        </w:numPr>
        <w:spacing w:line="360" w:lineRule="auto"/>
        <w:jc w:val="both"/>
        <w:rPr>
          <w:rFonts w:eastAsia="Times New Roman"/>
          <w:bCs/>
          <w:lang w:eastAsia="pl-PL"/>
        </w:rPr>
      </w:pPr>
      <w:r>
        <w:t>z niepowodzeń edukacyjnych;</w:t>
      </w:r>
    </w:p>
    <w:p w:rsidR="007038D8" w:rsidRPr="007C1308" w:rsidRDefault="007038D8" w:rsidP="004A6B61">
      <w:pPr>
        <w:pStyle w:val="Akapitzlist"/>
        <w:numPr>
          <w:ilvl w:val="0"/>
          <w:numId w:val="84"/>
        </w:numPr>
        <w:spacing w:line="360" w:lineRule="auto"/>
        <w:jc w:val="both"/>
        <w:rPr>
          <w:rFonts w:eastAsia="Times New Roman"/>
          <w:bCs/>
          <w:lang w:eastAsia="pl-PL"/>
        </w:rPr>
      </w:pPr>
      <w:r w:rsidRPr="00E66181">
        <w:t>z zaniedbań środowiskowych związanych z sytuacją bytową ucznia i jego rodziny, sposobem spędzania czasu woln</w:t>
      </w:r>
      <w:r>
        <w:t>ego i kontaktami środowiskowymi;</w:t>
      </w:r>
    </w:p>
    <w:p w:rsidR="007038D8" w:rsidRPr="007C1308" w:rsidRDefault="007038D8" w:rsidP="004A6B61">
      <w:pPr>
        <w:pStyle w:val="Akapitzlist"/>
        <w:numPr>
          <w:ilvl w:val="0"/>
          <w:numId w:val="84"/>
        </w:numPr>
        <w:spacing w:line="360" w:lineRule="auto"/>
        <w:jc w:val="both"/>
        <w:rPr>
          <w:rFonts w:eastAsia="Times New Roman"/>
          <w:bCs/>
          <w:lang w:eastAsia="pl-PL"/>
        </w:rPr>
      </w:pPr>
      <w:r w:rsidRPr="00E66181">
        <w:t xml:space="preserve">z trudności adaptacyjnych związanych z różnicami kulturowymi lub ze zmianą środowiska edukacyjnego, w tym związanych z wcześniejszym kształceniem </w:t>
      </w:r>
      <w:r w:rsidR="00DC00F5">
        <w:br/>
      </w:r>
      <w:r w:rsidRPr="00E66181">
        <w:t>za granicą.</w:t>
      </w:r>
    </w:p>
    <w:p w:rsidR="007038D8" w:rsidRDefault="007038D8" w:rsidP="004A6B61">
      <w:pPr>
        <w:pStyle w:val="Akapitzlist"/>
        <w:numPr>
          <w:ilvl w:val="0"/>
          <w:numId w:val="83"/>
        </w:numPr>
        <w:spacing w:after="120" w:line="360" w:lineRule="auto"/>
        <w:jc w:val="both"/>
      </w:pPr>
      <w:r w:rsidRPr="00E66181">
        <w:t xml:space="preserve">Pomoc psychologiczno-pedagogiczna udzielana w szkole rodzicom/opiekunom prawnym uczniów i nauczycielom polega na wspieraniu ich w rozwiązywaniu problemów </w:t>
      </w:r>
      <w:r w:rsidRPr="00E66181">
        <w:lastRenderedPageBreak/>
        <w:t xml:space="preserve">wychowawczych i dydaktycznych oraz rozwijaniu ich umiejętności wychowawczych </w:t>
      </w:r>
      <w:r w:rsidR="00DC00F5">
        <w:br/>
      </w:r>
      <w:r w:rsidRPr="00E66181">
        <w:t>w celu zwiększania efektywności pomocy udzielanej uczniom.</w:t>
      </w:r>
    </w:p>
    <w:p w:rsidR="007038D8" w:rsidRDefault="007038D8" w:rsidP="004A6B61">
      <w:pPr>
        <w:pStyle w:val="Akapitzlist"/>
        <w:numPr>
          <w:ilvl w:val="0"/>
          <w:numId w:val="83"/>
        </w:numPr>
        <w:spacing w:after="120" w:line="360" w:lineRule="auto"/>
        <w:jc w:val="both"/>
      </w:pPr>
      <w:r w:rsidRPr="00E66181">
        <w:t>Korzystanie z pomocy psychologiczno-pedagogicznej w szkole jest dobrowolne i nieodpłatne.</w:t>
      </w:r>
    </w:p>
    <w:p w:rsidR="007038D8" w:rsidRDefault="007038D8" w:rsidP="004A6B61">
      <w:pPr>
        <w:pStyle w:val="Akapitzlist"/>
        <w:numPr>
          <w:ilvl w:val="0"/>
          <w:numId w:val="83"/>
        </w:numPr>
        <w:spacing w:after="120" w:line="360" w:lineRule="auto"/>
        <w:jc w:val="both"/>
      </w:pPr>
      <w:r w:rsidRPr="00E66181">
        <w:t>Pomoc psychologiczno-pedagogiczną w szkole organizuje dyrektor.</w:t>
      </w:r>
    </w:p>
    <w:p w:rsidR="007038D8" w:rsidRDefault="007038D8" w:rsidP="004A6B61">
      <w:pPr>
        <w:pStyle w:val="Akapitzlist"/>
        <w:numPr>
          <w:ilvl w:val="0"/>
          <w:numId w:val="83"/>
        </w:numPr>
        <w:spacing w:after="120" w:line="360" w:lineRule="auto"/>
        <w:jc w:val="both"/>
      </w:pPr>
      <w:r w:rsidRPr="00E66181">
        <w:t xml:space="preserve">Pomocy psychologiczno-pedagogicznej udzielają uczniom nauczyciele, wychowawcy oraz specjaliści szkolni (psycholog, pedagog, </w:t>
      </w:r>
      <w:r w:rsidRPr="00645D37">
        <w:t>pedagog specjalny</w:t>
      </w:r>
      <w:r>
        <w:t xml:space="preserve">, </w:t>
      </w:r>
      <w:r w:rsidRPr="00E66181">
        <w:t>logopeda, doradca zawodowy</w:t>
      </w:r>
      <w:r w:rsidR="00645D37">
        <w:t xml:space="preserve"> i inni</w:t>
      </w:r>
      <w:r w:rsidRPr="00E66181">
        <w:t>) wykonujący w szkole zadania z zakresu pomocy psychologiczno-pedagogicznej.</w:t>
      </w:r>
    </w:p>
    <w:p w:rsidR="007038D8" w:rsidRDefault="007038D8" w:rsidP="004A6B61">
      <w:pPr>
        <w:pStyle w:val="Akapitzlist"/>
        <w:numPr>
          <w:ilvl w:val="0"/>
          <w:numId w:val="83"/>
        </w:numPr>
        <w:spacing w:after="120" w:line="360" w:lineRule="auto"/>
        <w:jc w:val="both"/>
      </w:pPr>
      <w:r w:rsidRPr="00E66181">
        <w:t xml:space="preserve"> Pomoc psychologiczno-pedagogiczna jest organizowana i udzielana we współpracy z:</w:t>
      </w:r>
    </w:p>
    <w:p w:rsidR="007038D8" w:rsidRDefault="007038D8" w:rsidP="004A6B61">
      <w:pPr>
        <w:pStyle w:val="Akapitzlist"/>
        <w:numPr>
          <w:ilvl w:val="0"/>
          <w:numId w:val="85"/>
        </w:numPr>
        <w:spacing w:after="120" w:line="360" w:lineRule="auto"/>
        <w:jc w:val="both"/>
      </w:pPr>
      <w:r w:rsidRPr="00E66181">
        <w:t>rodzic</w:t>
      </w:r>
      <w:r>
        <w:t>ami/opiekunami prawnymi uczniów;</w:t>
      </w:r>
    </w:p>
    <w:p w:rsidR="007038D8" w:rsidRDefault="007038D8" w:rsidP="004A6B61">
      <w:pPr>
        <w:pStyle w:val="Akapitzlist"/>
        <w:numPr>
          <w:ilvl w:val="0"/>
          <w:numId w:val="85"/>
        </w:numPr>
        <w:spacing w:after="120" w:line="360" w:lineRule="auto"/>
        <w:jc w:val="both"/>
      </w:pPr>
      <w:r w:rsidRPr="00E66181">
        <w:t>poradnią psychologiczn</w:t>
      </w:r>
      <w:r>
        <w:t>o-pedagogiczną;</w:t>
      </w:r>
    </w:p>
    <w:p w:rsidR="007038D8" w:rsidRDefault="007038D8" w:rsidP="004A6B61">
      <w:pPr>
        <w:pStyle w:val="Akapitzlist"/>
        <w:numPr>
          <w:ilvl w:val="0"/>
          <w:numId w:val="85"/>
        </w:numPr>
        <w:spacing w:after="120" w:line="360" w:lineRule="auto"/>
        <w:jc w:val="both"/>
      </w:pPr>
      <w:r>
        <w:t>poradniami specjalistycznymi;</w:t>
      </w:r>
    </w:p>
    <w:p w:rsidR="007038D8" w:rsidRDefault="007038D8" w:rsidP="004A6B61">
      <w:pPr>
        <w:pStyle w:val="Akapitzlist"/>
        <w:numPr>
          <w:ilvl w:val="0"/>
          <w:numId w:val="85"/>
        </w:numPr>
        <w:spacing w:after="120" w:line="360" w:lineRule="auto"/>
        <w:jc w:val="both"/>
      </w:pPr>
      <w:r w:rsidRPr="00E66181">
        <w:t>plac</w:t>
      </w:r>
      <w:r>
        <w:t>ówkami doskonalenia nauczycieli;</w:t>
      </w:r>
    </w:p>
    <w:p w:rsidR="007038D8" w:rsidRDefault="007038D8" w:rsidP="004A6B61">
      <w:pPr>
        <w:pStyle w:val="Akapitzlist"/>
        <w:numPr>
          <w:ilvl w:val="0"/>
          <w:numId w:val="85"/>
        </w:numPr>
        <w:spacing w:after="120" w:line="360" w:lineRule="auto"/>
        <w:jc w:val="both"/>
      </w:pPr>
      <w:r w:rsidRPr="00E66181">
        <w:t>organizacjami pozarządowymi oraz innymi instytucjami i podmiotami działającymi na rzecz rodziny, dzieci i młodzieży.</w:t>
      </w:r>
    </w:p>
    <w:p w:rsidR="007038D8" w:rsidRDefault="007038D8" w:rsidP="004A6B61">
      <w:pPr>
        <w:pStyle w:val="Akapitzlist"/>
        <w:numPr>
          <w:ilvl w:val="0"/>
          <w:numId w:val="83"/>
        </w:numPr>
        <w:spacing w:after="120" w:line="360" w:lineRule="auto"/>
        <w:jc w:val="both"/>
      </w:pPr>
      <w:r w:rsidRPr="00E66181">
        <w:t>Warunki współpracy szkoły z ww. podmiotami ustala dyrektor.</w:t>
      </w:r>
    </w:p>
    <w:p w:rsidR="007038D8" w:rsidRPr="00E66181" w:rsidRDefault="007038D8" w:rsidP="004A6B61">
      <w:pPr>
        <w:pStyle w:val="Akapitzlist"/>
        <w:numPr>
          <w:ilvl w:val="0"/>
          <w:numId w:val="83"/>
        </w:numPr>
        <w:spacing w:after="120" w:line="360" w:lineRule="auto"/>
        <w:jc w:val="both"/>
      </w:pPr>
      <w:r w:rsidRPr="00E66181">
        <w:t>Pomoc psychologiczno-pedagogiczna jest udzielana</w:t>
      </w:r>
      <w:r>
        <w:t xml:space="preserve"> z inicjatywy: (załącznik nr 1):</w:t>
      </w:r>
    </w:p>
    <w:p w:rsidR="007038D8" w:rsidRDefault="007038D8" w:rsidP="004A6B61">
      <w:pPr>
        <w:pStyle w:val="Akapitzlist"/>
        <w:numPr>
          <w:ilvl w:val="0"/>
          <w:numId w:val="86"/>
        </w:numPr>
        <w:spacing w:after="120" w:line="360" w:lineRule="auto"/>
        <w:jc w:val="both"/>
      </w:pPr>
      <w:r>
        <w:t>ucznia;</w:t>
      </w:r>
    </w:p>
    <w:p w:rsidR="007038D8" w:rsidRDefault="007038D8" w:rsidP="004A6B61">
      <w:pPr>
        <w:pStyle w:val="Akapitzlist"/>
        <w:numPr>
          <w:ilvl w:val="0"/>
          <w:numId w:val="86"/>
        </w:numPr>
        <w:spacing w:after="120" w:line="360" w:lineRule="auto"/>
        <w:jc w:val="both"/>
      </w:pPr>
      <w:r w:rsidRPr="00E66181">
        <w:t>rodz</w:t>
      </w:r>
      <w:r>
        <w:t>iców,/opiekunów prawnych ucznia;</w:t>
      </w:r>
    </w:p>
    <w:p w:rsidR="007038D8" w:rsidRDefault="007038D8" w:rsidP="004A6B61">
      <w:pPr>
        <w:pStyle w:val="Akapitzlist"/>
        <w:numPr>
          <w:ilvl w:val="0"/>
          <w:numId w:val="86"/>
        </w:numPr>
        <w:spacing w:after="120" w:line="360" w:lineRule="auto"/>
        <w:jc w:val="both"/>
      </w:pPr>
      <w:r>
        <w:t>dyrektora szkoły;</w:t>
      </w:r>
    </w:p>
    <w:p w:rsidR="007038D8" w:rsidRDefault="007038D8" w:rsidP="004A6B61">
      <w:pPr>
        <w:pStyle w:val="Akapitzlist"/>
        <w:numPr>
          <w:ilvl w:val="0"/>
          <w:numId w:val="86"/>
        </w:numPr>
        <w:spacing w:after="120" w:line="360" w:lineRule="auto"/>
        <w:jc w:val="both"/>
      </w:pPr>
      <w:r w:rsidRPr="00E66181">
        <w:t>nauczyciela, wychowawcy lub specjalisty,</w:t>
      </w:r>
      <w:r>
        <w:t xml:space="preserve"> prowadzących zajęcia z uczniem;</w:t>
      </w:r>
    </w:p>
    <w:p w:rsidR="007038D8" w:rsidRDefault="007038D8" w:rsidP="004A6B61">
      <w:pPr>
        <w:pStyle w:val="Akapitzlist"/>
        <w:numPr>
          <w:ilvl w:val="0"/>
          <w:numId w:val="86"/>
        </w:numPr>
        <w:spacing w:after="120" w:line="360" w:lineRule="auto"/>
        <w:jc w:val="both"/>
      </w:pPr>
      <w:r w:rsidRPr="00E66181">
        <w:t>pielęgniarki szkolnej;</w:t>
      </w:r>
    </w:p>
    <w:p w:rsidR="007038D8" w:rsidRDefault="007038D8" w:rsidP="004A6B61">
      <w:pPr>
        <w:pStyle w:val="Akapitzlist"/>
        <w:numPr>
          <w:ilvl w:val="0"/>
          <w:numId w:val="86"/>
        </w:numPr>
        <w:spacing w:after="120" w:line="360" w:lineRule="auto"/>
        <w:jc w:val="both"/>
      </w:pPr>
      <w:r w:rsidRPr="00E66181">
        <w:t>poradni psychologiczno-ped</w:t>
      </w:r>
      <w:r>
        <w:t>agogicznej lub specjalistycznej;</w:t>
      </w:r>
    </w:p>
    <w:p w:rsidR="007038D8" w:rsidRDefault="007038D8" w:rsidP="004A6B61">
      <w:pPr>
        <w:pStyle w:val="Akapitzlist"/>
        <w:numPr>
          <w:ilvl w:val="0"/>
          <w:numId w:val="86"/>
        </w:numPr>
        <w:spacing w:after="120" w:line="360" w:lineRule="auto"/>
        <w:jc w:val="both"/>
      </w:pPr>
      <w:r>
        <w:t>asystenta edukacji romskiej;</w:t>
      </w:r>
    </w:p>
    <w:p w:rsidR="007038D8" w:rsidRDefault="007038D8" w:rsidP="004A6B61">
      <w:pPr>
        <w:pStyle w:val="Akapitzlist"/>
        <w:numPr>
          <w:ilvl w:val="0"/>
          <w:numId w:val="86"/>
        </w:numPr>
        <w:spacing w:after="120" w:line="360" w:lineRule="auto"/>
        <w:jc w:val="both"/>
      </w:pPr>
      <w:r>
        <w:t>asystenta nauczyciela;</w:t>
      </w:r>
    </w:p>
    <w:p w:rsidR="007038D8" w:rsidRDefault="007038D8" w:rsidP="004A6B61">
      <w:pPr>
        <w:pStyle w:val="Akapitzlist"/>
        <w:numPr>
          <w:ilvl w:val="0"/>
          <w:numId w:val="86"/>
        </w:numPr>
        <w:spacing w:after="120" w:line="360" w:lineRule="auto"/>
        <w:jc w:val="both"/>
      </w:pPr>
      <w:r>
        <w:t>pomocy nauczyciela;</w:t>
      </w:r>
    </w:p>
    <w:p w:rsidR="007038D8" w:rsidRDefault="007038D8" w:rsidP="004A6B61">
      <w:pPr>
        <w:pStyle w:val="Akapitzlist"/>
        <w:numPr>
          <w:ilvl w:val="0"/>
          <w:numId w:val="86"/>
        </w:numPr>
        <w:spacing w:after="120" w:line="360" w:lineRule="auto"/>
        <w:jc w:val="both"/>
      </w:pPr>
      <w:r>
        <w:t>pracownika socjalnego;</w:t>
      </w:r>
    </w:p>
    <w:p w:rsidR="007038D8" w:rsidRDefault="007038D8" w:rsidP="004A6B61">
      <w:pPr>
        <w:pStyle w:val="Akapitzlist"/>
        <w:numPr>
          <w:ilvl w:val="0"/>
          <w:numId w:val="86"/>
        </w:numPr>
        <w:spacing w:after="120" w:line="360" w:lineRule="auto"/>
        <w:jc w:val="both"/>
      </w:pPr>
      <w:r>
        <w:t>asystenta rodziny;</w:t>
      </w:r>
    </w:p>
    <w:p w:rsidR="007038D8" w:rsidRDefault="007038D8" w:rsidP="004A6B61">
      <w:pPr>
        <w:pStyle w:val="Akapitzlist"/>
        <w:numPr>
          <w:ilvl w:val="0"/>
          <w:numId w:val="86"/>
        </w:numPr>
        <w:spacing w:after="120" w:line="360" w:lineRule="auto"/>
        <w:jc w:val="both"/>
      </w:pPr>
      <w:r>
        <w:t>kuratora sadowego;</w:t>
      </w:r>
    </w:p>
    <w:p w:rsidR="007038D8" w:rsidRDefault="007038D8" w:rsidP="004A6B61">
      <w:pPr>
        <w:pStyle w:val="Akapitzlist"/>
        <w:numPr>
          <w:ilvl w:val="0"/>
          <w:numId w:val="86"/>
        </w:numPr>
        <w:spacing w:after="120" w:line="360" w:lineRule="auto"/>
        <w:jc w:val="both"/>
      </w:pPr>
      <w:r w:rsidRPr="00E66181">
        <w:t>organizacji pozarządowej, innej instytucji lub podmiotu działających na rzecz rodzin, dzieci i młodzieży.</w:t>
      </w:r>
    </w:p>
    <w:p w:rsidR="00CB4C4F" w:rsidRDefault="00CB4C4F" w:rsidP="007038D8">
      <w:pPr>
        <w:spacing w:line="360" w:lineRule="auto"/>
        <w:ind w:left="360"/>
        <w:jc w:val="center"/>
        <w:rPr>
          <w:rFonts w:eastAsia="Times New Roman"/>
          <w:bCs/>
          <w:lang w:eastAsia="pl-PL"/>
        </w:rPr>
      </w:pPr>
    </w:p>
    <w:p w:rsidR="007038D8" w:rsidRPr="007C1308" w:rsidRDefault="007038D8" w:rsidP="007038D8">
      <w:pPr>
        <w:spacing w:line="360" w:lineRule="auto"/>
        <w:ind w:left="360"/>
        <w:jc w:val="center"/>
        <w:rPr>
          <w:rFonts w:eastAsia="Times New Roman"/>
          <w:bCs/>
          <w:lang w:eastAsia="pl-PL"/>
        </w:rPr>
      </w:pPr>
      <w:r w:rsidRPr="007C1308">
        <w:rPr>
          <w:rFonts w:eastAsia="Times New Roman"/>
          <w:bCs/>
          <w:lang w:eastAsia="pl-PL"/>
        </w:rPr>
        <w:lastRenderedPageBreak/>
        <w:t xml:space="preserve">§ </w:t>
      </w:r>
      <w:r>
        <w:rPr>
          <w:rFonts w:eastAsia="Times New Roman"/>
          <w:bCs/>
          <w:lang w:eastAsia="pl-PL"/>
        </w:rPr>
        <w:t>2</w:t>
      </w:r>
    </w:p>
    <w:p w:rsidR="007038D8" w:rsidRDefault="007038D8" w:rsidP="007038D8">
      <w:pPr>
        <w:spacing w:after="120" w:line="360" w:lineRule="auto"/>
        <w:jc w:val="both"/>
        <w:rPr>
          <w:bCs/>
        </w:rPr>
      </w:pPr>
      <w:r w:rsidRPr="007C1308">
        <w:rPr>
          <w:bCs/>
        </w:rPr>
        <w:t>Formy udzielania pomocy psychologiczno-pedagogicznej</w:t>
      </w:r>
    </w:p>
    <w:p w:rsidR="007038D8" w:rsidRDefault="007038D8" w:rsidP="004A6B61">
      <w:pPr>
        <w:pStyle w:val="Akapitzlist"/>
        <w:numPr>
          <w:ilvl w:val="0"/>
          <w:numId w:val="87"/>
        </w:numPr>
        <w:spacing w:after="120" w:line="360" w:lineRule="auto"/>
        <w:jc w:val="both"/>
      </w:pPr>
      <w:r w:rsidRPr="00E66181">
        <w:t>W szkole pomoc psychologiczno-pedagogiczna jest udzielana w trakcie bieżącej pracy</w:t>
      </w:r>
      <w:r w:rsidR="00DC00F5">
        <w:br/>
      </w:r>
      <w:r w:rsidRPr="00E66181">
        <w:t xml:space="preserve"> z uczniem oraz przez zintegrowane działania nauczycieli i specjalistów, </w:t>
      </w:r>
      <w:r w:rsidRPr="00E66181">
        <w:br/>
        <w:t>a także w formie:</w:t>
      </w:r>
    </w:p>
    <w:p w:rsidR="007038D8" w:rsidRDefault="007038D8" w:rsidP="004A6B61">
      <w:pPr>
        <w:pStyle w:val="Akapitzlist"/>
        <w:numPr>
          <w:ilvl w:val="0"/>
          <w:numId w:val="88"/>
        </w:numPr>
        <w:spacing w:after="120" w:line="360" w:lineRule="auto"/>
        <w:jc w:val="both"/>
      </w:pPr>
      <w:r w:rsidRPr="00E66181">
        <w:t>klas terapeutycznych;</w:t>
      </w:r>
    </w:p>
    <w:p w:rsidR="007038D8" w:rsidRDefault="007038D8" w:rsidP="004A6B61">
      <w:pPr>
        <w:pStyle w:val="Akapitzlist"/>
        <w:numPr>
          <w:ilvl w:val="0"/>
          <w:numId w:val="88"/>
        </w:numPr>
        <w:spacing w:after="120" w:line="360" w:lineRule="auto"/>
        <w:jc w:val="both"/>
      </w:pPr>
      <w:r w:rsidRPr="00E66181">
        <w:t>zajęć rozwijających uzdolnienia;</w:t>
      </w:r>
    </w:p>
    <w:p w:rsidR="007038D8" w:rsidRDefault="007038D8" w:rsidP="004A6B61">
      <w:pPr>
        <w:pStyle w:val="Akapitzlist"/>
        <w:numPr>
          <w:ilvl w:val="0"/>
          <w:numId w:val="88"/>
        </w:numPr>
        <w:spacing w:after="120" w:line="360" w:lineRule="auto"/>
        <w:jc w:val="both"/>
      </w:pPr>
      <w:r w:rsidRPr="00E66181">
        <w:t>zajęć rozwijających umiejętności uczenia się;</w:t>
      </w:r>
    </w:p>
    <w:p w:rsidR="007038D8" w:rsidRDefault="007038D8" w:rsidP="004A6B61">
      <w:pPr>
        <w:pStyle w:val="Akapitzlist"/>
        <w:numPr>
          <w:ilvl w:val="0"/>
          <w:numId w:val="88"/>
        </w:numPr>
        <w:spacing w:after="120" w:line="360" w:lineRule="auto"/>
        <w:jc w:val="both"/>
      </w:pPr>
      <w:r w:rsidRPr="00E66181">
        <w:t>zajęć dydaktyczno-wyrównawczych;</w:t>
      </w:r>
    </w:p>
    <w:p w:rsidR="007038D8" w:rsidRDefault="007038D8" w:rsidP="004A6B61">
      <w:pPr>
        <w:pStyle w:val="Akapitzlist"/>
        <w:numPr>
          <w:ilvl w:val="0"/>
          <w:numId w:val="88"/>
        </w:numPr>
        <w:spacing w:after="120" w:line="360" w:lineRule="auto"/>
        <w:jc w:val="both"/>
      </w:pPr>
      <w:r w:rsidRPr="00E66181">
        <w:t>zajęć specjalistycznych: korekcyjno-kompensacyjnych, logopedycznych, rozwijających kompetencje emocjonalno- -społeczne oraz innych zajęć o charakterze terapeutycznym;</w:t>
      </w:r>
    </w:p>
    <w:p w:rsidR="007038D8" w:rsidRDefault="007038D8" w:rsidP="004A6B61">
      <w:pPr>
        <w:pStyle w:val="Akapitzlist"/>
        <w:numPr>
          <w:ilvl w:val="0"/>
          <w:numId w:val="88"/>
        </w:numPr>
        <w:spacing w:after="120" w:line="360" w:lineRule="auto"/>
        <w:jc w:val="both"/>
      </w:pPr>
      <w:r w:rsidRPr="00E66181">
        <w:t>zajęć związanych z wyborem kierunku kształcenia i zawodu – w przypadku uczniów szkół podstawowych oraz uczniów szkół ponadpodstawowych;</w:t>
      </w:r>
    </w:p>
    <w:p w:rsidR="007038D8" w:rsidRDefault="007038D8" w:rsidP="004A6B61">
      <w:pPr>
        <w:pStyle w:val="Akapitzlist"/>
        <w:numPr>
          <w:ilvl w:val="0"/>
          <w:numId w:val="88"/>
        </w:numPr>
        <w:spacing w:after="120" w:line="360" w:lineRule="auto"/>
        <w:jc w:val="both"/>
      </w:pPr>
      <w:r w:rsidRPr="00E66181">
        <w:t>zindywidualizowanej ścieżki kształcenia;</w:t>
      </w:r>
    </w:p>
    <w:p w:rsidR="007038D8" w:rsidRDefault="007038D8" w:rsidP="004A6B61">
      <w:pPr>
        <w:pStyle w:val="Akapitzlist"/>
        <w:numPr>
          <w:ilvl w:val="0"/>
          <w:numId w:val="88"/>
        </w:numPr>
        <w:spacing w:after="120" w:line="360" w:lineRule="auto"/>
        <w:jc w:val="both"/>
      </w:pPr>
      <w:r w:rsidRPr="00E66181">
        <w:t xml:space="preserve">porad i konsultacji; </w:t>
      </w:r>
    </w:p>
    <w:p w:rsidR="007038D8" w:rsidRDefault="007038D8" w:rsidP="004A6B61">
      <w:pPr>
        <w:pStyle w:val="Akapitzlist"/>
        <w:numPr>
          <w:ilvl w:val="0"/>
          <w:numId w:val="88"/>
        </w:numPr>
        <w:spacing w:after="120" w:line="360" w:lineRule="auto"/>
        <w:jc w:val="both"/>
      </w:pPr>
      <w:r w:rsidRPr="00E66181">
        <w:t>warsztatów.</w:t>
      </w:r>
    </w:p>
    <w:p w:rsidR="007038D8" w:rsidRDefault="007038D8" w:rsidP="004A6B61">
      <w:pPr>
        <w:pStyle w:val="Akapitzlist"/>
        <w:numPr>
          <w:ilvl w:val="0"/>
          <w:numId w:val="87"/>
        </w:numPr>
        <w:spacing w:after="120" w:line="360" w:lineRule="auto"/>
        <w:jc w:val="both"/>
      </w:pPr>
      <w:r w:rsidRPr="00E66181">
        <w:t>Przeznaczenie zajęć oraz liczebność grup na poszczególnych zajęciach:</w:t>
      </w:r>
    </w:p>
    <w:p w:rsidR="007038D8" w:rsidRDefault="007038D8" w:rsidP="004A6B61">
      <w:pPr>
        <w:pStyle w:val="Akapitzlist"/>
        <w:numPr>
          <w:ilvl w:val="0"/>
          <w:numId w:val="89"/>
        </w:numPr>
        <w:spacing w:after="120" w:line="360" w:lineRule="auto"/>
        <w:jc w:val="both"/>
      </w:pPr>
      <w:r w:rsidRPr="00E66181">
        <w:t>zajęcia rozwijające uzdolnienia – organizuje się dla ucz</w:t>
      </w:r>
      <w:r>
        <w:t>niów szczególnie uzdolnionych; l</w:t>
      </w:r>
      <w:r w:rsidRPr="00E66181">
        <w:t>iczba uczestników nie może przekraczać 8;</w:t>
      </w:r>
    </w:p>
    <w:p w:rsidR="007038D8" w:rsidRDefault="007038D8" w:rsidP="004A6B61">
      <w:pPr>
        <w:pStyle w:val="Akapitzlist"/>
        <w:numPr>
          <w:ilvl w:val="0"/>
          <w:numId w:val="89"/>
        </w:numPr>
        <w:spacing w:after="120" w:line="360" w:lineRule="auto"/>
        <w:jc w:val="both"/>
      </w:pPr>
      <w:r w:rsidRPr="00E66181">
        <w:t>zajęcia rozwijające umiejętności uczenia się – organizuje się dla uczniów w celu podnoszenia efektywności uczenia się;</w:t>
      </w:r>
    </w:p>
    <w:p w:rsidR="007038D8" w:rsidRDefault="007038D8" w:rsidP="004A6B61">
      <w:pPr>
        <w:pStyle w:val="Akapitzlist"/>
        <w:numPr>
          <w:ilvl w:val="0"/>
          <w:numId w:val="89"/>
        </w:numPr>
        <w:spacing w:after="120" w:line="360" w:lineRule="auto"/>
        <w:jc w:val="both"/>
      </w:pPr>
      <w:r w:rsidRPr="00E66181">
        <w:t xml:space="preserve">zajęcia dydaktyczno-wyrównawcze – organizuje się dla uczniów mających trudności w nauce, w szczególności w spełnianiu wymagań edukacyjnych wynikających </w:t>
      </w:r>
      <w:r w:rsidR="00DC00F5">
        <w:br/>
      </w:r>
      <w:r w:rsidRPr="00E66181">
        <w:t>z podstawy programowej kształcenia ogólnego dla danego etapu edukacyjnego. Liczba uczestników zajęć nie może przekraczać 8;</w:t>
      </w:r>
    </w:p>
    <w:p w:rsidR="007038D8" w:rsidRDefault="007038D8" w:rsidP="004A6B61">
      <w:pPr>
        <w:pStyle w:val="Akapitzlist"/>
        <w:numPr>
          <w:ilvl w:val="0"/>
          <w:numId w:val="89"/>
        </w:numPr>
        <w:spacing w:after="120" w:line="360" w:lineRule="auto"/>
        <w:jc w:val="both"/>
      </w:pPr>
      <w:r w:rsidRPr="00E66181">
        <w:t>zajęcia korekcyjno-kompensacyjne – organizuje się dla uczniów  zaburzeniami i odchyleniami rozwojowymi, w tym specyficz</w:t>
      </w:r>
      <w:r>
        <w:t>nymi trudnościami w uczeniu się; l</w:t>
      </w:r>
      <w:r w:rsidRPr="00E66181">
        <w:t>iczba uczestników zajęć nie może przekraczać 5;</w:t>
      </w:r>
    </w:p>
    <w:p w:rsidR="007038D8" w:rsidRDefault="007038D8" w:rsidP="004A6B61">
      <w:pPr>
        <w:pStyle w:val="Akapitzlist"/>
        <w:numPr>
          <w:ilvl w:val="0"/>
          <w:numId w:val="89"/>
        </w:numPr>
        <w:spacing w:after="120" w:line="360" w:lineRule="auto"/>
        <w:jc w:val="both"/>
      </w:pPr>
      <w:r w:rsidRPr="00E66181">
        <w:t>zajęcia logopedyczne – organizuje się dla uczniów z deficytami kompetencji zabur</w:t>
      </w:r>
      <w:r>
        <w:t>zeniami sprawności językowych; l</w:t>
      </w:r>
      <w:r w:rsidRPr="00E66181">
        <w:t>iczba uczestników nie może przekraczać 4;</w:t>
      </w:r>
    </w:p>
    <w:p w:rsidR="007038D8" w:rsidRDefault="007038D8" w:rsidP="004A6B61">
      <w:pPr>
        <w:pStyle w:val="Akapitzlist"/>
        <w:numPr>
          <w:ilvl w:val="0"/>
          <w:numId w:val="89"/>
        </w:numPr>
        <w:spacing w:after="120" w:line="360" w:lineRule="auto"/>
        <w:jc w:val="both"/>
      </w:pPr>
      <w:r w:rsidRPr="00E66181">
        <w:t>zajęcia rozwijające kompetencje emocjonalno-społeczne – organizuje się dla uczniów przejawiających trudnośc</w:t>
      </w:r>
      <w:r>
        <w:t>i w funkcjonowaniu społecznym; l</w:t>
      </w:r>
      <w:r w:rsidRPr="00E66181">
        <w:t xml:space="preserve">iczba uczestników nie </w:t>
      </w:r>
      <w:r w:rsidRPr="00E66181">
        <w:lastRenderedPageBreak/>
        <w:t xml:space="preserve">może przekraczać 10, chyba że zwiększenie liczby uczestników jest uzasadnione potrzebami uczniów; </w:t>
      </w:r>
    </w:p>
    <w:p w:rsidR="007038D8" w:rsidRDefault="007038D8" w:rsidP="004A6B61">
      <w:pPr>
        <w:pStyle w:val="Akapitzlist"/>
        <w:numPr>
          <w:ilvl w:val="0"/>
          <w:numId w:val="89"/>
        </w:numPr>
        <w:spacing w:after="120" w:line="360" w:lineRule="auto"/>
        <w:jc w:val="both"/>
      </w:pPr>
      <w:r w:rsidRPr="00E66181">
        <w:t xml:space="preserve">inne zajęcia o charakterze terapeutycznym – organizuje się dla uczniów z zaburzeniami i odchyleniami rozwojowymi mających problemy w funkcjonowaniu w szkole oraz z aktywnym i pełnym </w:t>
      </w:r>
      <w:r>
        <w:t>uczestnictwem w życiu szkoły; l</w:t>
      </w:r>
      <w:r w:rsidRPr="00E66181">
        <w:t>iczba uczestników zajęć nie może przekraczać 10.</w:t>
      </w:r>
    </w:p>
    <w:p w:rsidR="007038D8" w:rsidRDefault="007038D8" w:rsidP="004A6B61">
      <w:pPr>
        <w:pStyle w:val="Akapitzlist"/>
        <w:numPr>
          <w:ilvl w:val="0"/>
          <w:numId w:val="87"/>
        </w:numPr>
        <w:spacing w:after="120" w:line="360" w:lineRule="auto"/>
        <w:jc w:val="both"/>
      </w:pPr>
      <w:r w:rsidRPr="00E66181">
        <w:t xml:space="preserve">Godzina zajęć rozwijających uzdolnienia, zajęć rozwijających umiejętności uczenia się, zajęć dydaktyczno-wyrównawczych, zajęć specjalistycznych oraz zajęć związanych </w:t>
      </w:r>
      <w:r w:rsidR="00DC00F5">
        <w:br/>
      </w:r>
      <w:r w:rsidRPr="00E66181">
        <w:t>z wyborem kierunku kształcenia się i zawodu trwa 45 minut (dopuszcza się prowadzenie tych zajęć w czasie dłuż</w:t>
      </w:r>
      <w:r>
        <w:t xml:space="preserve">szym lub krótszym niż 45 minut, </w:t>
      </w:r>
      <w:r w:rsidRPr="00E66181">
        <w:t xml:space="preserve">z zachowaniem ustalonego </w:t>
      </w:r>
      <w:r w:rsidR="0079521E">
        <w:br/>
      </w:r>
      <w:r w:rsidRPr="00E66181">
        <w:t>dla ucznia łącznego tygodniowego czasu tych zajęć, jeżeli jest to uzasadnione potrzebami ucznia).</w:t>
      </w:r>
    </w:p>
    <w:p w:rsidR="007038D8" w:rsidRDefault="007038D8" w:rsidP="004A6B61">
      <w:pPr>
        <w:pStyle w:val="Akapitzlist"/>
        <w:numPr>
          <w:ilvl w:val="0"/>
          <w:numId w:val="87"/>
        </w:numPr>
        <w:spacing w:after="120" w:line="360" w:lineRule="auto"/>
        <w:jc w:val="both"/>
      </w:pPr>
      <w:r w:rsidRPr="00E66181">
        <w:t>Zajęcia rozwijające uzdolnienia, zajęcia rozwijające umiejętności uczenia się, zajęcia dydaktyczno-wyrównawcze oraz zajęcia specjalistyczne prowadzą nauczyciele, wychowawcy i specjaliści posiadający kwalifikacje odpowiednie do rodzaju zajęć. Zajęcia te prowadzi się przy wykorzystaniu aktywujących metod pracy.</w:t>
      </w:r>
    </w:p>
    <w:p w:rsidR="007038D8" w:rsidRDefault="007038D8" w:rsidP="004A6B61">
      <w:pPr>
        <w:pStyle w:val="Akapitzlist"/>
        <w:numPr>
          <w:ilvl w:val="0"/>
          <w:numId w:val="87"/>
        </w:numPr>
        <w:spacing w:after="120" w:line="360" w:lineRule="auto"/>
        <w:jc w:val="both"/>
      </w:pPr>
      <w:r w:rsidRPr="00E66181">
        <w:t>Zindywidualizowana ścieżka kształcenia:</w:t>
      </w:r>
    </w:p>
    <w:p w:rsidR="007038D8" w:rsidRDefault="007038D8" w:rsidP="004A6B61">
      <w:pPr>
        <w:pStyle w:val="Akapitzlist"/>
        <w:numPr>
          <w:ilvl w:val="0"/>
          <w:numId w:val="90"/>
        </w:numPr>
        <w:spacing w:after="120" w:line="360" w:lineRule="auto"/>
        <w:jc w:val="both"/>
      </w:pPr>
      <w:r w:rsidRPr="00E66181">
        <w:t xml:space="preserve">jest organizowana dla uczniów, którzy mogą uczęszczać do szkoły, ale ze względu </w:t>
      </w:r>
      <w:r w:rsidR="0079521E">
        <w:br/>
      </w:r>
      <w:r w:rsidRPr="00E66181">
        <w:t xml:space="preserve">na trudności w funkcjonowaniu wynikające w szczególności ze stanu zdrowia nie mogą realizować wszystkich zajęć edukacyjnych wspólnie z oddziałem szkolnym </w:t>
      </w:r>
      <w:r w:rsidR="00DC00F5">
        <w:br/>
      </w:r>
      <w:r w:rsidRPr="00E66181">
        <w:t>i wymagają dostosowania organizacji i procesu nauczania do ich specjal</w:t>
      </w:r>
      <w:r>
        <w:t>istycznych potrzeb edukacyjnych;</w:t>
      </w:r>
    </w:p>
    <w:p w:rsidR="007038D8" w:rsidRDefault="007038D8" w:rsidP="004A6B61">
      <w:pPr>
        <w:pStyle w:val="Akapitzlist"/>
        <w:numPr>
          <w:ilvl w:val="0"/>
          <w:numId w:val="90"/>
        </w:numPr>
        <w:spacing w:after="120" w:line="360" w:lineRule="auto"/>
        <w:jc w:val="both"/>
      </w:pPr>
      <w:r w:rsidRPr="00E66181">
        <w:t>obejmuje wszystkie zajęcia edukacyjne, które są realizowane:</w:t>
      </w:r>
    </w:p>
    <w:p w:rsidR="007038D8" w:rsidRDefault="007038D8" w:rsidP="004A6B61">
      <w:pPr>
        <w:pStyle w:val="Akapitzlist"/>
        <w:numPr>
          <w:ilvl w:val="0"/>
          <w:numId w:val="91"/>
        </w:numPr>
        <w:spacing w:after="120" w:line="360" w:lineRule="auto"/>
        <w:jc w:val="both"/>
      </w:pPr>
      <w:r w:rsidRPr="00E66181">
        <w:t>wspólnie z oddziałem szkolnym oraz</w:t>
      </w:r>
    </w:p>
    <w:p w:rsidR="007038D8" w:rsidRDefault="007038D8" w:rsidP="004A6B61">
      <w:pPr>
        <w:pStyle w:val="Akapitzlist"/>
        <w:numPr>
          <w:ilvl w:val="0"/>
          <w:numId w:val="91"/>
        </w:numPr>
        <w:spacing w:after="120" w:line="360" w:lineRule="auto"/>
        <w:jc w:val="both"/>
      </w:pPr>
      <w:r w:rsidRPr="00E66181">
        <w:t>indywidualnie z uczniem</w:t>
      </w:r>
      <w:r>
        <w:t>;</w:t>
      </w:r>
    </w:p>
    <w:p w:rsidR="007038D8" w:rsidRDefault="007038D8" w:rsidP="004A6B61">
      <w:pPr>
        <w:pStyle w:val="Akapitzlist"/>
        <w:numPr>
          <w:ilvl w:val="0"/>
          <w:numId w:val="90"/>
        </w:numPr>
        <w:spacing w:after="120" w:line="360" w:lineRule="auto"/>
        <w:jc w:val="both"/>
      </w:pPr>
      <w:r w:rsidRPr="00E66181">
        <w:t>objęcie ucznia indywidualną ścieżką wymaga opinii publicznej poradni, z której wynika potrzeba objęc</w:t>
      </w:r>
      <w:r>
        <w:t>ia ucznia pomocą w tej formie; d</w:t>
      </w:r>
      <w:r w:rsidRPr="00E66181">
        <w:t xml:space="preserve">o wniosku o wydanie </w:t>
      </w:r>
      <w:r w:rsidR="00DC00F5">
        <w:br/>
      </w:r>
      <w:r w:rsidRPr="00E66181">
        <w:t>tej opinii, dołącza się dokumentację określającą:</w:t>
      </w:r>
    </w:p>
    <w:p w:rsidR="007038D8" w:rsidRDefault="007038D8" w:rsidP="004A6B61">
      <w:pPr>
        <w:pStyle w:val="Akapitzlist"/>
        <w:numPr>
          <w:ilvl w:val="0"/>
          <w:numId w:val="92"/>
        </w:numPr>
        <w:spacing w:after="120" w:line="360" w:lineRule="auto"/>
        <w:jc w:val="both"/>
      </w:pPr>
      <w:r w:rsidRPr="00E66181">
        <w:t>trudności w funkcjonowaniu ucznia w szkole;</w:t>
      </w:r>
    </w:p>
    <w:p w:rsidR="007038D8" w:rsidRDefault="007038D8" w:rsidP="004A6B61">
      <w:pPr>
        <w:pStyle w:val="Akapitzlist"/>
        <w:numPr>
          <w:ilvl w:val="0"/>
          <w:numId w:val="92"/>
        </w:numPr>
        <w:spacing w:after="120" w:line="360" w:lineRule="auto"/>
        <w:jc w:val="both"/>
      </w:pPr>
      <w:r w:rsidRPr="00E66181">
        <w:t xml:space="preserve">w przypadku ucznia obejmowanego zindywidualizowaną ścieżką ze względu </w:t>
      </w:r>
      <w:r w:rsidR="00DC00F5">
        <w:br/>
      </w:r>
      <w:r w:rsidRPr="00E66181">
        <w:t xml:space="preserve">na stan zdrowia - także wpływ przebiegu choroby na funkcjonowanie ucznia </w:t>
      </w:r>
      <w:r w:rsidR="00DC00F5">
        <w:br/>
      </w:r>
      <w:r w:rsidRPr="00E66181">
        <w:t>w szkole oraz ograniczenia w zakresie możliwości udziału ucznia w zajęciach edukacyjnych wspólnie z oddziałem szkolnym;</w:t>
      </w:r>
    </w:p>
    <w:p w:rsidR="007038D8" w:rsidRDefault="007038D8" w:rsidP="004A6B61">
      <w:pPr>
        <w:pStyle w:val="Akapitzlist"/>
        <w:numPr>
          <w:ilvl w:val="0"/>
          <w:numId w:val="92"/>
        </w:numPr>
        <w:spacing w:after="120" w:line="360" w:lineRule="auto"/>
        <w:jc w:val="both"/>
      </w:pPr>
      <w:r w:rsidRPr="00E66181">
        <w:t xml:space="preserve">w przypadku ucznia uczęszczającego do szkoły – także opinię nauczycieli </w:t>
      </w:r>
      <w:r w:rsidRPr="00E66181">
        <w:lastRenderedPageBreak/>
        <w:t xml:space="preserve">i specjalistów prowadzących zajęcia z uczniem, o funkcjonowaniu ucznia  </w:t>
      </w:r>
      <w:r>
        <w:t xml:space="preserve">                      w  szkole;</w:t>
      </w:r>
    </w:p>
    <w:p w:rsidR="007038D8" w:rsidRDefault="007038D8" w:rsidP="004A6B61">
      <w:pPr>
        <w:pStyle w:val="Akapitzlist"/>
        <w:numPr>
          <w:ilvl w:val="0"/>
          <w:numId w:val="90"/>
        </w:numPr>
        <w:spacing w:after="120" w:line="360" w:lineRule="auto"/>
        <w:jc w:val="both"/>
      </w:pPr>
      <w:r w:rsidRPr="00E66181">
        <w:t>uczeń objęty zindywidualizowaną ścieżką realizuje w danej szkole programy nauczania, z dostosowaniem metod i form ich realizacji do jego indywidualnych potrzeb rozwojowych i edukacyjnych oraz możliwości psychofizycznych, w szczególności potrze</w:t>
      </w:r>
      <w:r>
        <w:t>b wynikających ze stanu zdrowia;</w:t>
      </w:r>
    </w:p>
    <w:p w:rsidR="007038D8" w:rsidRDefault="007038D8" w:rsidP="004A6B61">
      <w:pPr>
        <w:pStyle w:val="Akapitzlist"/>
        <w:numPr>
          <w:ilvl w:val="0"/>
          <w:numId w:val="90"/>
        </w:numPr>
        <w:spacing w:after="120" w:line="360" w:lineRule="auto"/>
        <w:jc w:val="both"/>
      </w:pPr>
      <w:r w:rsidRPr="00E66181">
        <w:t>na wniosek rodziców/opiekunów prawnych ucznia dyrektor szkoły ustala, z uwzględnieniem opinii publicznej poradni, tygodniowy wymiar godzin zajęć edukacyjnych realizowanych indywidualnie z uczniem, uwzględniając konieczność realizacji przez ucznia podstawy p</w:t>
      </w:r>
      <w:r>
        <w:t>rogramowej kształcenia ogólnego;</w:t>
      </w:r>
    </w:p>
    <w:p w:rsidR="007038D8" w:rsidRDefault="007038D8" w:rsidP="004A6B61">
      <w:pPr>
        <w:pStyle w:val="Akapitzlist"/>
        <w:numPr>
          <w:ilvl w:val="0"/>
          <w:numId w:val="90"/>
        </w:numPr>
        <w:spacing w:after="120" w:line="360" w:lineRule="auto"/>
        <w:jc w:val="both"/>
      </w:pPr>
      <w:r w:rsidRPr="00E66181">
        <w:t>nauczyciele prowadzący zajęcia z uczniem objętym zindywidualizowaną ścieżką podejmują działania ukierunkowane na poprawę</w:t>
      </w:r>
      <w:r>
        <w:t xml:space="preserve"> funkcjonowania ucznia w szkole;</w:t>
      </w:r>
    </w:p>
    <w:p w:rsidR="007038D8" w:rsidRDefault="007038D8" w:rsidP="004A6B61">
      <w:pPr>
        <w:pStyle w:val="Akapitzlist"/>
        <w:numPr>
          <w:ilvl w:val="0"/>
          <w:numId w:val="90"/>
        </w:numPr>
        <w:spacing w:after="120" w:line="360" w:lineRule="auto"/>
        <w:jc w:val="both"/>
      </w:pPr>
      <w:r w:rsidRPr="00E66181">
        <w:t>zindywidualizowanej ścieżki nie organizuje się dla:</w:t>
      </w:r>
    </w:p>
    <w:p w:rsidR="007038D8" w:rsidRDefault="007038D8" w:rsidP="004A6B61">
      <w:pPr>
        <w:pStyle w:val="Akapitzlist"/>
        <w:numPr>
          <w:ilvl w:val="0"/>
          <w:numId w:val="93"/>
        </w:numPr>
        <w:spacing w:after="120" w:line="360" w:lineRule="auto"/>
        <w:jc w:val="both"/>
      </w:pPr>
      <w:r w:rsidRPr="00E66181">
        <w:t>uczniów objętych kształceniem specjalnym</w:t>
      </w:r>
      <w:r>
        <w:t>,</w:t>
      </w:r>
    </w:p>
    <w:p w:rsidR="007038D8" w:rsidRDefault="007038D8" w:rsidP="004A6B61">
      <w:pPr>
        <w:pStyle w:val="Akapitzlist"/>
        <w:numPr>
          <w:ilvl w:val="0"/>
          <w:numId w:val="93"/>
        </w:numPr>
        <w:spacing w:after="120" w:line="360" w:lineRule="auto"/>
        <w:jc w:val="both"/>
      </w:pPr>
      <w:r w:rsidRPr="00E66181">
        <w:t xml:space="preserve"> uczniów objętych indywidualnym nauczaniem</w:t>
      </w:r>
      <w:r>
        <w:t>.</w:t>
      </w:r>
    </w:p>
    <w:p w:rsidR="007038D8" w:rsidRDefault="007038D8" w:rsidP="004A6B61">
      <w:pPr>
        <w:pStyle w:val="Akapitzlist"/>
        <w:numPr>
          <w:ilvl w:val="0"/>
          <w:numId w:val="87"/>
        </w:numPr>
        <w:spacing w:after="120" w:line="360" w:lineRule="auto"/>
        <w:jc w:val="both"/>
      </w:pPr>
      <w:r w:rsidRPr="00E66181">
        <w:t>Rodzicom/opiekunom prawnym uczniów i nauczycielom pomoc psychologiczno-pedagogiczna jest udzielana w szkole w formie porad, konsultacji, warsztatów i szkoleń.</w:t>
      </w:r>
    </w:p>
    <w:p w:rsidR="007038D8" w:rsidRDefault="007038D8" w:rsidP="004A6B61">
      <w:pPr>
        <w:pStyle w:val="Akapitzlist"/>
        <w:numPr>
          <w:ilvl w:val="0"/>
          <w:numId w:val="87"/>
        </w:numPr>
        <w:spacing w:after="120" w:line="360" w:lineRule="auto"/>
        <w:jc w:val="both"/>
      </w:pPr>
      <w:r w:rsidRPr="00E66181">
        <w:t>Porady, konsultacje i warsztaty dla uczniów oraz ich rodziców/opiekunów prawnych prowadzą nauczyciele, wychowawcy i specjaliści.</w:t>
      </w:r>
    </w:p>
    <w:p w:rsidR="007038D8" w:rsidRDefault="007038D8" w:rsidP="004A6B61">
      <w:pPr>
        <w:pStyle w:val="Akapitzlist"/>
        <w:numPr>
          <w:ilvl w:val="0"/>
          <w:numId w:val="87"/>
        </w:numPr>
        <w:spacing w:after="120" w:line="360" w:lineRule="auto"/>
        <w:jc w:val="both"/>
      </w:pPr>
      <w:r w:rsidRPr="00E66181">
        <w:t>Dyrektor szkoły organizuje wspomaganie szkoły w zakresie zadań z zakresu pomocy psychologiczno-pedagogicznej polegające na zaplanowaniu i przeprowadzeniu działań mających na celu poprawę jakości udzielanej pomocy psychologiczno-pedagogicznej.</w:t>
      </w:r>
    </w:p>
    <w:p w:rsidR="007038D8" w:rsidRPr="00E66181" w:rsidRDefault="007038D8" w:rsidP="007038D8">
      <w:pPr>
        <w:pStyle w:val="Akapitzlist"/>
        <w:spacing w:after="120" w:line="360" w:lineRule="auto"/>
        <w:ind w:left="360"/>
        <w:jc w:val="both"/>
      </w:pPr>
    </w:p>
    <w:p w:rsidR="007038D8" w:rsidRPr="00B84CAE" w:rsidRDefault="007038D8" w:rsidP="007038D8">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3</w:t>
      </w:r>
    </w:p>
    <w:p w:rsidR="007038D8" w:rsidRDefault="007038D8" w:rsidP="007038D8">
      <w:pPr>
        <w:spacing w:after="120" w:line="360" w:lineRule="auto"/>
        <w:jc w:val="both"/>
        <w:rPr>
          <w:bCs/>
        </w:rPr>
      </w:pPr>
      <w:r w:rsidRPr="00B84CAE">
        <w:rPr>
          <w:bCs/>
        </w:rPr>
        <w:t>Procedura organizacji pomocy psychologiczno-pedagogicznej</w:t>
      </w:r>
    </w:p>
    <w:p w:rsidR="007038D8" w:rsidRDefault="007038D8" w:rsidP="004A6B61">
      <w:pPr>
        <w:pStyle w:val="Akapitzlist"/>
        <w:numPr>
          <w:ilvl w:val="0"/>
          <w:numId w:val="94"/>
        </w:numPr>
        <w:spacing w:after="120" w:line="360" w:lineRule="auto"/>
        <w:jc w:val="both"/>
      </w:pPr>
      <w:r w:rsidRPr="00E66181">
        <w:t xml:space="preserve">Nauczyciele, wychowawcy oraz specjaliści rozpoznają odpowiednio indywidualne potrzeby rozwojowe i edukacyjne oraz indywidualne możliwości psychofizyczne uczniów, określają mocne strony, predyspozycje, zainteresowania i uzdolnienia. </w:t>
      </w:r>
    </w:p>
    <w:p w:rsidR="007038D8" w:rsidRDefault="007038D8" w:rsidP="004A6B61">
      <w:pPr>
        <w:pStyle w:val="Akapitzlist"/>
        <w:numPr>
          <w:ilvl w:val="0"/>
          <w:numId w:val="94"/>
        </w:numPr>
        <w:spacing w:after="120" w:line="360" w:lineRule="auto"/>
        <w:jc w:val="both"/>
      </w:pPr>
      <w:r w:rsidRPr="00E66181">
        <w:t>Nauczyciele, wychowawcy oraz specjaliści prowadzą w szczególności obserwację pedagogiczną, w trakcie bieżącej pracy z uczniami, mającą na celu rozpoznanie u uczniów:</w:t>
      </w:r>
    </w:p>
    <w:p w:rsidR="007038D8" w:rsidRDefault="007038D8" w:rsidP="004A6B61">
      <w:pPr>
        <w:pStyle w:val="Akapitzlist"/>
        <w:numPr>
          <w:ilvl w:val="0"/>
          <w:numId w:val="95"/>
        </w:numPr>
        <w:spacing w:after="120" w:line="360" w:lineRule="auto"/>
        <w:jc w:val="both"/>
      </w:pPr>
      <w:r w:rsidRPr="00E66181">
        <w:t xml:space="preserve">trudności w uczeniu się, w tym w przypadku uczniów klas I – III szkoły podstawowej deficytów kompetencji i zaburzeń sprawności językowych oraz ryzyka wystąpienia </w:t>
      </w:r>
      <w:r w:rsidRPr="00E66181">
        <w:lastRenderedPageBreak/>
        <w:t>specyficznych trudności w uczeniu się, a także potencj</w:t>
      </w:r>
      <w:r>
        <w:t>ału ucznia i jego zainteresowań;</w:t>
      </w:r>
    </w:p>
    <w:p w:rsidR="007038D8" w:rsidRDefault="007038D8" w:rsidP="004A6B61">
      <w:pPr>
        <w:pStyle w:val="Akapitzlist"/>
        <w:numPr>
          <w:ilvl w:val="0"/>
          <w:numId w:val="95"/>
        </w:numPr>
        <w:spacing w:after="120" w:line="360" w:lineRule="auto"/>
        <w:jc w:val="both"/>
      </w:pPr>
      <w:r>
        <w:t xml:space="preserve"> </w:t>
      </w:r>
      <w:r w:rsidRPr="00E66181">
        <w:t>szczególnych uz</w:t>
      </w:r>
      <w:r>
        <w:t>dolnień.</w:t>
      </w:r>
    </w:p>
    <w:p w:rsidR="007038D8" w:rsidRDefault="007038D8" w:rsidP="004A6B61">
      <w:pPr>
        <w:pStyle w:val="Akapitzlist"/>
        <w:numPr>
          <w:ilvl w:val="0"/>
          <w:numId w:val="94"/>
        </w:numPr>
        <w:spacing w:after="120" w:line="360" w:lineRule="auto"/>
        <w:jc w:val="both"/>
      </w:pPr>
      <w:r>
        <w:t>W</w:t>
      </w:r>
      <w:r w:rsidRPr="00E66181">
        <w:t xml:space="preserve"> przypadku stwierdzenia, że uczeń ze względu na potrzeby rozwojowe lub edukacyjne oraz możliwości psychofizyczne wymaga objęcia pomocą psychologiczno-pedagogiczną, odpowiednio nauczyciel, wychowawca</w:t>
      </w:r>
      <w:r w:rsidRPr="006F250F">
        <w:rPr>
          <w:color w:val="00B050"/>
        </w:rPr>
        <w:t xml:space="preserve"> </w:t>
      </w:r>
      <w:r w:rsidRPr="00E66181">
        <w:t>lub specjalista niezwłocznie udzielają uczniowi tej pomocy w trakcie</w:t>
      </w:r>
      <w:r>
        <w:t xml:space="preserve"> bieżącej pracy </w:t>
      </w:r>
      <w:r w:rsidRPr="00E66181">
        <w:t>z uczniem i i</w:t>
      </w:r>
      <w:r>
        <w:t>nformują o tym wychowawcę klasy.</w:t>
      </w:r>
    </w:p>
    <w:p w:rsidR="007038D8" w:rsidRDefault="007038D8" w:rsidP="004A6B61">
      <w:pPr>
        <w:pStyle w:val="Akapitzlist"/>
        <w:numPr>
          <w:ilvl w:val="0"/>
          <w:numId w:val="94"/>
        </w:numPr>
        <w:spacing w:after="120" w:line="360" w:lineRule="auto"/>
        <w:jc w:val="both"/>
      </w:pPr>
      <w:r>
        <w:t>W</w:t>
      </w:r>
      <w:r w:rsidRPr="00E66181">
        <w:t>ychowawca klasy informuje innych nauczycieli lub specjalistów o potrzebie objęcia ucznia pomocą psychologiczno-pedagogiczną w trakcie ich bieżącej pracy z uczniem – jeżeli stwierdzi taką potrzebę, oraz we współpracy z nauczycielami lub specjalistami planuje i koordynuje pomoc psychologiczno-pedagogiczną w ramach zintegrowanych działań nauczycieli i specjalistó</w:t>
      </w:r>
      <w:r>
        <w:t>w oraz bieżącej pracy z uczniem.</w:t>
      </w:r>
    </w:p>
    <w:p w:rsidR="007038D8" w:rsidRDefault="007038D8" w:rsidP="004A6B61">
      <w:pPr>
        <w:pStyle w:val="Akapitzlist"/>
        <w:numPr>
          <w:ilvl w:val="0"/>
          <w:numId w:val="94"/>
        </w:numPr>
        <w:spacing w:after="120" w:line="360" w:lineRule="auto"/>
        <w:jc w:val="both"/>
      </w:pPr>
      <w:r>
        <w:t>W</w:t>
      </w:r>
      <w:r w:rsidRPr="00E66181">
        <w:t xml:space="preserve"> przypadku stwierdzenia przez wychowawcę klasy, że konieczne jest objecie ucznia pomocą psychologiczno-pedagogiczną w formach ujętych w </w:t>
      </w:r>
      <w:r w:rsidRPr="006F250F">
        <w:rPr>
          <w:rFonts w:eastAsia="Times New Roman"/>
          <w:bCs/>
          <w:lang w:eastAsia="pl-PL"/>
        </w:rPr>
        <w:t xml:space="preserve">§ 2 </w:t>
      </w:r>
      <w:r w:rsidRPr="00E66181">
        <w:t>pkt. 1 dyrektor szkoły ustala formy udzielania tej pomocy, okres ich udzielania oraz wymiar godzin, w którym poszczególne f</w:t>
      </w:r>
      <w:r>
        <w:t>ormy będą realizowane; p</w:t>
      </w:r>
      <w:r w:rsidRPr="00E66181">
        <w:t>rzy ustalaniu wymiaru  poszczególnych form udzielania uczniowi pomocy psychologiczno-pedagogicznej uwzględnia się wymiar godzin ustalony dla poszczególnych form udzielania uczniom pomo</w:t>
      </w:r>
      <w:r>
        <w:t>cy psychologiczno-pedagogicznej.</w:t>
      </w:r>
    </w:p>
    <w:p w:rsidR="007038D8" w:rsidRDefault="007038D8" w:rsidP="004A6B61">
      <w:pPr>
        <w:pStyle w:val="Akapitzlist"/>
        <w:numPr>
          <w:ilvl w:val="0"/>
          <w:numId w:val="94"/>
        </w:numPr>
        <w:spacing w:after="120" w:line="360" w:lineRule="auto"/>
        <w:jc w:val="both"/>
      </w:pPr>
      <w:r>
        <w:t>W</w:t>
      </w:r>
      <w:r w:rsidRPr="00E66181">
        <w:t>ymiar godzin poszczególnych form udzielania uczniom pomocy psychologiczno-pedagogicznej ustala dyrektor szkoły, biorąc pod uwagę określoną w arkuszu organizacji szkoły odpowiednio liczbę godzin zajęć z zakresu pomocy psychologiczno-pedagogicznej oraz innych zajęć wspomagających proces kształcenia lub liczbę godzin zajęć prowadzonych przez nauczycieli</w:t>
      </w:r>
      <w:r w:rsidRPr="006F250F">
        <w:rPr>
          <w:color w:val="7030A0"/>
        </w:rPr>
        <w:t xml:space="preserve"> </w:t>
      </w:r>
      <w:r w:rsidRPr="00E66181">
        <w:t>(załącznik nr 2).</w:t>
      </w:r>
    </w:p>
    <w:p w:rsidR="007038D8" w:rsidRDefault="007038D8" w:rsidP="004A6B61">
      <w:pPr>
        <w:pStyle w:val="Akapitzlist"/>
        <w:numPr>
          <w:ilvl w:val="0"/>
          <w:numId w:val="94"/>
        </w:numPr>
        <w:spacing w:after="120" w:line="360" w:lineRule="auto"/>
        <w:jc w:val="both"/>
      </w:pPr>
      <w:r w:rsidRPr="00E66181">
        <w:t xml:space="preserve">Wychowawca klasy oraz nauczyciele lub specjaliści, planując udzielanie uczniowi pomocy psychologiczno-pedagogicznej, współpracują z rodzicami/opiekunami prawnymi ucznia oraz – w zależności od potrzeb – z innymi nauczycielami i specjalistami, prowadzącymi zajęcia z uczniem (poradnie itp.). </w:t>
      </w:r>
    </w:p>
    <w:p w:rsidR="007038D8" w:rsidRDefault="007038D8" w:rsidP="004A6B61">
      <w:pPr>
        <w:pStyle w:val="Akapitzlist"/>
        <w:numPr>
          <w:ilvl w:val="0"/>
          <w:numId w:val="94"/>
        </w:numPr>
        <w:spacing w:after="120" w:line="360" w:lineRule="auto"/>
        <w:jc w:val="both"/>
      </w:pPr>
      <w:r w:rsidRPr="00E66181">
        <w:t>W przypadku, gdy uczeń był objęty pomocą psychologiczno-pedagogiczną, wychowawca i specjaliści udzielający uczniom pomocy psychologiczno-pedagogicznej wspierają nauczycieli obowiązkowych zajęć edukacyjnych w dostosowaniu sposobów i metod pracy do możliwości psychofizycznych ucznia.</w:t>
      </w:r>
    </w:p>
    <w:p w:rsidR="007038D8" w:rsidRDefault="007038D8" w:rsidP="004A6B61">
      <w:pPr>
        <w:pStyle w:val="Akapitzlist"/>
        <w:numPr>
          <w:ilvl w:val="0"/>
          <w:numId w:val="94"/>
        </w:numPr>
        <w:spacing w:after="120" w:line="360" w:lineRule="auto"/>
        <w:jc w:val="both"/>
      </w:pPr>
      <w:r w:rsidRPr="00E66181">
        <w:t xml:space="preserve">Nauczyciele i specjaliści udzielający pomocy psychologiczno-pedagogicznej uczniowi </w:t>
      </w:r>
      <w:r w:rsidR="0079521E">
        <w:br/>
      </w:r>
      <w:r w:rsidRPr="00E66181">
        <w:t xml:space="preserve">w formach, o których mowa </w:t>
      </w:r>
      <w:r>
        <w:t xml:space="preserve">w </w:t>
      </w:r>
      <w:r w:rsidRPr="006F250F">
        <w:rPr>
          <w:rFonts w:eastAsia="Times New Roman"/>
          <w:bCs/>
          <w:lang w:eastAsia="pl-PL"/>
        </w:rPr>
        <w:t xml:space="preserve">§ 2 </w:t>
      </w:r>
      <w:r>
        <w:t>pkt. 1</w:t>
      </w:r>
      <w:r w:rsidRPr="00E66181">
        <w:t xml:space="preserve">, oceniają efektywność udzielonej pomocy </w:t>
      </w:r>
      <w:r w:rsidR="00DC00F5">
        <w:br/>
      </w:r>
      <w:r w:rsidRPr="00E66181">
        <w:t xml:space="preserve">i formułują wnioski dotyczące dalszych działań mających na celu poprawę </w:t>
      </w:r>
      <w:r w:rsidRPr="00E66181">
        <w:lastRenderedPageBreak/>
        <w:t>funkcjonowania ucznia.</w:t>
      </w:r>
    </w:p>
    <w:p w:rsidR="007038D8" w:rsidRDefault="007038D8" w:rsidP="004A6B61">
      <w:pPr>
        <w:pStyle w:val="Akapitzlist"/>
        <w:numPr>
          <w:ilvl w:val="0"/>
          <w:numId w:val="94"/>
        </w:numPr>
        <w:spacing w:after="120" w:line="360" w:lineRule="auto"/>
        <w:jc w:val="both"/>
      </w:pPr>
      <w:r w:rsidRPr="00E66181">
        <w:t>W przypadku gdy uczeń był objęty pomocą psychologiczno-pedagogiczną w szkole, wychowawca klasy, planując udzielanie uczniowi pomocy psychologiczno-pedagogicznej, uwzględnia wnioski dotyczące dalszych działań mających na celu poprawę funkcjonowania ucznia.</w:t>
      </w:r>
    </w:p>
    <w:p w:rsidR="007038D8" w:rsidRDefault="007038D8" w:rsidP="004A6B61">
      <w:pPr>
        <w:pStyle w:val="Akapitzlist"/>
        <w:numPr>
          <w:ilvl w:val="0"/>
          <w:numId w:val="94"/>
        </w:numPr>
        <w:spacing w:after="120" w:line="360" w:lineRule="auto"/>
        <w:jc w:val="both"/>
      </w:pPr>
      <w:r w:rsidRPr="00E66181">
        <w:t>W przypadku gdy z wniosków, o których mowa w pkt.</w:t>
      </w:r>
      <w:r>
        <w:t xml:space="preserve"> </w:t>
      </w:r>
      <w:r w:rsidRPr="00E66181">
        <w:t>10 wynika, że mimo udzielanej uczniowi pomocy psychologiczno-pedagogicznej w szkole nie następuje poprawa funkcjonowania ucznia w szkole, dyrektor szkoły, za zgodą rodziców/opiekunów prawnych ucznia, występuje do publicznej poradni z wnioskiem</w:t>
      </w:r>
      <w:r w:rsidRPr="00E66181">
        <w:br/>
        <w:t xml:space="preserve">o przeprowadzenie diagnozy i wskazanie sposobu rozwiązania problemu ucznia. </w:t>
      </w:r>
    </w:p>
    <w:p w:rsidR="007038D8" w:rsidRDefault="007038D8" w:rsidP="004A6B61">
      <w:pPr>
        <w:pStyle w:val="Akapitzlist"/>
        <w:numPr>
          <w:ilvl w:val="0"/>
          <w:numId w:val="94"/>
        </w:numPr>
        <w:spacing w:after="120" w:line="360" w:lineRule="auto"/>
        <w:jc w:val="both"/>
      </w:pPr>
      <w:r w:rsidRPr="00E66181">
        <w:t>Wniosek o przeprowadzenie diagnozy i wskazanie sposobu rozwiązania problemu ucznia, zawiera informacje o :</w:t>
      </w:r>
    </w:p>
    <w:p w:rsidR="007038D8" w:rsidRDefault="007038D8" w:rsidP="004A6B61">
      <w:pPr>
        <w:pStyle w:val="Akapitzlist"/>
        <w:numPr>
          <w:ilvl w:val="0"/>
          <w:numId w:val="96"/>
        </w:numPr>
        <w:spacing w:after="120" w:line="360" w:lineRule="auto"/>
        <w:jc w:val="both"/>
      </w:pPr>
      <w:r w:rsidRPr="00E66181">
        <w:t>rozpoznanych indywidualnych potrzebach rozwojowych i edukacyjnych, możliwościach psychofizycznych ucznia oraz potencjale rozwojowym ucznia;</w:t>
      </w:r>
    </w:p>
    <w:p w:rsidR="007038D8" w:rsidRDefault="007038D8" w:rsidP="004A6B61">
      <w:pPr>
        <w:pStyle w:val="Akapitzlist"/>
        <w:numPr>
          <w:ilvl w:val="0"/>
          <w:numId w:val="96"/>
        </w:numPr>
        <w:spacing w:after="120" w:line="360" w:lineRule="auto"/>
        <w:jc w:val="both"/>
      </w:pPr>
      <w:r w:rsidRPr="00E66181">
        <w:t>występujących trudnościach w funkcjonowaniu ucznia w szkole lub szczególnych uzdolnieniach ucznia;</w:t>
      </w:r>
    </w:p>
    <w:p w:rsidR="007038D8" w:rsidRDefault="007038D8" w:rsidP="004A6B61">
      <w:pPr>
        <w:pStyle w:val="Akapitzlist"/>
        <w:numPr>
          <w:ilvl w:val="0"/>
          <w:numId w:val="96"/>
        </w:numPr>
        <w:spacing w:after="120" w:line="360" w:lineRule="auto"/>
        <w:jc w:val="both"/>
      </w:pPr>
      <w:r w:rsidRPr="00E66181">
        <w:t xml:space="preserve">działaniach podjętych przez nauczycieli i specjalistów w celu poprawy funkcjonowania ucznia w szkole, formach pomocy psychologiczno-pedagogicznej udzielanej uczniowi w szkole, okresie ich udzielania oraz efektach podjętych działań </w:t>
      </w:r>
      <w:r w:rsidR="00DC00F5">
        <w:br/>
      </w:r>
      <w:r w:rsidRPr="00E66181">
        <w:t>i udzielanej pomocy;</w:t>
      </w:r>
    </w:p>
    <w:p w:rsidR="007038D8" w:rsidRDefault="007038D8" w:rsidP="004A6B61">
      <w:pPr>
        <w:pStyle w:val="Akapitzlist"/>
        <w:numPr>
          <w:ilvl w:val="0"/>
          <w:numId w:val="96"/>
        </w:numPr>
        <w:spacing w:after="120" w:line="360" w:lineRule="auto"/>
        <w:jc w:val="both"/>
      </w:pPr>
      <w:r w:rsidRPr="00E66181">
        <w:t>wnioskach dotyczących dalszych działań mających na celu poprawę funkcjonowania ucznia.</w:t>
      </w:r>
    </w:p>
    <w:p w:rsidR="007038D8" w:rsidRDefault="007038D8" w:rsidP="004A6B61">
      <w:pPr>
        <w:pStyle w:val="Akapitzlist"/>
        <w:numPr>
          <w:ilvl w:val="0"/>
          <w:numId w:val="94"/>
        </w:numPr>
        <w:spacing w:after="120" w:line="360" w:lineRule="auto"/>
        <w:jc w:val="both"/>
      </w:pPr>
      <w:r>
        <w:t>Przepisy pkt. 3-11</w:t>
      </w:r>
      <w:r w:rsidRPr="00E66181">
        <w:t xml:space="preserve">, stosuje się odpowiednio do uczniów posiadających orzeczenie </w:t>
      </w:r>
      <w:r w:rsidR="00DC00F5">
        <w:br/>
      </w:r>
      <w:r w:rsidRPr="00E66181">
        <w:t>o potrzebie indywidualnego nauczania lub opinię poradni, z tym że przy planowaniu udzielania pomocy psychologiczno-pedagogicznej uwzględnia się także zalecenia zawarte w orzeczeniach lub opiniach poradni psychologiczno-pedagogicznych.</w:t>
      </w:r>
    </w:p>
    <w:p w:rsidR="007038D8" w:rsidRDefault="007038D8" w:rsidP="004A6B61">
      <w:pPr>
        <w:pStyle w:val="Akapitzlist"/>
        <w:numPr>
          <w:ilvl w:val="0"/>
          <w:numId w:val="94"/>
        </w:numPr>
        <w:spacing w:after="120" w:line="360" w:lineRule="auto"/>
        <w:jc w:val="both"/>
      </w:pPr>
      <w:r w:rsidRPr="00E66181">
        <w:t xml:space="preserve">Nauczyciele, wychowawcy i specjaliści udzielający uczniom pomocy psychologiczno-pedagogicznej prowadzą dokumentację zgodnie z obowiązującymi przepisami o potrzebie objęcia ucznia pomocą psychologiczno-pedagogiczną. </w:t>
      </w:r>
    </w:p>
    <w:p w:rsidR="007038D8" w:rsidRPr="00201474" w:rsidRDefault="007038D8" w:rsidP="004A6B61">
      <w:pPr>
        <w:pStyle w:val="Akapitzlist"/>
        <w:numPr>
          <w:ilvl w:val="0"/>
          <w:numId w:val="94"/>
        </w:numPr>
        <w:spacing w:after="120" w:line="360" w:lineRule="auto"/>
        <w:jc w:val="both"/>
      </w:pPr>
      <w:r w:rsidRPr="00E66181">
        <w:t>O ustalonych dla ucznia formach, okresie udzielania pomocy psychologiczno-pedagogicznej oraz wymiarze godzin, w którym poszczególne formy pomocy będą realizowane, dyrektor szkoły niezwłocznie informuje pisemnie rodziców/opiekunów prawnych ucznia (załącznik nr 2).</w:t>
      </w:r>
    </w:p>
    <w:p w:rsidR="00CB4C4F" w:rsidRDefault="00CB4C4F" w:rsidP="007038D8">
      <w:pPr>
        <w:pStyle w:val="Akapitzlist"/>
        <w:spacing w:line="360" w:lineRule="auto"/>
        <w:ind w:left="360"/>
        <w:jc w:val="center"/>
        <w:rPr>
          <w:rFonts w:eastAsia="Times New Roman"/>
          <w:bCs/>
          <w:lang w:eastAsia="pl-PL"/>
        </w:rPr>
      </w:pPr>
    </w:p>
    <w:p w:rsidR="007038D8" w:rsidRPr="00B84CAE" w:rsidRDefault="007038D8" w:rsidP="007038D8">
      <w:pPr>
        <w:pStyle w:val="Akapitzlist"/>
        <w:spacing w:line="360" w:lineRule="auto"/>
        <w:ind w:left="360"/>
        <w:jc w:val="center"/>
        <w:rPr>
          <w:rFonts w:eastAsia="Times New Roman"/>
          <w:bCs/>
          <w:lang w:eastAsia="pl-PL"/>
        </w:rPr>
      </w:pPr>
      <w:r w:rsidRPr="0064291E">
        <w:rPr>
          <w:rFonts w:eastAsia="Times New Roman"/>
          <w:bCs/>
          <w:lang w:eastAsia="pl-PL"/>
        </w:rPr>
        <w:lastRenderedPageBreak/>
        <w:t xml:space="preserve">§ </w:t>
      </w:r>
      <w:r>
        <w:rPr>
          <w:rFonts w:eastAsia="Times New Roman"/>
          <w:bCs/>
          <w:lang w:eastAsia="pl-PL"/>
        </w:rPr>
        <w:t>4</w:t>
      </w:r>
    </w:p>
    <w:p w:rsidR="007038D8" w:rsidRPr="00201474" w:rsidRDefault="007038D8" w:rsidP="007038D8">
      <w:pPr>
        <w:spacing w:after="120" w:line="360" w:lineRule="auto"/>
        <w:jc w:val="both"/>
      </w:pPr>
      <w:r w:rsidRPr="00201474">
        <w:rPr>
          <w:bCs/>
        </w:rPr>
        <w:t xml:space="preserve">Organizacja pomocy psychologiczno-pedagogicznej dla ucznia posiadającego orzeczenie </w:t>
      </w:r>
      <w:r w:rsidR="00DC00F5">
        <w:rPr>
          <w:bCs/>
        </w:rPr>
        <w:br/>
      </w:r>
      <w:r w:rsidRPr="00201474">
        <w:rPr>
          <w:bCs/>
        </w:rPr>
        <w:t>o potrzebie kształcenia specjalnego</w:t>
      </w:r>
    </w:p>
    <w:p w:rsidR="007038D8" w:rsidRDefault="007038D8" w:rsidP="004A6B61">
      <w:pPr>
        <w:pStyle w:val="Akapitzlist"/>
        <w:numPr>
          <w:ilvl w:val="0"/>
          <w:numId w:val="97"/>
        </w:numPr>
        <w:spacing w:after="120" w:line="360" w:lineRule="auto"/>
        <w:jc w:val="both"/>
      </w:pPr>
      <w:r w:rsidRPr="00E66181">
        <w:t>Uczniowie posiadający orzeczenia o potrzebie kształcenia specjalnego:</w:t>
      </w:r>
    </w:p>
    <w:p w:rsidR="007038D8" w:rsidRDefault="007038D8" w:rsidP="004A6B61">
      <w:pPr>
        <w:pStyle w:val="Akapitzlist"/>
        <w:numPr>
          <w:ilvl w:val="0"/>
          <w:numId w:val="98"/>
        </w:numPr>
        <w:spacing w:after="120" w:line="360" w:lineRule="auto"/>
        <w:jc w:val="both"/>
      </w:pPr>
      <w:r w:rsidRPr="00E66181">
        <w:t xml:space="preserve">niepełnosprawni: niesłyszący, słabosłyszący, niewidomi, słabowidzący, z niesprawnością ruchową, w tym z afazją, z niesprawnością intelektualną w stopniu lekkim, umiarkowanym lub znacznym, z autyzmem, w tym z zespołem Aspergera, </w:t>
      </w:r>
      <w:r w:rsidR="004262E1">
        <w:t xml:space="preserve">                     </w:t>
      </w:r>
      <w:r w:rsidRPr="00E66181">
        <w:t>i z niesprawnościami sprzężonymi, zwani dalej</w:t>
      </w:r>
      <w:r>
        <w:t xml:space="preserve"> „uczniami niepełno</w:t>
      </w:r>
      <w:r>
        <w:softHyphen/>
        <w:t>sprawnymi”;</w:t>
      </w:r>
    </w:p>
    <w:p w:rsidR="007038D8" w:rsidRDefault="007038D8" w:rsidP="004A6B61">
      <w:pPr>
        <w:pStyle w:val="Akapitzlist"/>
        <w:numPr>
          <w:ilvl w:val="0"/>
          <w:numId w:val="98"/>
        </w:numPr>
        <w:spacing w:after="120" w:line="360" w:lineRule="auto"/>
        <w:jc w:val="both"/>
      </w:pPr>
      <w:r w:rsidRPr="00E66181">
        <w:t>niedostosowani społecznie, zwani dalej „ucznia</w:t>
      </w:r>
      <w:r>
        <w:t>mi niedostosowanymi społecznie”;</w:t>
      </w:r>
    </w:p>
    <w:p w:rsidR="007038D8" w:rsidRDefault="007038D8" w:rsidP="004A6B61">
      <w:pPr>
        <w:pStyle w:val="Akapitzlist"/>
        <w:numPr>
          <w:ilvl w:val="0"/>
          <w:numId w:val="98"/>
        </w:numPr>
        <w:spacing w:after="120" w:line="360" w:lineRule="auto"/>
        <w:jc w:val="both"/>
      </w:pPr>
      <w:r w:rsidRPr="00E66181">
        <w:t xml:space="preserve">zagrożeni niedostosowaniem społecznym, zwani dalej „uczniami zagrożonymi niedostosowaniem społecznym” - wymagają stosowania specjalnej organizacji nauki </w:t>
      </w:r>
      <w:r w:rsidR="00DC00F5">
        <w:br/>
      </w:r>
      <w:r w:rsidRPr="00E66181">
        <w:t>i metod pracy.</w:t>
      </w:r>
    </w:p>
    <w:p w:rsidR="007038D8" w:rsidRDefault="007038D8" w:rsidP="004A6B61">
      <w:pPr>
        <w:pStyle w:val="Akapitzlist"/>
        <w:numPr>
          <w:ilvl w:val="0"/>
          <w:numId w:val="97"/>
        </w:numPr>
        <w:spacing w:after="120" w:line="360" w:lineRule="auto"/>
        <w:jc w:val="both"/>
      </w:pPr>
      <w:r w:rsidRPr="00E66181">
        <w:t>Szkoła zapewnia :</w:t>
      </w:r>
    </w:p>
    <w:p w:rsidR="007038D8" w:rsidRDefault="007038D8" w:rsidP="004A6B61">
      <w:pPr>
        <w:pStyle w:val="Akapitzlist"/>
        <w:numPr>
          <w:ilvl w:val="0"/>
          <w:numId w:val="99"/>
        </w:numPr>
        <w:spacing w:after="120" w:line="360" w:lineRule="auto"/>
        <w:jc w:val="both"/>
      </w:pPr>
      <w:r w:rsidRPr="00E66181">
        <w:t>realizację zaleceń zawartych w orzeczeniu o potrzebie kształcenia specjalnego;</w:t>
      </w:r>
    </w:p>
    <w:p w:rsidR="007038D8" w:rsidRDefault="007038D8" w:rsidP="004A6B61">
      <w:pPr>
        <w:pStyle w:val="Akapitzlist"/>
        <w:numPr>
          <w:ilvl w:val="0"/>
          <w:numId w:val="99"/>
        </w:numPr>
        <w:spacing w:after="120" w:line="360" w:lineRule="auto"/>
        <w:jc w:val="both"/>
      </w:pPr>
      <w:r w:rsidRPr="00E66181">
        <w:t xml:space="preserve">warunki do nauki, sprzęt specjalistyczny i środki dydaktyczne, odpowiednie </w:t>
      </w:r>
      <w:r w:rsidR="0079521E">
        <w:br/>
      </w:r>
      <w:r w:rsidRPr="00E66181">
        <w:t>ze względu na indywidualne potrzeby rozwojowe i edukacyjne oraz możliwości psychofizyczne uczniów;</w:t>
      </w:r>
    </w:p>
    <w:p w:rsidR="007038D8" w:rsidRDefault="007038D8" w:rsidP="004A6B61">
      <w:pPr>
        <w:pStyle w:val="Akapitzlist"/>
        <w:numPr>
          <w:ilvl w:val="0"/>
          <w:numId w:val="99"/>
        </w:numPr>
        <w:spacing w:after="120" w:line="360" w:lineRule="auto"/>
        <w:jc w:val="both"/>
      </w:pPr>
      <w:r w:rsidRPr="00E66181">
        <w:t>zajęcia specjalistycz</w:t>
      </w:r>
      <w:r>
        <w:t>ne, o których mowa w przepisach;</w:t>
      </w:r>
    </w:p>
    <w:p w:rsidR="007038D8" w:rsidRDefault="007038D8" w:rsidP="004A6B61">
      <w:pPr>
        <w:pStyle w:val="Akapitzlist"/>
        <w:numPr>
          <w:ilvl w:val="0"/>
          <w:numId w:val="99"/>
        </w:numPr>
        <w:spacing w:after="120" w:line="360" w:lineRule="auto"/>
        <w:jc w:val="both"/>
      </w:pPr>
      <w:r w:rsidRPr="00E66181">
        <w:t>inne zajęcia odpowiednie ze względu na indywidualne potrzeby rozwojowe i edukacyjne oraz możliwości psychofizyczne uczniów, w szczególności zajęcia rewalidacyjne, resocjalizacyjne i socjoterapeutyczne;</w:t>
      </w:r>
    </w:p>
    <w:p w:rsidR="007038D8" w:rsidRDefault="007038D8" w:rsidP="004A6B61">
      <w:pPr>
        <w:pStyle w:val="Akapitzlist"/>
        <w:numPr>
          <w:ilvl w:val="0"/>
          <w:numId w:val="99"/>
        </w:numPr>
        <w:spacing w:after="120" w:line="360" w:lineRule="auto"/>
        <w:jc w:val="both"/>
      </w:pPr>
      <w:r w:rsidRPr="00E66181">
        <w:t>integrację uczniów ze środowiskiem rówie</w:t>
      </w:r>
      <w:r>
        <w:t>śniczym, w tym z uczniami pełno</w:t>
      </w:r>
      <w:r w:rsidRPr="00E66181">
        <w:t>sprawnymi;</w:t>
      </w:r>
    </w:p>
    <w:p w:rsidR="007038D8" w:rsidRPr="00E66181" w:rsidRDefault="007038D8" w:rsidP="004A6B61">
      <w:pPr>
        <w:pStyle w:val="Akapitzlist"/>
        <w:numPr>
          <w:ilvl w:val="0"/>
          <w:numId w:val="99"/>
        </w:numPr>
        <w:spacing w:after="120" w:line="360" w:lineRule="auto"/>
        <w:jc w:val="both"/>
      </w:pPr>
      <w:r w:rsidRPr="00E66181">
        <w:t>przygotowanie uczniów do samodzielności w życiu dorosłym.</w:t>
      </w:r>
    </w:p>
    <w:p w:rsidR="007038D8" w:rsidRDefault="007038D8" w:rsidP="004A6B61">
      <w:pPr>
        <w:pStyle w:val="Akapitzlist"/>
        <w:numPr>
          <w:ilvl w:val="0"/>
          <w:numId w:val="97"/>
        </w:numPr>
        <w:spacing w:line="360" w:lineRule="auto"/>
        <w:jc w:val="both"/>
      </w:pPr>
      <w:r w:rsidRPr="00E66181">
        <w:t>Indywidualny program edukacyjno-terapeutyczny określa:</w:t>
      </w:r>
    </w:p>
    <w:p w:rsidR="007038D8" w:rsidRDefault="007038D8" w:rsidP="004A6B61">
      <w:pPr>
        <w:pStyle w:val="Akapitzlist"/>
        <w:numPr>
          <w:ilvl w:val="0"/>
          <w:numId w:val="100"/>
        </w:numPr>
        <w:spacing w:line="360" w:lineRule="auto"/>
        <w:jc w:val="both"/>
      </w:pPr>
      <w:r w:rsidRPr="00E66181">
        <w:t xml:space="preserve">zakres i sposób dostosowania wymagań edukacyjnych do indywidualnych potrzeb rozwojowych i edukacyjnych oraz możliwości psychofizycznych ucznia, </w:t>
      </w:r>
      <w:r w:rsidR="004262E1">
        <w:br/>
      </w:r>
      <w:r w:rsidRPr="00E66181">
        <w:t>w szczególności przez zastosowanie odpowiednich met</w:t>
      </w:r>
      <w:r>
        <w:t xml:space="preserve">od i form pracy </w:t>
      </w:r>
      <w:r w:rsidRPr="00E66181">
        <w:t>z uczniem;</w:t>
      </w:r>
    </w:p>
    <w:p w:rsidR="007038D8" w:rsidRPr="00E66181" w:rsidRDefault="007038D8" w:rsidP="004A6B61">
      <w:pPr>
        <w:pStyle w:val="Akapitzlist"/>
        <w:numPr>
          <w:ilvl w:val="0"/>
          <w:numId w:val="100"/>
        </w:numPr>
        <w:spacing w:line="360" w:lineRule="auto"/>
        <w:jc w:val="both"/>
      </w:pPr>
      <w:r w:rsidRPr="00E66181">
        <w:t xml:space="preserve"> </w:t>
      </w:r>
      <w:r>
        <w:t>z</w:t>
      </w:r>
      <w:r w:rsidRPr="00E66181">
        <w:t xml:space="preserve">integrowane działania nauczycieli i specjalistów prowadzących zajęcia z uczniem, ukierunkowane na poprawę funkcjonowania ucznia, w tym – w zależności od potrzeb – na komunikowanie się ucznia z otoczeniem z użyciem wspomagających </w:t>
      </w:r>
      <w:r w:rsidR="00DC00F5">
        <w:br/>
      </w:r>
      <w:r w:rsidRPr="00E66181">
        <w:t xml:space="preserve">i alternatywnych metod komunikacji (AAC), oraz wzmacnianie jego uczestnictwa </w:t>
      </w:r>
      <w:r w:rsidR="00DC00F5">
        <w:br/>
      </w:r>
      <w:r w:rsidRPr="00E66181">
        <w:t>w życiu szkolnym, w tym przypadku:</w:t>
      </w:r>
    </w:p>
    <w:p w:rsidR="007038D8" w:rsidRDefault="007038D8" w:rsidP="004A6B61">
      <w:pPr>
        <w:pStyle w:val="Akapitzlist"/>
        <w:numPr>
          <w:ilvl w:val="0"/>
          <w:numId w:val="101"/>
        </w:numPr>
        <w:spacing w:after="120" w:line="360" w:lineRule="auto"/>
        <w:jc w:val="both"/>
      </w:pPr>
      <w:r w:rsidRPr="00E66181">
        <w:lastRenderedPageBreak/>
        <w:t>ucznia niepełnosprawnego – działan</w:t>
      </w:r>
      <w:r>
        <w:t>ia o charakterze rewalidacyjnym;</w:t>
      </w:r>
    </w:p>
    <w:p w:rsidR="007038D8" w:rsidRDefault="007038D8" w:rsidP="004A6B61">
      <w:pPr>
        <w:pStyle w:val="Akapitzlist"/>
        <w:numPr>
          <w:ilvl w:val="0"/>
          <w:numId w:val="101"/>
        </w:numPr>
        <w:spacing w:after="120" w:line="360" w:lineRule="auto"/>
        <w:jc w:val="both"/>
      </w:pPr>
      <w:r w:rsidRPr="00E66181">
        <w:t>ucznia niedostosowanego społecznie – działania o</w:t>
      </w:r>
      <w:r>
        <w:t xml:space="preserve"> charakterze </w:t>
      </w:r>
      <w:proofErr w:type="spellStart"/>
      <w:r>
        <w:t>resocja</w:t>
      </w:r>
      <w:r>
        <w:softHyphen/>
        <w:t>libacyjnym</w:t>
      </w:r>
      <w:proofErr w:type="spellEnd"/>
      <w:r>
        <w:t>;</w:t>
      </w:r>
    </w:p>
    <w:p w:rsidR="007038D8" w:rsidRPr="00E66181" w:rsidRDefault="007038D8" w:rsidP="004A6B61">
      <w:pPr>
        <w:pStyle w:val="Akapitzlist"/>
        <w:numPr>
          <w:ilvl w:val="0"/>
          <w:numId w:val="101"/>
        </w:numPr>
        <w:spacing w:after="120" w:line="360" w:lineRule="auto"/>
        <w:jc w:val="both"/>
      </w:pPr>
      <w:r w:rsidRPr="00E66181">
        <w:t>ucznia zagrożonego niedostosowaniem społecznym – działania o charakte</w:t>
      </w:r>
      <w:r w:rsidRPr="00E66181">
        <w:softHyphen/>
        <w:t>rze socjoterapeutycznym;</w:t>
      </w:r>
    </w:p>
    <w:p w:rsidR="007038D8" w:rsidRDefault="007038D8" w:rsidP="004A6B61">
      <w:pPr>
        <w:pStyle w:val="Akapitzlist"/>
        <w:numPr>
          <w:ilvl w:val="0"/>
          <w:numId w:val="100"/>
        </w:numPr>
        <w:spacing w:after="120" w:line="360" w:lineRule="auto"/>
        <w:jc w:val="both"/>
      </w:pPr>
      <w:r w:rsidRPr="00E66181">
        <w:t xml:space="preserve">formy i okres udzielania uczniowi pomocy psychologiczno-pedagogicznej </w:t>
      </w:r>
      <w:r w:rsidR="0079521E">
        <w:br/>
      </w:r>
      <w:r w:rsidRPr="00E66181">
        <w:t xml:space="preserve">oraz wymiar godzin, w którym poszczególne formy pomocy będą realizowane, zgodnie </w:t>
      </w:r>
      <w:r w:rsidR="00DC00F5">
        <w:br/>
      </w:r>
      <w:r w:rsidRPr="00E66181">
        <w:t>z obowiązującymi przepisami;</w:t>
      </w:r>
    </w:p>
    <w:p w:rsidR="007038D8" w:rsidRDefault="007038D8" w:rsidP="004A6B61">
      <w:pPr>
        <w:pStyle w:val="Akapitzlist"/>
        <w:numPr>
          <w:ilvl w:val="0"/>
          <w:numId w:val="100"/>
        </w:numPr>
        <w:spacing w:after="120" w:line="360" w:lineRule="auto"/>
        <w:jc w:val="both"/>
      </w:pPr>
      <w:r w:rsidRPr="00E66181">
        <w:t>działania wspierające rodziców ucznia oraz – w zależności od potrzeb – zakres współdziałania z poradniami psychologiczno-pedagogicznymi, w tym poradniami specjalistycznymi, placówkami doskonalenia nauczycieli, organizacjami pozarządowymi, innymi instytucjami oraz podmiotami działającymi na rzecz rodziny, dzieci i młodzieży;</w:t>
      </w:r>
    </w:p>
    <w:p w:rsidR="007038D8" w:rsidRDefault="007038D8" w:rsidP="004A6B61">
      <w:pPr>
        <w:pStyle w:val="Akapitzlist"/>
        <w:numPr>
          <w:ilvl w:val="0"/>
          <w:numId w:val="100"/>
        </w:numPr>
        <w:spacing w:after="120" w:line="360" w:lineRule="auto"/>
        <w:jc w:val="both"/>
      </w:pPr>
      <w:r w:rsidRPr="00E66181">
        <w:t>zajęcia rewalidacyjne, resocjalizacyjne i socjoterapeutyczne oraz inne zajęcia odpowiednie ze względu na indywidualne potrzeby rozwojowe i edukacyjne oraz możliwości psychofizyczne ucznia, a także:</w:t>
      </w:r>
    </w:p>
    <w:p w:rsidR="007038D8" w:rsidRDefault="007038D8" w:rsidP="004A6B61">
      <w:pPr>
        <w:pStyle w:val="Akapitzlist"/>
        <w:numPr>
          <w:ilvl w:val="0"/>
          <w:numId w:val="102"/>
        </w:numPr>
        <w:spacing w:after="120" w:line="360" w:lineRule="auto"/>
        <w:jc w:val="both"/>
      </w:pPr>
      <w:r w:rsidRPr="00E66181">
        <w:t>w przypadku ucznia klasy VII i VIII szkoły podstawowej – zajęcia z zakresu doradztwa zawodowego,</w:t>
      </w:r>
    </w:p>
    <w:p w:rsidR="007038D8" w:rsidRPr="00E66181" w:rsidRDefault="007038D8" w:rsidP="004A6B61">
      <w:pPr>
        <w:pStyle w:val="Akapitzlist"/>
        <w:numPr>
          <w:ilvl w:val="0"/>
          <w:numId w:val="102"/>
        </w:numPr>
        <w:spacing w:after="120" w:line="360" w:lineRule="auto"/>
        <w:jc w:val="both"/>
      </w:pPr>
      <w:r w:rsidRPr="00E66181">
        <w:t>zajęcia związane z wyborem kierunku kształcenia i zawodu realizowane w ramach pomocy psychologiczno-pedagogicznej zgodnie z obowiązującymi przepisami;</w:t>
      </w:r>
    </w:p>
    <w:p w:rsidR="007038D8" w:rsidRDefault="007038D8" w:rsidP="004A6B61">
      <w:pPr>
        <w:pStyle w:val="Akapitzlist"/>
        <w:numPr>
          <w:ilvl w:val="0"/>
          <w:numId w:val="100"/>
        </w:numPr>
        <w:spacing w:after="120" w:line="360" w:lineRule="auto"/>
        <w:jc w:val="both"/>
      </w:pPr>
      <w:r w:rsidRPr="00E66181">
        <w:t>zakres współpracy nauczycieli i specjalistów z rodzicami ucznia w realizacji przez szkołę zadań wymienionych w pkt. 5;</w:t>
      </w:r>
    </w:p>
    <w:p w:rsidR="007038D8" w:rsidRDefault="007038D8" w:rsidP="004A6B61">
      <w:pPr>
        <w:pStyle w:val="Akapitzlist"/>
        <w:numPr>
          <w:ilvl w:val="0"/>
          <w:numId w:val="100"/>
        </w:numPr>
        <w:spacing w:after="120" w:line="360" w:lineRule="auto"/>
        <w:jc w:val="both"/>
      </w:pPr>
      <w:r w:rsidRPr="00E66181">
        <w:t>w przypadku uczniów niepełnosprawnych – w zależności od potrzeb – rodzaj i sposób dostosowania warunków organizacji kształcenia do rodzaju niepełnosprawności ucznia, w tym zakresie wykorzystywania technologii wspomagających to kształcenie;</w:t>
      </w:r>
    </w:p>
    <w:p w:rsidR="007038D8" w:rsidRPr="00E66181" w:rsidRDefault="007038D8" w:rsidP="004A6B61">
      <w:pPr>
        <w:pStyle w:val="Akapitzlist"/>
        <w:numPr>
          <w:ilvl w:val="0"/>
          <w:numId w:val="100"/>
        </w:numPr>
        <w:spacing w:after="120" w:line="360" w:lineRule="auto"/>
        <w:jc w:val="both"/>
      </w:pPr>
      <w:r w:rsidRPr="00E66181">
        <w:t>w zależności od indywidualnych potrzeb rozwojowych i edukacyjnych oraz możliwości psychofizycznych ucznia wskazanych w orzeczeniu o potrzebie kształcenia specjalnego lub wynikających z wielospecjalistycznych ocen – wybrane zajęcia edukacyjne, któr</w:t>
      </w:r>
      <w:r>
        <w:t xml:space="preserve">e są realizowane indywidualnie </w:t>
      </w:r>
      <w:r w:rsidRPr="00E66181">
        <w:t>z uczniem lub w grupie liczącej do 5 uczniów.</w:t>
      </w:r>
    </w:p>
    <w:p w:rsidR="007038D8" w:rsidRDefault="007038D8" w:rsidP="004A6B61">
      <w:pPr>
        <w:pStyle w:val="Akapitzlist"/>
        <w:numPr>
          <w:ilvl w:val="0"/>
          <w:numId w:val="97"/>
        </w:numPr>
        <w:spacing w:after="120" w:line="360" w:lineRule="auto"/>
        <w:jc w:val="both"/>
      </w:pPr>
      <w:r w:rsidRPr="00E66181">
        <w:t>W ramach zajęć rewalidacyjnych w programie należy uwzględnić w szczególności rozwijanie umiejętności komunikacyjnych przez:</w:t>
      </w:r>
    </w:p>
    <w:p w:rsidR="007038D8" w:rsidRDefault="007038D8" w:rsidP="004A6B61">
      <w:pPr>
        <w:pStyle w:val="Akapitzlist"/>
        <w:numPr>
          <w:ilvl w:val="0"/>
          <w:numId w:val="103"/>
        </w:numPr>
        <w:spacing w:after="120" w:line="360" w:lineRule="auto"/>
        <w:jc w:val="both"/>
      </w:pPr>
      <w:r w:rsidRPr="00E66181">
        <w:t xml:space="preserve">naukę orientacji przestrzennej i poruszania się oraz naukę systemu Braille’a </w:t>
      </w:r>
      <w:r w:rsidR="0079521E">
        <w:br/>
      </w:r>
      <w:r w:rsidRPr="00E66181">
        <w:t>lub innych alternatywnych metod komunikacji – w przypadku ucznia niewidomego;</w:t>
      </w:r>
    </w:p>
    <w:p w:rsidR="007038D8" w:rsidRDefault="007038D8" w:rsidP="004A6B61">
      <w:pPr>
        <w:pStyle w:val="Akapitzlist"/>
        <w:numPr>
          <w:ilvl w:val="0"/>
          <w:numId w:val="103"/>
        </w:numPr>
        <w:spacing w:after="120" w:line="360" w:lineRule="auto"/>
        <w:jc w:val="both"/>
      </w:pPr>
      <w:r w:rsidRPr="00E66181">
        <w:lastRenderedPageBreak/>
        <w:t xml:space="preserve">naukę języka migowego lub innych sposobów komunikowania się, w szczególności wspomagających i alternatywnych metod komunikacji (AAC) – w przypadku ucznia niepełnosprawnego z zaburzeniami mowy lub jej brakiem; </w:t>
      </w:r>
    </w:p>
    <w:p w:rsidR="007038D8" w:rsidRDefault="007038D8" w:rsidP="004A6B61">
      <w:pPr>
        <w:pStyle w:val="Akapitzlist"/>
        <w:numPr>
          <w:ilvl w:val="0"/>
          <w:numId w:val="103"/>
        </w:numPr>
        <w:spacing w:after="120" w:line="360" w:lineRule="auto"/>
        <w:jc w:val="both"/>
      </w:pPr>
      <w:r w:rsidRPr="00E66181">
        <w:t xml:space="preserve">zajęcia rozwijające umiejętności społeczne, w tym umiejętności komunikacyjne – </w:t>
      </w:r>
      <w:r w:rsidR="0079521E">
        <w:br/>
      </w:r>
      <w:r w:rsidRPr="00E66181">
        <w:t>w przypadku ucznia z autyzmem, w tym z zespołem Aspergera.</w:t>
      </w:r>
    </w:p>
    <w:p w:rsidR="007038D8" w:rsidRDefault="007038D8" w:rsidP="004A6B61">
      <w:pPr>
        <w:pStyle w:val="Akapitzlist"/>
        <w:numPr>
          <w:ilvl w:val="0"/>
          <w:numId w:val="97"/>
        </w:numPr>
        <w:spacing w:after="120" w:line="360" w:lineRule="auto"/>
        <w:jc w:val="both"/>
      </w:pPr>
      <w:r w:rsidRPr="00E66181">
        <w:t xml:space="preserve">Program opracowuje zespół, który tworzą nauczyciele i specjaliści, prowadzący zajęcia </w:t>
      </w:r>
      <w:r w:rsidR="00DC00F5">
        <w:br/>
      </w:r>
      <w:r w:rsidRPr="00E66181">
        <w:t>z uczniem.</w:t>
      </w:r>
    </w:p>
    <w:p w:rsidR="007038D8" w:rsidRDefault="007038D8" w:rsidP="004A6B61">
      <w:pPr>
        <w:pStyle w:val="Akapitzlist"/>
        <w:numPr>
          <w:ilvl w:val="0"/>
          <w:numId w:val="97"/>
        </w:numPr>
        <w:spacing w:after="120" w:line="360" w:lineRule="auto"/>
        <w:jc w:val="both"/>
      </w:pPr>
      <w:r w:rsidRPr="00E66181">
        <w:t>Dla każdego ucznia posiadającego orzeczenie o potrzebie kształcenia specjalnego powołuje się osobny zespół, przy czym wychowawca, nauczyciel czy specjalista może być członkiem kilku zespołów.</w:t>
      </w:r>
    </w:p>
    <w:p w:rsidR="007038D8" w:rsidRDefault="007038D8" w:rsidP="004A6B61">
      <w:pPr>
        <w:pStyle w:val="Akapitzlist"/>
        <w:numPr>
          <w:ilvl w:val="0"/>
          <w:numId w:val="97"/>
        </w:numPr>
        <w:spacing w:after="120" w:line="360" w:lineRule="auto"/>
        <w:jc w:val="both"/>
      </w:pPr>
      <w:r w:rsidRPr="00E66181">
        <w:t>Zespół opracowuje program po dokonaniu wielospecjalistycznej oceny poziomu funkcjonowania ucznia, uwzględniając diagnozę i wnioski sformułowane na jej podstawie oraz zalecenia zawarte w orzeczeniu o potrzebie kształcenia specjalnego, we współpracy, w zależności od potrzeb, z poradnią psychologiczno-pedagogiczną, w tym poradnią specjalistyczną. (załącznik nr 5 i 6).</w:t>
      </w:r>
    </w:p>
    <w:p w:rsidR="007038D8" w:rsidRDefault="007038D8" w:rsidP="004A6B61">
      <w:pPr>
        <w:pStyle w:val="Akapitzlist"/>
        <w:numPr>
          <w:ilvl w:val="0"/>
          <w:numId w:val="97"/>
        </w:numPr>
        <w:spacing w:after="120" w:line="360" w:lineRule="auto"/>
        <w:jc w:val="both"/>
      </w:pPr>
      <w:r>
        <w:t>Program opracowuje się na okres</w:t>
      </w:r>
      <w:r w:rsidRPr="00E66181">
        <w:t xml:space="preserve">, na jaki zostało wydane orzeczenie o potrzebie kształcenia specjalnego, nie dłuższy jednak niż etap edukacyjny. </w:t>
      </w:r>
    </w:p>
    <w:p w:rsidR="007038D8" w:rsidRPr="00E66181" w:rsidRDefault="007038D8" w:rsidP="004A6B61">
      <w:pPr>
        <w:pStyle w:val="Akapitzlist"/>
        <w:numPr>
          <w:ilvl w:val="0"/>
          <w:numId w:val="97"/>
        </w:numPr>
        <w:spacing w:after="120" w:line="360" w:lineRule="auto"/>
        <w:jc w:val="both"/>
      </w:pPr>
      <w:r w:rsidRPr="00E66181">
        <w:t>Program opracowuje się w terminie:</w:t>
      </w:r>
    </w:p>
    <w:p w:rsidR="007038D8" w:rsidRDefault="007038D8" w:rsidP="004A6B61">
      <w:pPr>
        <w:pStyle w:val="Akapitzlist"/>
        <w:numPr>
          <w:ilvl w:val="0"/>
          <w:numId w:val="104"/>
        </w:numPr>
        <w:spacing w:after="120" w:line="360" w:lineRule="auto"/>
        <w:jc w:val="both"/>
      </w:pPr>
      <w:r w:rsidRPr="00E66181">
        <w:t>do 30 września roku szkolnego, w którym uczeń rozpoczyna od początku roku szkolnego kształcenie w szkole podstawowej, albo</w:t>
      </w:r>
    </w:p>
    <w:p w:rsidR="007038D8" w:rsidRDefault="007038D8" w:rsidP="004A6B61">
      <w:pPr>
        <w:pStyle w:val="Akapitzlist"/>
        <w:numPr>
          <w:ilvl w:val="0"/>
          <w:numId w:val="104"/>
        </w:numPr>
        <w:spacing w:after="120" w:line="360" w:lineRule="auto"/>
        <w:jc w:val="both"/>
      </w:pPr>
      <w:r w:rsidRPr="00E66181">
        <w:t>30 dni od dnia złożenia w szkole podstawowej orzeczenia o potrzebie kształcenia specjalnego</w:t>
      </w:r>
      <w:r>
        <w:t>.</w:t>
      </w:r>
    </w:p>
    <w:p w:rsidR="007038D8" w:rsidRDefault="007038D8" w:rsidP="004A6B61">
      <w:pPr>
        <w:pStyle w:val="Akapitzlist"/>
        <w:numPr>
          <w:ilvl w:val="0"/>
          <w:numId w:val="97"/>
        </w:numPr>
        <w:spacing w:after="120" w:line="360" w:lineRule="auto"/>
        <w:jc w:val="both"/>
      </w:pPr>
      <w:r w:rsidRPr="00E66181">
        <w:t>Pracę zespołu koordynuje pedagog specjalny.</w:t>
      </w:r>
    </w:p>
    <w:p w:rsidR="007038D8" w:rsidRDefault="007038D8" w:rsidP="004A6B61">
      <w:pPr>
        <w:pStyle w:val="Akapitzlist"/>
        <w:numPr>
          <w:ilvl w:val="0"/>
          <w:numId w:val="97"/>
        </w:numPr>
        <w:spacing w:after="120" w:line="360" w:lineRule="auto"/>
        <w:jc w:val="both"/>
      </w:pPr>
      <w:r w:rsidRPr="00E66181">
        <w:t>Spotkania zespołu odbywają się w miarę potrzeb, nie rzadziej jednak niż dwa razy w roku szkolnym.</w:t>
      </w:r>
    </w:p>
    <w:p w:rsidR="007038D8" w:rsidRDefault="007038D8" w:rsidP="004A6B61">
      <w:pPr>
        <w:pStyle w:val="Akapitzlist"/>
        <w:numPr>
          <w:ilvl w:val="0"/>
          <w:numId w:val="97"/>
        </w:numPr>
        <w:spacing w:after="120" w:line="360" w:lineRule="auto"/>
        <w:jc w:val="both"/>
      </w:pPr>
      <w:r w:rsidRPr="00E66181">
        <w:t>W spotkaniach zespołu mogą uczestniczyć:</w:t>
      </w:r>
    </w:p>
    <w:p w:rsidR="007038D8" w:rsidRDefault="007038D8" w:rsidP="004A6B61">
      <w:pPr>
        <w:pStyle w:val="Akapitzlist"/>
        <w:numPr>
          <w:ilvl w:val="0"/>
          <w:numId w:val="105"/>
        </w:numPr>
        <w:spacing w:after="120" w:line="360" w:lineRule="auto"/>
        <w:jc w:val="both"/>
      </w:pPr>
      <w:r w:rsidRPr="00E66181">
        <w:t>na wniosek dyrektora szkoły – przedstawiciel poradni psychologiczno-pedagogicznej, w tym poradni specjalistycznej, asystent lub pomoc nauczyciela;</w:t>
      </w:r>
    </w:p>
    <w:p w:rsidR="007038D8" w:rsidRDefault="007038D8" w:rsidP="004A6B61">
      <w:pPr>
        <w:pStyle w:val="Akapitzlist"/>
        <w:numPr>
          <w:ilvl w:val="0"/>
          <w:numId w:val="105"/>
        </w:numPr>
        <w:spacing w:after="120" w:line="360" w:lineRule="auto"/>
        <w:jc w:val="both"/>
      </w:pPr>
      <w:r w:rsidRPr="00E66181">
        <w:t xml:space="preserve">na wniosek rodziców/opiekunów prawnych ucznia lub za ich zgodą – inne osoby, </w:t>
      </w:r>
      <w:r w:rsidR="00DC00F5">
        <w:br/>
      </w:r>
      <w:r w:rsidRPr="00E66181">
        <w:t>w szczególności lekarz, psycholog, pedagog, logopeda lub inny specjalista.</w:t>
      </w:r>
    </w:p>
    <w:p w:rsidR="007038D8" w:rsidRDefault="007038D8" w:rsidP="004A6B61">
      <w:pPr>
        <w:pStyle w:val="Akapitzlist"/>
        <w:numPr>
          <w:ilvl w:val="0"/>
          <w:numId w:val="97"/>
        </w:numPr>
        <w:spacing w:after="120" w:line="360" w:lineRule="auto"/>
        <w:jc w:val="both"/>
      </w:pPr>
      <w:r w:rsidRPr="00E66181">
        <w:t>Zespół, co najmniej dwa razy w roku szkolnym, dokonuje okresowej wielospecjalistycznej oceny poziomu funkcjonowania ucznia</w:t>
      </w:r>
      <w:r>
        <w:t>,</w:t>
      </w:r>
      <w:r w:rsidRPr="00E66181">
        <w:t xml:space="preserve"> uwzględniając ocenę efektywności programu oraz, w miarę potrzeb, dokonuje modyfikacji programu. Okresowej wielospecjalistycznej oceny poziomu funkcjonowania ucznia i modyfikacji </w:t>
      </w:r>
      <w:r w:rsidRPr="00E66181">
        <w:lastRenderedPageBreak/>
        <w:t>programu dokonuje się, w zależności od potrzeb, we współpracy z poradnią psychologiczno-pedagogiczną, w tym poradnią specjalistyczną, a także – za zgodą rodziców/opiekunów prawnych ucznia – z innymi podmiotami.</w:t>
      </w:r>
    </w:p>
    <w:p w:rsidR="007038D8" w:rsidRDefault="007038D8" w:rsidP="004A6B61">
      <w:pPr>
        <w:pStyle w:val="Akapitzlist"/>
        <w:numPr>
          <w:ilvl w:val="0"/>
          <w:numId w:val="97"/>
        </w:numPr>
        <w:spacing w:after="120" w:line="360" w:lineRule="auto"/>
        <w:jc w:val="both"/>
      </w:pPr>
      <w:r w:rsidRPr="00E66181">
        <w:t>Wielospecjalistyczne oceny uwzględniają w szczególności:</w:t>
      </w:r>
    </w:p>
    <w:p w:rsidR="007038D8" w:rsidRDefault="007038D8" w:rsidP="004A6B61">
      <w:pPr>
        <w:pStyle w:val="Akapitzlist"/>
        <w:numPr>
          <w:ilvl w:val="0"/>
          <w:numId w:val="106"/>
        </w:numPr>
        <w:spacing w:after="120" w:line="360" w:lineRule="auto"/>
        <w:jc w:val="both"/>
      </w:pPr>
      <w:r w:rsidRPr="00E66181">
        <w:t>indywidualne potrzeby rozwojowe i edukacyjne, mocne strony, predyspozycje, zainteresowania i uzdolnienia ucznia;</w:t>
      </w:r>
    </w:p>
    <w:p w:rsidR="007038D8" w:rsidRDefault="007038D8" w:rsidP="004A6B61">
      <w:pPr>
        <w:pStyle w:val="Akapitzlist"/>
        <w:numPr>
          <w:ilvl w:val="0"/>
          <w:numId w:val="106"/>
        </w:numPr>
        <w:spacing w:after="120" w:line="360" w:lineRule="auto"/>
        <w:jc w:val="both"/>
      </w:pPr>
      <w:r w:rsidRPr="00E66181">
        <w:t>w zależności od potrzeb, zakres i charakter wsparcia ze strony nauczycieli, specjalistów, asystentów lub pomocy nauczyciela;</w:t>
      </w:r>
    </w:p>
    <w:p w:rsidR="007038D8" w:rsidRDefault="007038D8" w:rsidP="004A6B61">
      <w:pPr>
        <w:pStyle w:val="Akapitzlist"/>
        <w:numPr>
          <w:ilvl w:val="0"/>
          <w:numId w:val="106"/>
        </w:numPr>
        <w:spacing w:after="120" w:line="360" w:lineRule="auto"/>
        <w:jc w:val="both"/>
      </w:pPr>
      <w:r w:rsidRPr="00E66181">
        <w:t xml:space="preserve">przyczyny niepowodzeń edukacyjnych lub trudności w funkcjonowaniu ucznia, w tym bariery i ograniczenia utrudniające funkcjonowanie i uczestnictwo ucznia w życiu szkolnym, a w przypadku ucznia realizującego wybrane zajęcia edukacyjne indywidualnie lub w grupie liczącej do 5 uczniów, zgodnie ze wskazaniem zawartym w programie – także napotykane trudności w zakresie włączenia ucznia w zajęcia realizowane wspólnie z oddziałem szkolnym oraz efekty działań podejmowanych </w:t>
      </w:r>
      <w:r w:rsidR="00DC00F5">
        <w:br/>
      </w:r>
      <w:r w:rsidRPr="00E66181">
        <w:t>w celu ich przezwyciężenia</w:t>
      </w:r>
      <w:r>
        <w:t>.</w:t>
      </w:r>
    </w:p>
    <w:p w:rsidR="00DC00F5" w:rsidRDefault="007038D8" w:rsidP="004A6B61">
      <w:pPr>
        <w:pStyle w:val="Akapitzlist"/>
        <w:numPr>
          <w:ilvl w:val="0"/>
          <w:numId w:val="97"/>
        </w:numPr>
        <w:spacing w:after="120" w:line="360" w:lineRule="auto"/>
        <w:jc w:val="both"/>
      </w:pPr>
      <w:r w:rsidRPr="00E66181">
        <w:t xml:space="preserve">Rodzice/opiekunowie prawni ucznia mają prawo uczestniczyć w spotkaniach zespołu, </w:t>
      </w:r>
      <w:r w:rsidR="00DC00F5">
        <w:br/>
      </w:r>
      <w:r w:rsidRPr="00E66181">
        <w:t xml:space="preserve">a także w opracowaniu i modyfikacji programu oraz dokonywaniu wielospecjalistycznych ocen. Dyrektor zawiadamia, poprzez dziennik elektroniczny, rodziców/opiekunów prawnych ucznia o terminie każdego spotkania zespołu i możliwości uczestniczenia </w:t>
      </w:r>
    </w:p>
    <w:p w:rsidR="007038D8" w:rsidRDefault="007038D8" w:rsidP="00DC00F5">
      <w:pPr>
        <w:pStyle w:val="Akapitzlist"/>
        <w:spacing w:after="120" w:line="360" w:lineRule="auto"/>
        <w:ind w:left="360"/>
        <w:jc w:val="both"/>
      </w:pPr>
      <w:r w:rsidRPr="00E66181">
        <w:t>w tym spotkaniu.</w:t>
      </w:r>
    </w:p>
    <w:p w:rsidR="007038D8" w:rsidRDefault="007038D8" w:rsidP="004A6B61">
      <w:pPr>
        <w:pStyle w:val="Akapitzlist"/>
        <w:numPr>
          <w:ilvl w:val="0"/>
          <w:numId w:val="97"/>
        </w:numPr>
        <w:spacing w:after="120" w:line="360" w:lineRule="auto"/>
        <w:jc w:val="both"/>
      </w:pPr>
      <w:r w:rsidRPr="00E66181">
        <w:t>Rodzice ucznia albo pełnoletni uczeń otrzymują kopię:</w:t>
      </w:r>
    </w:p>
    <w:p w:rsidR="007038D8" w:rsidRDefault="007038D8" w:rsidP="004A6B61">
      <w:pPr>
        <w:pStyle w:val="Akapitzlist"/>
        <w:numPr>
          <w:ilvl w:val="0"/>
          <w:numId w:val="107"/>
        </w:numPr>
        <w:spacing w:after="120" w:line="360" w:lineRule="auto"/>
        <w:jc w:val="both"/>
      </w:pPr>
      <w:r w:rsidRPr="00E66181">
        <w:t>wielospecjalistycznych ocen;</w:t>
      </w:r>
    </w:p>
    <w:p w:rsidR="007038D8" w:rsidRDefault="007038D8" w:rsidP="004A6B61">
      <w:pPr>
        <w:pStyle w:val="Akapitzlist"/>
        <w:numPr>
          <w:ilvl w:val="0"/>
          <w:numId w:val="107"/>
        </w:numPr>
        <w:spacing w:after="120" w:line="360" w:lineRule="auto"/>
        <w:jc w:val="both"/>
      </w:pPr>
      <w:r w:rsidRPr="00E66181">
        <w:t>programu.</w:t>
      </w:r>
    </w:p>
    <w:p w:rsidR="007038D8" w:rsidRDefault="007038D8" w:rsidP="004A6B61">
      <w:pPr>
        <w:pStyle w:val="Akapitzlist"/>
        <w:numPr>
          <w:ilvl w:val="0"/>
          <w:numId w:val="97"/>
        </w:numPr>
        <w:spacing w:after="120" w:line="360" w:lineRule="auto"/>
        <w:jc w:val="both"/>
      </w:pPr>
      <w:r w:rsidRPr="00E66181">
        <w:t>Osoby biorące udział w spotkaniu zespołu są obowiązane do nieujawniania spraw poruszanych na spotkaniu, które mogą naruszać dobra osobiste ucznia, jego rodziców/opiekunów prawnych, nauczycieli lub specjalistów prowadzących zajęcia z uczniem, a także innych osób uczestniczących w spotkaniu zespołu.</w:t>
      </w:r>
    </w:p>
    <w:p w:rsidR="007038D8" w:rsidRDefault="007038D8" w:rsidP="004A6B61">
      <w:pPr>
        <w:pStyle w:val="Akapitzlist"/>
        <w:numPr>
          <w:ilvl w:val="0"/>
          <w:numId w:val="97"/>
        </w:numPr>
        <w:spacing w:after="120" w:line="360" w:lineRule="auto"/>
        <w:jc w:val="both"/>
      </w:pPr>
      <w:r w:rsidRPr="00E66181">
        <w:t xml:space="preserve"> W przypadku uczniów posiadających orzeczenia o potrzebie kształcenia specjalnego wydanych ze względu na autyzm, w tym zespół Aspergera, lub niepełnosprawności sprzężone, w szkole można zatrudnić dodatkowo:</w:t>
      </w:r>
    </w:p>
    <w:p w:rsidR="007038D8" w:rsidRDefault="007038D8" w:rsidP="004A6B61">
      <w:pPr>
        <w:pStyle w:val="Akapitzlist"/>
        <w:numPr>
          <w:ilvl w:val="0"/>
          <w:numId w:val="108"/>
        </w:numPr>
        <w:spacing w:after="120" w:line="360" w:lineRule="auto"/>
        <w:jc w:val="both"/>
      </w:pPr>
      <w:r w:rsidRPr="00E66181">
        <w:t>nauczycieli posiadających kwalifikacje z zakresu pedagogiki specjalnej w celu współorganizowania kształcenia uczniów niepełnosprawnych lub specjalistów lub</w:t>
      </w:r>
    </w:p>
    <w:p w:rsidR="007038D8" w:rsidRDefault="007038D8" w:rsidP="004A6B61">
      <w:pPr>
        <w:pStyle w:val="Akapitzlist"/>
        <w:numPr>
          <w:ilvl w:val="0"/>
          <w:numId w:val="108"/>
        </w:numPr>
        <w:spacing w:after="120" w:line="360" w:lineRule="auto"/>
        <w:jc w:val="both"/>
      </w:pPr>
      <w:r w:rsidRPr="00E66181">
        <w:t xml:space="preserve">pomoc nauczyciela – z uwzględnieniem realizacji zaleceń zawartych w orzeczeniu </w:t>
      </w:r>
      <w:r w:rsidR="00DC00F5">
        <w:br/>
      </w:r>
      <w:r w:rsidRPr="00E66181">
        <w:t xml:space="preserve">o potrzebie kształcenia specjalnego. </w:t>
      </w:r>
    </w:p>
    <w:p w:rsidR="007038D8" w:rsidRDefault="007038D8" w:rsidP="004A6B61">
      <w:pPr>
        <w:pStyle w:val="Akapitzlist"/>
        <w:numPr>
          <w:ilvl w:val="0"/>
          <w:numId w:val="97"/>
        </w:numPr>
        <w:spacing w:after="120" w:line="360" w:lineRule="auto"/>
        <w:jc w:val="both"/>
      </w:pPr>
      <w:r w:rsidRPr="00E66181">
        <w:lastRenderedPageBreak/>
        <w:t xml:space="preserve">Dyrektor szkoły, uwzględniając indywidualne potrzeby rozwojowe i edukacyjne </w:t>
      </w:r>
      <w:r w:rsidR="00DC00F5">
        <w:br/>
      </w:r>
      <w:r w:rsidRPr="00E66181">
        <w:t>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pkt.</w:t>
      </w:r>
      <w:r>
        <w:t xml:space="preserve"> </w:t>
      </w:r>
      <w:r w:rsidRPr="00E66181">
        <w:t xml:space="preserve">4, </w:t>
      </w:r>
      <w:r w:rsidR="00DC00F5">
        <w:br/>
      </w:r>
      <w:r w:rsidRPr="00E66181">
        <w:t>lub w których ci nauczyciele uczestniczą.</w:t>
      </w:r>
    </w:p>
    <w:p w:rsidR="007038D8" w:rsidRDefault="007038D8" w:rsidP="004A6B61">
      <w:pPr>
        <w:pStyle w:val="Akapitzlist"/>
        <w:numPr>
          <w:ilvl w:val="0"/>
          <w:numId w:val="97"/>
        </w:numPr>
        <w:spacing w:after="120" w:line="360" w:lineRule="auto"/>
        <w:jc w:val="both"/>
      </w:pPr>
      <w:r w:rsidRPr="00E66181">
        <w:t xml:space="preserve">Specjaliści i </w:t>
      </w:r>
      <w:r w:rsidR="00645D37" w:rsidRPr="00645D37">
        <w:t>nauczyciel współorganizujący kształcenie</w:t>
      </w:r>
      <w:r w:rsidRPr="00E66181">
        <w:t xml:space="preserve"> realizują zadania wyznaczone przez dyrektora szkoły.</w:t>
      </w:r>
    </w:p>
    <w:p w:rsidR="007038D8" w:rsidRPr="00645D37" w:rsidRDefault="007038D8" w:rsidP="004A6B61">
      <w:pPr>
        <w:pStyle w:val="Akapitzlist"/>
        <w:numPr>
          <w:ilvl w:val="0"/>
          <w:numId w:val="97"/>
        </w:numPr>
        <w:spacing w:after="120" w:line="360" w:lineRule="auto"/>
        <w:jc w:val="both"/>
      </w:pPr>
      <w:r w:rsidRPr="00645D37">
        <w:t>Dyrektor szkoły powierza prowadzenie z</w:t>
      </w:r>
      <w:r w:rsidR="00645D37" w:rsidRPr="00645D37">
        <w:t>ajęć</w:t>
      </w:r>
      <w:r w:rsidRPr="00645D37">
        <w:t xml:space="preserve"> nauczycielom lub specjalistom posiadającym kwalifikacje odpowiednie do rodzaju niepełnosprawności ucznia.</w:t>
      </w:r>
    </w:p>
    <w:p w:rsidR="00645D37" w:rsidRDefault="00645D37" w:rsidP="007038D8">
      <w:pPr>
        <w:pStyle w:val="Akapitzlist"/>
        <w:spacing w:line="360" w:lineRule="auto"/>
        <w:ind w:left="360"/>
        <w:jc w:val="center"/>
        <w:rPr>
          <w:rFonts w:eastAsia="Times New Roman"/>
          <w:bCs/>
          <w:lang w:eastAsia="pl-PL"/>
        </w:rPr>
      </w:pPr>
    </w:p>
    <w:p w:rsidR="00645D37" w:rsidRDefault="007038D8" w:rsidP="00645D37">
      <w:pPr>
        <w:pStyle w:val="Akapitzlist"/>
        <w:spacing w:line="360" w:lineRule="auto"/>
        <w:ind w:left="0"/>
        <w:jc w:val="center"/>
        <w:rPr>
          <w:rFonts w:eastAsia="Times New Roman"/>
          <w:bCs/>
          <w:lang w:eastAsia="pl-PL"/>
        </w:rPr>
      </w:pPr>
      <w:r w:rsidRPr="0064291E">
        <w:rPr>
          <w:rFonts w:eastAsia="Times New Roman"/>
          <w:bCs/>
          <w:lang w:eastAsia="pl-PL"/>
        </w:rPr>
        <w:t xml:space="preserve">§ </w:t>
      </w:r>
      <w:r>
        <w:rPr>
          <w:rFonts w:eastAsia="Times New Roman"/>
          <w:bCs/>
          <w:lang w:eastAsia="pl-PL"/>
        </w:rPr>
        <w:t>5</w:t>
      </w:r>
    </w:p>
    <w:p w:rsidR="007038D8" w:rsidRPr="00645D37" w:rsidRDefault="007038D8" w:rsidP="00645D37">
      <w:pPr>
        <w:pStyle w:val="Akapitzlist"/>
        <w:spacing w:line="360" w:lineRule="auto"/>
        <w:ind w:left="0"/>
        <w:rPr>
          <w:rFonts w:eastAsia="Times New Roman"/>
          <w:bCs/>
          <w:lang w:eastAsia="pl-PL"/>
        </w:rPr>
      </w:pPr>
      <w:r w:rsidRPr="006019E8">
        <w:rPr>
          <w:b/>
          <w:bCs/>
        </w:rPr>
        <w:br/>
      </w:r>
      <w:r w:rsidRPr="006019E8">
        <w:rPr>
          <w:bCs/>
        </w:rPr>
        <w:t>Zadania nauczycieli i specjalistów</w:t>
      </w:r>
    </w:p>
    <w:p w:rsidR="007038D8" w:rsidRPr="006019E8" w:rsidRDefault="007038D8" w:rsidP="004A6B61">
      <w:pPr>
        <w:pStyle w:val="Akapitzlist"/>
        <w:numPr>
          <w:ilvl w:val="0"/>
          <w:numId w:val="109"/>
        </w:numPr>
        <w:spacing w:line="360" w:lineRule="auto"/>
        <w:rPr>
          <w:rFonts w:eastAsia="Times New Roman"/>
          <w:bCs/>
          <w:lang w:eastAsia="pl-PL"/>
        </w:rPr>
      </w:pPr>
      <w:r>
        <w:rPr>
          <w:rFonts w:eastAsia="Times New Roman"/>
          <w:bCs/>
          <w:lang w:eastAsia="pl-PL"/>
        </w:rPr>
        <w:t>Do zadań nauczycieli i specjalistów w szkole należy w szczególności:</w:t>
      </w:r>
    </w:p>
    <w:p w:rsidR="007038D8" w:rsidRDefault="007038D8" w:rsidP="004A6B61">
      <w:pPr>
        <w:pStyle w:val="Akapitzlist"/>
        <w:numPr>
          <w:ilvl w:val="0"/>
          <w:numId w:val="110"/>
        </w:numPr>
        <w:spacing w:after="120" w:line="360" w:lineRule="auto"/>
        <w:jc w:val="both"/>
      </w:pPr>
      <w:r w:rsidRPr="00E66181">
        <w:t xml:space="preserve">rozpoznawanie indywidualnych potrzeb rozwojowych i edukacyjnych </w:t>
      </w:r>
      <w:r w:rsidR="00DC00F5">
        <w:br/>
      </w:r>
      <w:r w:rsidRPr="00E66181">
        <w:t>oraz możliwości psychofizycznych uczniów;</w:t>
      </w:r>
    </w:p>
    <w:p w:rsidR="007038D8" w:rsidRDefault="007038D8" w:rsidP="004A6B61">
      <w:pPr>
        <w:pStyle w:val="Akapitzlist"/>
        <w:numPr>
          <w:ilvl w:val="0"/>
          <w:numId w:val="110"/>
        </w:numPr>
        <w:spacing w:after="120" w:line="360" w:lineRule="auto"/>
        <w:jc w:val="both"/>
      </w:pPr>
      <w:r w:rsidRPr="00E66181">
        <w:t>określanie mocnych stron, predyspozycji, zainteresowań i uzdolnień uczniów;</w:t>
      </w:r>
    </w:p>
    <w:p w:rsidR="007038D8" w:rsidRDefault="007038D8" w:rsidP="004A6B61">
      <w:pPr>
        <w:pStyle w:val="Akapitzlist"/>
        <w:numPr>
          <w:ilvl w:val="0"/>
          <w:numId w:val="110"/>
        </w:numPr>
        <w:spacing w:after="120" w:line="360" w:lineRule="auto"/>
        <w:jc w:val="both"/>
      </w:pPr>
      <w:r w:rsidRPr="00E66181">
        <w:t xml:space="preserve">rozpoznawanie przyczyn niepowodzeń edukacyjnych lub trudności w funkcjonowaniu uczniów, w tym barier i ograniczeń utrudniających funkcjonowanie uczniów </w:t>
      </w:r>
      <w:r w:rsidR="00DC00F5">
        <w:br/>
      </w:r>
      <w:r w:rsidRPr="00E66181">
        <w:t>i ich uczestnictwo w życiu szkoły;</w:t>
      </w:r>
    </w:p>
    <w:p w:rsidR="007038D8" w:rsidRDefault="007038D8" w:rsidP="004A6B61">
      <w:pPr>
        <w:pStyle w:val="Akapitzlist"/>
        <w:numPr>
          <w:ilvl w:val="0"/>
          <w:numId w:val="110"/>
        </w:numPr>
        <w:spacing w:after="120" w:line="360" w:lineRule="auto"/>
        <w:jc w:val="both"/>
      </w:pPr>
      <w:r w:rsidRPr="00E66181">
        <w:t>podejmowanie działań sprzyjających rozwojowi kompetencji oraz potencjału uczniów w celu podnoszenia efektywności uczenia się i poprawy ich funkcjonowania;</w:t>
      </w:r>
    </w:p>
    <w:p w:rsidR="007038D8" w:rsidRDefault="007038D8" w:rsidP="004A6B61">
      <w:pPr>
        <w:pStyle w:val="Akapitzlist"/>
        <w:numPr>
          <w:ilvl w:val="0"/>
          <w:numId w:val="110"/>
        </w:numPr>
        <w:spacing w:after="120" w:line="360" w:lineRule="auto"/>
        <w:jc w:val="both"/>
      </w:pPr>
      <w:r w:rsidRPr="00E66181">
        <w:t xml:space="preserve">współpraca z poradnią w procesie diagnostycznym i </w:t>
      </w:r>
      <w:proofErr w:type="spellStart"/>
      <w:r w:rsidRPr="00E66181">
        <w:t>postdiagnostycznym</w:t>
      </w:r>
      <w:proofErr w:type="spellEnd"/>
      <w:r w:rsidRPr="00E66181">
        <w:t>, w szczególności w zakresie oceny funkcjonowania uczniów, barier i ograniczeń w środowisku utrudniającym funkcjonowanie uczniów i ich uczestnictwo w życiu szkoły oraz efektów działań podejmowanych w celu poprawy funkcjonowania ucznia oraz planowania dalszych działań.</w:t>
      </w:r>
    </w:p>
    <w:p w:rsidR="007038D8" w:rsidRDefault="007038D8" w:rsidP="004A6B61">
      <w:pPr>
        <w:pStyle w:val="Akapitzlist"/>
        <w:numPr>
          <w:ilvl w:val="0"/>
          <w:numId w:val="109"/>
        </w:numPr>
        <w:spacing w:after="120" w:line="360" w:lineRule="auto"/>
        <w:jc w:val="both"/>
      </w:pPr>
      <w:r>
        <w:t>Nauczyciele oraz specjaliści w szkole prowadzą w szczególności:</w:t>
      </w:r>
    </w:p>
    <w:p w:rsidR="007038D8" w:rsidRDefault="007038D8" w:rsidP="004A6B61">
      <w:pPr>
        <w:pStyle w:val="Akapitzlist"/>
        <w:numPr>
          <w:ilvl w:val="0"/>
          <w:numId w:val="111"/>
        </w:numPr>
        <w:spacing w:after="120" w:line="360" w:lineRule="auto"/>
        <w:jc w:val="both"/>
      </w:pPr>
      <w:r w:rsidRPr="00E66181">
        <w:t>obserwację  pedagogiczną w trakcie bieżącej pracy z uczniami mającą na celu rozpoznanie u uczniów:</w:t>
      </w:r>
    </w:p>
    <w:p w:rsidR="007038D8" w:rsidRDefault="007038D8" w:rsidP="004A6B61">
      <w:pPr>
        <w:pStyle w:val="Akapitzlist"/>
        <w:numPr>
          <w:ilvl w:val="0"/>
          <w:numId w:val="112"/>
        </w:numPr>
        <w:spacing w:after="120" w:line="360" w:lineRule="auto"/>
        <w:jc w:val="both"/>
      </w:pPr>
      <w:r w:rsidRPr="00E66181">
        <w:t xml:space="preserve">trudności w uczeniu się, w tym przypadku uczniów klas I-III szkoły podstawowej deficytów kompetencji i zaburzeń sprawności językowych oraz ryzyka wystąpienia specyficznych trudności w uczeniu się, a także potencjału ucznia </w:t>
      </w:r>
      <w:r w:rsidR="00DC00F5">
        <w:br/>
      </w:r>
      <w:r w:rsidRPr="00E66181">
        <w:lastRenderedPageBreak/>
        <w:t>i jego zainteresowań,</w:t>
      </w:r>
    </w:p>
    <w:p w:rsidR="007038D8" w:rsidRDefault="007038D8" w:rsidP="004A6B61">
      <w:pPr>
        <w:pStyle w:val="Akapitzlist"/>
        <w:numPr>
          <w:ilvl w:val="0"/>
          <w:numId w:val="112"/>
        </w:numPr>
        <w:spacing w:after="120" w:line="360" w:lineRule="auto"/>
        <w:jc w:val="both"/>
      </w:pPr>
      <w:r>
        <w:t>szczególnych uzdolnień;</w:t>
      </w:r>
    </w:p>
    <w:p w:rsidR="007038D8" w:rsidRDefault="007038D8" w:rsidP="004A6B61">
      <w:pPr>
        <w:pStyle w:val="Akapitzlist"/>
        <w:numPr>
          <w:ilvl w:val="0"/>
          <w:numId w:val="111"/>
        </w:numPr>
        <w:spacing w:after="120" w:line="360" w:lineRule="auto"/>
        <w:jc w:val="both"/>
      </w:pPr>
      <w:r w:rsidRPr="00E66181">
        <w:t>wspomaganie uczniów w wyborze kierunku kształcenia i zawodu w trakcie bieżącej pracy z uczniami.</w:t>
      </w:r>
    </w:p>
    <w:p w:rsidR="007038D8" w:rsidRDefault="007038D8" w:rsidP="004A6B61">
      <w:pPr>
        <w:pStyle w:val="Akapitzlist"/>
        <w:numPr>
          <w:ilvl w:val="0"/>
          <w:numId w:val="109"/>
        </w:numPr>
        <w:spacing w:after="120" w:line="360" w:lineRule="auto"/>
        <w:jc w:val="both"/>
      </w:pPr>
      <w:r>
        <w:t>Do zadań pedagoga i psychologa należy w szczególności:</w:t>
      </w:r>
    </w:p>
    <w:p w:rsidR="007038D8" w:rsidRDefault="007038D8" w:rsidP="004A6B61">
      <w:pPr>
        <w:pStyle w:val="Akapitzlist"/>
        <w:numPr>
          <w:ilvl w:val="0"/>
          <w:numId w:val="113"/>
        </w:numPr>
        <w:spacing w:after="120" w:line="360" w:lineRule="auto"/>
        <w:jc w:val="both"/>
      </w:pPr>
      <w:r w:rsidRPr="00E66181">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7038D8" w:rsidRDefault="007038D8" w:rsidP="004A6B61">
      <w:pPr>
        <w:pStyle w:val="Akapitzlist"/>
        <w:numPr>
          <w:ilvl w:val="0"/>
          <w:numId w:val="113"/>
        </w:numPr>
        <w:spacing w:after="120" w:line="360" w:lineRule="auto"/>
        <w:jc w:val="both"/>
      </w:pPr>
      <w:r w:rsidRPr="00E66181">
        <w:t>diagnozowanie sytuacji wychowawczych w szkole w celu rozwiązywania problemów wychowawczych stanowiących ba</w:t>
      </w:r>
      <w:r w:rsidR="0079521E">
        <w:t xml:space="preserve">rierę i ograniczających aktywne </w:t>
      </w:r>
      <w:r w:rsidRPr="00E66181">
        <w:t>i pełne uczestnictwo ucznia w życiu szkoły;</w:t>
      </w:r>
    </w:p>
    <w:p w:rsidR="007038D8" w:rsidRDefault="007038D8" w:rsidP="004A6B61">
      <w:pPr>
        <w:pStyle w:val="Akapitzlist"/>
        <w:numPr>
          <w:ilvl w:val="0"/>
          <w:numId w:val="113"/>
        </w:numPr>
        <w:spacing w:after="120" w:line="360" w:lineRule="auto"/>
        <w:jc w:val="both"/>
      </w:pPr>
      <w:r w:rsidRPr="00E66181">
        <w:t xml:space="preserve">udzielanie pomocy psychologiczno-pedagogicznej w formach odpowiednich </w:t>
      </w:r>
      <w:r w:rsidR="00DC00F5">
        <w:br/>
      </w:r>
      <w:r w:rsidRPr="00E66181">
        <w:t>do rozpoznanych potrzeb;</w:t>
      </w:r>
    </w:p>
    <w:p w:rsidR="007038D8" w:rsidRDefault="007038D8" w:rsidP="004A6B61">
      <w:pPr>
        <w:pStyle w:val="Akapitzlist"/>
        <w:numPr>
          <w:ilvl w:val="0"/>
          <w:numId w:val="113"/>
        </w:numPr>
        <w:spacing w:after="120" w:line="360" w:lineRule="auto"/>
        <w:jc w:val="both"/>
      </w:pPr>
      <w:r w:rsidRPr="00E66181">
        <w:t xml:space="preserve">podejmowanie działań z zakresu profilaktyki uzależnień i innych problemów dzieci </w:t>
      </w:r>
      <w:r w:rsidR="00DC00F5">
        <w:br/>
      </w:r>
      <w:r w:rsidRPr="00E66181">
        <w:t>i młodzieży;</w:t>
      </w:r>
    </w:p>
    <w:p w:rsidR="007038D8" w:rsidRDefault="007038D8" w:rsidP="004A6B61">
      <w:pPr>
        <w:pStyle w:val="Akapitzlist"/>
        <w:numPr>
          <w:ilvl w:val="0"/>
          <w:numId w:val="113"/>
        </w:numPr>
        <w:spacing w:after="120" w:line="360" w:lineRule="auto"/>
        <w:jc w:val="both"/>
      </w:pPr>
      <w:r w:rsidRPr="00E66181">
        <w:t>minimalizowanie skutków zaburzeń rozwojowych, zapobieganie zaburzeniom zachowania oraz inicjowanie różnych form pomocy w środowisku szkolnym i pozaszkolnym uczniów;</w:t>
      </w:r>
    </w:p>
    <w:p w:rsidR="007038D8" w:rsidRDefault="007038D8" w:rsidP="004A6B61">
      <w:pPr>
        <w:pStyle w:val="Akapitzlist"/>
        <w:numPr>
          <w:ilvl w:val="0"/>
          <w:numId w:val="113"/>
        </w:numPr>
        <w:spacing w:after="120" w:line="360" w:lineRule="auto"/>
        <w:jc w:val="both"/>
      </w:pPr>
      <w:r w:rsidRPr="00E66181">
        <w:t>inicjowanie i prowadzenie działań mediacyjnych i interwencyjnych w sytuacjach kryzysowych;</w:t>
      </w:r>
    </w:p>
    <w:p w:rsidR="007038D8" w:rsidRDefault="007038D8" w:rsidP="004A6B61">
      <w:pPr>
        <w:pStyle w:val="Akapitzlist"/>
        <w:numPr>
          <w:ilvl w:val="0"/>
          <w:numId w:val="113"/>
        </w:numPr>
        <w:spacing w:after="120" w:line="360" w:lineRule="auto"/>
        <w:jc w:val="both"/>
      </w:pPr>
      <w:r w:rsidRPr="00E66181">
        <w:t>pomoc rodzicom i nauczycielom w rozpoznawaniu i rozwijaniu indywidualnych możliwości, predyspozycji i uzdolnień uczniów;</w:t>
      </w:r>
    </w:p>
    <w:p w:rsidR="007038D8" w:rsidRDefault="007038D8" w:rsidP="004A6B61">
      <w:pPr>
        <w:pStyle w:val="Akapitzlist"/>
        <w:numPr>
          <w:ilvl w:val="0"/>
          <w:numId w:val="113"/>
        </w:numPr>
        <w:spacing w:after="120" w:line="360" w:lineRule="auto"/>
        <w:jc w:val="both"/>
      </w:pPr>
      <w:r w:rsidRPr="00E66181">
        <w:t>wspieranie nauczycieli</w:t>
      </w:r>
      <w:r w:rsidRPr="004E046B">
        <w:rPr>
          <w:color w:val="FF0000"/>
        </w:rPr>
        <w:t xml:space="preserve"> </w:t>
      </w:r>
      <w:r w:rsidRPr="00E66181">
        <w:t>i innych specjalistów w :</w:t>
      </w:r>
    </w:p>
    <w:p w:rsidR="007038D8" w:rsidRDefault="007038D8" w:rsidP="004A6B61">
      <w:pPr>
        <w:pStyle w:val="Akapitzlist"/>
        <w:numPr>
          <w:ilvl w:val="0"/>
          <w:numId w:val="114"/>
        </w:numPr>
        <w:spacing w:after="120" w:line="360" w:lineRule="auto"/>
        <w:jc w:val="both"/>
      </w:pPr>
      <w:r w:rsidRPr="00E66181">
        <w:t xml:space="preserve">rozpoznawaniu indywidualnych potrzeb rozwojowych i edukacyjnych </w:t>
      </w:r>
      <w:r w:rsidR="0079521E">
        <w:br/>
      </w:r>
      <w:r w:rsidRPr="00E66181">
        <w:t>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7038D8" w:rsidRDefault="007038D8" w:rsidP="004A6B61">
      <w:pPr>
        <w:pStyle w:val="Akapitzlist"/>
        <w:numPr>
          <w:ilvl w:val="0"/>
          <w:numId w:val="114"/>
        </w:numPr>
        <w:spacing w:after="120" w:line="360" w:lineRule="auto"/>
        <w:jc w:val="both"/>
      </w:pPr>
      <w:r w:rsidRPr="00E66181">
        <w:t>udzielaniu pomocy psychologiczno-pedagogicznej.</w:t>
      </w:r>
    </w:p>
    <w:p w:rsidR="007038D8" w:rsidRDefault="007038D8" w:rsidP="004A6B61">
      <w:pPr>
        <w:pStyle w:val="Akapitzlist"/>
        <w:numPr>
          <w:ilvl w:val="0"/>
          <w:numId w:val="109"/>
        </w:numPr>
        <w:spacing w:after="120" w:line="360" w:lineRule="auto"/>
        <w:jc w:val="both"/>
      </w:pPr>
      <w:r>
        <w:t>Do zadań terapeuty pedagogicznego należy w szczególności:</w:t>
      </w:r>
    </w:p>
    <w:p w:rsidR="007038D8" w:rsidRDefault="007038D8" w:rsidP="004A6B61">
      <w:pPr>
        <w:pStyle w:val="Akapitzlist"/>
        <w:numPr>
          <w:ilvl w:val="0"/>
          <w:numId w:val="115"/>
        </w:numPr>
        <w:spacing w:after="120" w:line="360" w:lineRule="auto"/>
        <w:jc w:val="both"/>
      </w:pPr>
      <w:r w:rsidRPr="00E66181">
        <w:t xml:space="preserve">prowadzenie badań i działań diagnostycznych uczniów z zaburzeniami i odchyleniami </w:t>
      </w:r>
      <w:r w:rsidRPr="00E66181">
        <w:lastRenderedPageBreak/>
        <w:t>rozwojowymi lub specyficznymi trudnościami w uczeniu się w celu rozpoznawania trudności oraz monitorowania efektów oddziaływań terapeutycznych;</w:t>
      </w:r>
    </w:p>
    <w:p w:rsidR="007038D8" w:rsidRDefault="007038D8" w:rsidP="004A6B61">
      <w:pPr>
        <w:pStyle w:val="Akapitzlist"/>
        <w:numPr>
          <w:ilvl w:val="0"/>
          <w:numId w:val="115"/>
        </w:numPr>
        <w:spacing w:after="120" w:line="360" w:lineRule="auto"/>
        <w:jc w:val="both"/>
      </w:pPr>
      <w:r w:rsidRPr="00E66181">
        <w:t xml:space="preserve">rozpoznawanie przyczyn utrudniających uczniom aktywne i pełne uczestnictwo </w:t>
      </w:r>
      <w:r w:rsidR="00DC00F5">
        <w:br/>
      </w:r>
      <w:r w:rsidRPr="00E66181">
        <w:t>w życiu szkoły;</w:t>
      </w:r>
    </w:p>
    <w:p w:rsidR="007038D8" w:rsidRDefault="007038D8" w:rsidP="004A6B61">
      <w:pPr>
        <w:pStyle w:val="Akapitzlist"/>
        <w:numPr>
          <w:ilvl w:val="0"/>
          <w:numId w:val="115"/>
        </w:numPr>
        <w:spacing w:after="120" w:line="360" w:lineRule="auto"/>
        <w:jc w:val="both"/>
      </w:pPr>
      <w:r>
        <w:t>p</w:t>
      </w:r>
      <w:r w:rsidRPr="00E66181">
        <w:t>rowadzenie zajęć korekcyjno-kompensacyjnych oraz innych zajęć o charakterze terapeutycznym;</w:t>
      </w:r>
    </w:p>
    <w:p w:rsidR="007038D8" w:rsidRDefault="007038D8" w:rsidP="004A6B61">
      <w:pPr>
        <w:pStyle w:val="Akapitzlist"/>
        <w:numPr>
          <w:ilvl w:val="0"/>
          <w:numId w:val="115"/>
        </w:numPr>
        <w:spacing w:after="120" w:line="360" w:lineRule="auto"/>
        <w:jc w:val="both"/>
      </w:pPr>
      <w:r w:rsidRPr="00E66181">
        <w:t>podejmowanie działań profilaktycznych zapobiegających niepowodzeniom edukacyjnym uczniów, we współpracy z rodzicami/opiekunami prawnymi uczniów;</w:t>
      </w:r>
    </w:p>
    <w:p w:rsidR="007038D8" w:rsidRDefault="007038D8" w:rsidP="004A6B61">
      <w:pPr>
        <w:pStyle w:val="Akapitzlist"/>
        <w:numPr>
          <w:ilvl w:val="0"/>
          <w:numId w:val="115"/>
        </w:numPr>
        <w:spacing w:after="120" w:line="360" w:lineRule="auto"/>
        <w:jc w:val="both"/>
      </w:pPr>
      <w:r w:rsidRPr="00E66181">
        <w:t>wspieranie nauczycieli</w:t>
      </w:r>
      <w:r w:rsidRPr="004E046B">
        <w:rPr>
          <w:color w:val="FF0000"/>
        </w:rPr>
        <w:t xml:space="preserve"> </w:t>
      </w:r>
      <w:r w:rsidRPr="00E66181">
        <w:t>i innych specjalistów w :</w:t>
      </w:r>
    </w:p>
    <w:p w:rsidR="007038D8" w:rsidRDefault="007038D8" w:rsidP="004A6B61">
      <w:pPr>
        <w:pStyle w:val="Akapitzlist"/>
        <w:numPr>
          <w:ilvl w:val="0"/>
          <w:numId w:val="116"/>
        </w:numPr>
        <w:spacing w:after="120" w:line="360" w:lineRule="auto"/>
        <w:jc w:val="both"/>
      </w:pPr>
      <w:r w:rsidRPr="00E66181">
        <w:t xml:space="preserve">rozpoznawaniu indywidualnych potrzeb rozwojowych i edukacyjnych </w:t>
      </w:r>
      <w:r w:rsidR="00DC00F5">
        <w:br/>
      </w:r>
      <w:r w:rsidRPr="00E66181">
        <w:t>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7038D8" w:rsidRDefault="007038D8" w:rsidP="004A6B61">
      <w:pPr>
        <w:pStyle w:val="Akapitzlist"/>
        <w:numPr>
          <w:ilvl w:val="0"/>
          <w:numId w:val="116"/>
        </w:numPr>
        <w:spacing w:after="120" w:line="360" w:lineRule="auto"/>
        <w:jc w:val="both"/>
      </w:pPr>
      <w:r w:rsidRPr="00E66181">
        <w:t>udzielaniu pomocy psychologiczno-pedagogicznej.</w:t>
      </w:r>
    </w:p>
    <w:p w:rsidR="007038D8" w:rsidRDefault="007038D8" w:rsidP="004A6B61">
      <w:pPr>
        <w:pStyle w:val="Akapitzlist"/>
        <w:numPr>
          <w:ilvl w:val="0"/>
          <w:numId w:val="109"/>
        </w:numPr>
        <w:spacing w:after="120" w:line="360" w:lineRule="auto"/>
        <w:jc w:val="both"/>
      </w:pPr>
      <w:r>
        <w:t>Do zadań logopedy należy w szczególności:</w:t>
      </w:r>
    </w:p>
    <w:p w:rsidR="007038D8" w:rsidRDefault="007038D8" w:rsidP="004A6B61">
      <w:pPr>
        <w:pStyle w:val="Akapitzlist"/>
        <w:numPr>
          <w:ilvl w:val="0"/>
          <w:numId w:val="117"/>
        </w:numPr>
        <w:spacing w:after="120" w:line="360" w:lineRule="auto"/>
        <w:jc w:val="both"/>
      </w:pPr>
      <w:r w:rsidRPr="00E66181">
        <w:t>diagnozowanie logopedyczne, w tym prowadzenie badań przesiewowych w celu ustalenia stanu mowy oraz poziomu rozwoju językowego uczniów;</w:t>
      </w:r>
    </w:p>
    <w:p w:rsidR="007038D8" w:rsidRDefault="007038D8" w:rsidP="004A6B61">
      <w:pPr>
        <w:pStyle w:val="Akapitzlist"/>
        <w:numPr>
          <w:ilvl w:val="0"/>
          <w:numId w:val="117"/>
        </w:numPr>
        <w:spacing w:after="120" w:line="360" w:lineRule="auto"/>
        <w:jc w:val="both"/>
      </w:pPr>
      <w:r w:rsidRPr="00E66181">
        <w:t xml:space="preserve">prowadzenie zajęć logopedycznych oraz porad i konsultacji dla rodziców/ opiekunów prawnych uczniów i nauczycieli w zakresie stymulacji rozwoju mowy uczniów </w:t>
      </w:r>
      <w:r w:rsidR="00DC00F5">
        <w:br/>
      </w:r>
      <w:r w:rsidRPr="00E66181">
        <w:t>i eliminowania jej zaburzeń;</w:t>
      </w:r>
    </w:p>
    <w:p w:rsidR="007038D8" w:rsidRDefault="007038D8" w:rsidP="004A6B61">
      <w:pPr>
        <w:pStyle w:val="Akapitzlist"/>
        <w:numPr>
          <w:ilvl w:val="0"/>
          <w:numId w:val="117"/>
        </w:numPr>
        <w:spacing w:after="120" w:line="360" w:lineRule="auto"/>
        <w:jc w:val="both"/>
      </w:pPr>
      <w:r w:rsidRPr="00E66181">
        <w:t>podejmowanie działań profilaktycznych zapobiegających powstawaniu zaburzeń komunikacji językowej we współpracy z rodzicami/opiekunami prawnymi uczniów;</w:t>
      </w:r>
    </w:p>
    <w:p w:rsidR="007038D8" w:rsidRDefault="007038D8" w:rsidP="004A6B61">
      <w:pPr>
        <w:pStyle w:val="Akapitzlist"/>
        <w:numPr>
          <w:ilvl w:val="0"/>
          <w:numId w:val="117"/>
        </w:numPr>
        <w:spacing w:after="120" w:line="360" w:lineRule="auto"/>
        <w:jc w:val="both"/>
      </w:pPr>
      <w:r w:rsidRPr="00E66181">
        <w:t>wspieranie nauczycieli i innych specjalistów w:</w:t>
      </w:r>
    </w:p>
    <w:p w:rsidR="007038D8" w:rsidRDefault="007038D8" w:rsidP="004A6B61">
      <w:pPr>
        <w:pStyle w:val="Akapitzlist"/>
        <w:numPr>
          <w:ilvl w:val="0"/>
          <w:numId w:val="118"/>
        </w:numPr>
        <w:spacing w:after="120" w:line="360" w:lineRule="auto"/>
        <w:jc w:val="both"/>
      </w:pPr>
      <w:r w:rsidRPr="00E66181">
        <w:t xml:space="preserve">rozpoznawaniu indywidualnych potrzeb rozwojowych i edukacyjnych </w:t>
      </w:r>
      <w:r w:rsidR="00DC00F5">
        <w:br/>
      </w:r>
      <w:r w:rsidRPr="00E66181">
        <w:t>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7038D8" w:rsidRDefault="007038D8" w:rsidP="004A6B61">
      <w:pPr>
        <w:pStyle w:val="Akapitzlist"/>
        <w:numPr>
          <w:ilvl w:val="0"/>
          <w:numId w:val="118"/>
        </w:numPr>
        <w:spacing w:after="120" w:line="360" w:lineRule="auto"/>
        <w:jc w:val="both"/>
      </w:pPr>
      <w:r w:rsidRPr="00E66181">
        <w:t>udzielaniu pomocy psychologiczno-pedagogicznej.</w:t>
      </w:r>
    </w:p>
    <w:p w:rsidR="007038D8" w:rsidRDefault="007038D8" w:rsidP="004A6B61">
      <w:pPr>
        <w:pStyle w:val="Akapitzlist"/>
        <w:numPr>
          <w:ilvl w:val="0"/>
          <w:numId w:val="109"/>
        </w:numPr>
        <w:spacing w:after="120" w:line="360" w:lineRule="auto"/>
        <w:jc w:val="both"/>
      </w:pPr>
      <w:r>
        <w:t>Do zadań doradcy zawodowego należy w szczególności:</w:t>
      </w:r>
    </w:p>
    <w:p w:rsidR="007038D8" w:rsidRDefault="007038D8" w:rsidP="004A6B61">
      <w:pPr>
        <w:pStyle w:val="Akapitzlist"/>
        <w:numPr>
          <w:ilvl w:val="0"/>
          <w:numId w:val="119"/>
        </w:numPr>
        <w:spacing w:after="120" w:line="360" w:lineRule="auto"/>
        <w:jc w:val="both"/>
      </w:pPr>
      <w:r w:rsidRPr="00E66181">
        <w:t xml:space="preserve">systematyczne diagnozowanie zapotrzebowania uczniów na informacje edukacyjne </w:t>
      </w:r>
      <w:r w:rsidR="00DC00F5">
        <w:br/>
      </w:r>
      <w:r w:rsidRPr="00E66181">
        <w:t>i zawodowe oraz pomoc w planowaniu kształcenia i kariery zawodowej;</w:t>
      </w:r>
    </w:p>
    <w:p w:rsidR="007038D8" w:rsidRDefault="007038D8" w:rsidP="004A6B61">
      <w:pPr>
        <w:pStyle w:val="Akapitzlist"/>
        <w:numPr>
          <w:ilvl w:val="0"/>
          <w:numId w:val="119"/>
        </w:numPr>
        <w:spacing w:after="120" w:line="360" w:lineRule="auto"/>
        <w:jc w:val="both"/>
      </w:pPr>
      <w:r w:rsidRPr="00E66181">
        <w:t xml:space="preserve">gromadzenie, aktualizacja i udostępnianie informacji edukacyjnych i zawodowych </w:t>
      </w:r>
      <w:r w:rsidRPr="00E66181">
        <w:lastRenderedPageBreak/>
        <w:t>właściwych dla danego poziomu kształcenia;</w:t>
      </w:r>
    </w:p>
    <w:p w:rsidR="007038D8" w:rsidRDefault="007038D8" w:rsidP="004A6B61">
      <w:pPr>
        <w:pStyle w:val="Akapitzlist"/>
        <w:numPr>
          <w:ilvl w:val="0"/>
          <w:numId w:val="119"/>
        </w:numPr>
        <w:spacing w:after="120" w:line="360" w:lineRule="auto"/>
        <w:jc w:val="both"/>
      </w:pPr>
      <w:r w:rsidRPr="00E66181">
        <w:t>prowadzenie zajęć związanych z wyborem kierunku kształcenia i zawodu z uwzględnieniem rozpoznanych mocnych stron, predyspozycji, zainteresowań i uzdolnień uczniów;</w:t>
      </w:r>
    </w:p>
    <w:p w:rsidR="007038D8" w:rsidRDefault="007038D8" w:rsidP="004A6B61">
      <w:pPr>
        <w:pStyle w:val="Akapitzlist"/>
        <w:numPr>
          <w:ilvl w:val="0"/>
          <w:numId w:val="119"/>
        </w:numPr>
        <w:spacing w:after="120" w:line="360" w:lineRule="auto"/>
        <w:jc w:val="both"/>
      </w:pPr>
      <w:r w:rsidRPr="00E66181">
        <w:t>koordynowanie działalności informacyjno-doradczej prowadzonej przez szkołę;</w:t>
      </w:r>
    </w:p>
    <w:p w:rsidR="007038D8" w:rsidRDefault="007038D8" w:rsidP="004A6B61">
      <w:pPr>
        <w:pStyle w:val="Akapitzlist"/>
        <w:numPr>
          <w:ilvl w:val="0"/>
          <w:numId w:val="119"/>
        </w:numPr>
        <w:spacing w:after="120" w:line="360" w:lineRule="auto"/>
        <w:jc w:val="both"/>
      </w:pPr>
      <w:r w:rsidRPr="00E66181">
        <w:t xml:space="preserve">współpraca z innymi nauczycielami w tworzeniu i zapewnieniu ciągłości działań </w:t>
      </w:r>
      <w:r w:rsidR="00DC00F5">
        <w:br/>
      </w:r>
      <w:r w:rsidRPr="00E66181">
        <w:t>w zakresie zajęć związanych z wyborem kierunku kształcenia i zawodu;</w:t>
      </w:r>
    </w:p>
    <w:p w:rsidR="007038D8" w:rsidRDefault="007038D8" w:rsidP="004A6B61">
      <w:pPr>
        <w:pStyle w:val="Akapitzlist"/>
        <w:numPr>
          <w:ilvl w:val="0"/>
          <w:numId w:val="119"/>
        </w:numPr>
        <w:spacing w:after="120" w:line="360" w:lineRule="auto"/>
        <w:jc w:val="both"/>
      </w:pPr>
      <w:r w:rsidRPr="00E66181">
        <w:t>wspieranie nauczycieli i innych specjalistów w udzielaniu pomocy psychologiczno-pedagogicznej.</w:t>
      </w:r>
    </w:p>
    <w:p w:rsidR="007038D8" w:rsidRDefault="007038D8" w:rsidP="004A6B61">
      <w:pPr>
        <w:pStyle w:val="Akapitzlist"/>
        <w:numPr>
          <w:ilvl w:val="0"/>
          <w:numId w:val="109"/>
        </w:numPr>
        <w:spacing w:after="120" w:line="360" w:lineRule="auto"/>
        <w:jc w:val="both"/>
      </w:pPr>
      <w:r>
        <w:t>Do zadań pedagoga specjalnego należy w szczególności:</w:t>
      </w:r>
    </w:p>
    <w:p w:rsidR="007038D8" w:rsidRDefault="007038D8" w:rsidP="004A6B61">
      <w:pPr>
        <w:pStyle w:val="Akapitzlist"/>
        <w:numPr>
          <w:ilvl w:val="0"/>
          <w:numId w:val="120"/>
        </w:numPr>
        <w:spacing w:after="120" w:line="360" w:lineRule="auto"/>
        <w:jc w:val="both"/>
      </w:pPr>
      <w:r w:rsidRPr="00E66181">
        <w:t xml:space="preserve">współpraca z nauczycielami, wychowawcami grup wychowawczych lub innymi specjalistami, rodzicami oraz uczniami w: </w:t>
      </w:r>
    </w:p>
    <w:p w:rsidR="007038D8" w:rsidRDefault="007038D8" w:rsidP="004A6B61">
      <w:pPr>
        <w:pStyle w:val="Akapitzlist"/>
        <w:numPr>
          <w:ilvl w:val="0"/>
          <w:numId w:val="121"/>
        </w:numPr>
        <w:spacing w:after="120" w:line="360" w:lineRule="auto"/>
        <w:jc w:val="both"/>
      </w:pPr>
      <w:r w:rsidRPr="00E66181">
        <w:t xml:space="preserve">rekomendowaniu dyrektorowi szkoły lub placówki do realizacji działań w zakresie zapewnienia aktywnego i pełnego uczestnictwa uczniów w życiu szkoły i placówki oraz dostępności, o której mowa w </w:t>
      </w:r>
      <w:r>
        <w:t xml:space="preserve">odrębnych przepisach, </w:t>
      </w:r>
      <w:r w:rsidRPr="00E66181">
        <w:t>o zapewnianiu dostępności osobom ze szcze</w:t>
      </w:r>
      <w:r>
        <w:t>gólnymi potrzebami edukacyjnymi,</w:t>
      </w:r>
    </w:p>
    <w:p w:rsidR="007038D8" w:rsidRDefault="007038D8" w:rsidP="004A6B61">
      <w:pPr>
        <w:pStyle w:val="Akapitzlist"/>
        <w:numPr>
          <w:ilvl w:val="0"/>
          <w:numId w:val="121"/>
        </w:numPr>
        <w:spacing w:after="120" w:line="360" w:lineRule="auto"/>
        <w:jc w:val="both"/>
      </w:pPr>
      <w:r w:rsidRPr="00E66181">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 </w:t>
      </w:r>
    </w:p>
    <w:p w:rsidR="007038D8" w:rsidRDefault="007038D8" w:rsidP="004A6B61">
      <w:pPr>
        <w:pStyle w:val="Akapitzlist"/>
        <w:numPr>
          <w:ilvl w:val="0"/>
          <w:numId w:val="121"/>
        </w:numPr>
        <w:spacing w:after="120" w:line="360" w:lineRule="auto"/>
        <w:jc w:val="both"/>
      </w:pPr>
      <w:r w:rsidRPr="00E66181">
        <w:t xml:space="preserve">rozwiązywaniu problemów dydaktycznych i wychowawczych uczniów, </w:t>
      </w:r>
    </w:p>
    <w:p w:rsidR="007038D8" w:rsidRDefault="007038D8" w:rsidP="004A6B61">
      <w:pPr>
        <w:pStyle w:val="Akapitzlist"/>
        <w:numPr>
          <w:ilvl w:val="0"/>
          <w:numId w:val="121"/>
        </w:numPr>
        <w:spacing w:after="120" w:line="360" w:lineRule="auto"/>
        <w:jc w:val="both"/>
      </w:pPr>
      <w:r w:rsidRPr="00E66181">
        <w:t xml:space="preserve">określaniu niezbędnych do nauki warunków, sprzętu specjalistycznego i środków dydaktycznych, w tym wykorzystujących technologie informacyjno-komunikacyjne, odpowiednich ze względu na indywidualne potrzeby rozwojowe </w:t>
      </w:r>
      <w:r w:rsidR="00DC00F5">
        <w:br/>
      </w:r>
      <w:r w:rsidRPr="00E66181">
        <w:t>i edukacyjne oraz m</w:t>
      </w:r>
      <w:r>
        <w:t>ożliwości psychofizyczne ucznia;</w:t>
      </w:r>
    </w:p>
    <w:p w:rsidR="007038D8" w:rsidRDefault="007038D8" w:rsidP="004A6B61">
      <w:pPr>
        <w:pStyle w:val="Akapitzlist"/>
        <w:numPr>
          <w:ilvl w:val="0"/>
          <w:numId w:val="120"/>
        </w:numPr>
        <w:spacing w:after="120" w:line="360" w:lineRule="auto"/>
        <w:jc w:val="both"/>
      </w:pPr>
      <w:r w:rsidRPr="00E66181">
        <w:t>współpraca z zespołem w zakresie opracowania i realizacji indywidualnego programu edukacyjno-terapeutycznego ucznia posiadając</w:t>
      </w:r>
      <w:r>
        <w:t xml:space="preserve">ego orzeczenie  </w:t>
      </w:r>
      <w:r w:rsidRPr="00E66181">
        <w:t>o potrzebie kształcenia specjalnego, w tym zapewnienia mu pomocy psychologiczno-pedagogicznej;</w:t>
      </w:r>
    </w:p>
    <w:p w:rsidR="007038D8" w:rsidRDefault="007038D8" w:rsidP="004A6B61">
      <w:pPr>
        <w:pStyle w:val="Akapitzlist"/>
        <w:numPr>
          <w:ilvl w:val="0"/>
          <w:numId w:val="120"/>
        </w:numPr>
        <w:spacing w:after="120" w:line="360" w:lineRule="auto"/>
        <w:jc w:val="both"/>
      </w:pPr>
      <w:r w:rsidRPr="00E66181">
        <w:t xml:space="preserve">wspieranie nauczycieli, wychowawców grup wychowawczych i innych specjalistów w: </w:t>
      </w:r>
    </w:p>
    <w:p w:rsidR="007038D8" w:rsidRDefault="007038D8" w:rsidP="004A6B61">
      <w:pPr>
        <w:pStyle w:val="Akapitzlist"/>
        <w:numPr>
          <w:ilvl w:val="0"/>
          <w:numId w:val="122"/>
        </w:numPr>
        <w:spacing w:after="120" w:line="360" w:lineRule="auto"/>
        <w:jc w:val="both"/>
      </w:pPr>
      <w:r w:rsidRPr="00E66181">
        <w:t>rozpoznawaniu przyczyn niepowodzeń edukacyjnych uczniów lub trudności w ich</w:t>
      </w:r>
      <w:r w:rsidRPr="00D81FAA">
        <w:rPr>
          <w:color w:val="00B050"/>
        </w:rPr>
        <w:t xml:space="preserve"> </w:t>
      </w:r>
      <w:r w:rsidRPr="00E66181">
        <w:t xml:space="preserve">funkcjonowaniu, w tym barier i ograniczeń utrudniających funkcjonowanie ucznia               </w:t>
      </w:r>
      <w:r w:rsidRPr="00E66181">
        <w:lastRenderedPageBreak/>
        <w:t>i jego uczestnictwo w życiu szkoły lub placówki,</w:t>
      </w:r>
    </w:p>
    <w:p w:rsidR="007038D8" w:rsidRDefault="007038D8" w:rsidP="004A6B61">
      <w:pPr>
        <w:pStyle w:val="Akapitzlist"/>
        <w:numPr>
          <w:ilvl w:val="0"/>
          <w:numId w:val="122"/>
        </w:numPr>
        <w:spacing w:after="120" w:line="360" w:lineRule="auto"/>
        <w:jc w:val="both"/>
      </w:pPr>
      <w:r w:rsidRPr="00E66181">
        <w:t xml:space="preserve"> udzielaniu pomocy psychologiczno-pedagogicznej w bezpośredniej pracy                     z uczniem, </w:t>
      </w:r>
    </w:p>
    <w:p w:rsidR="007038D8" w:rsidRDefault="007038D8" w:rsidP="004A6B61">
      <w:pPr>
        <w:pStyle w:val="Akapitzlist"/>
        <w:numPr>
          <w:ilvl w:val="0"/>
          <w:numId w:val="122"/>
        </w:numPr>
        <w:spacing w:after="120" w:line="360" w:lineRule="auto"/>
        <w:jc w:val="both"/>
      </w:pPr>
      <w:r w:rsidRPr="00E66181">
        <w:t>dostosowaniu sposobów i metod pracy do indywidualnych potrzeb rozwojowych             i edukacyjnych ucznia oraz jego możliwości psychofizycznych,</w:t>
      </w:r>
    </w:p>
    <w:p w:rsidR="007038D8" w:rsidRDefault="007038D8" w:rsidP="004A6B61">
      <w:pPr>
        <w:pStyle w:val="Akapitzlist"/>
        <w:numPr>
          <w:ilvl w:val="0"/>
          <w:numId w:val="122"/>
        </w:numPr>
        <w:spacing w:after="120" w:line="360" w:lineRule="auto"/>
        <w:jc w:val="both"/>
      </w:pPr>
      <w:r w:rsidRPr="00E66181">
        <w:t xml:space="preserve"> doborze metod, form kształcenia i środków dydaktycznych do potrzeb uczniów;</w:t>
      </w:r>
    </w:p>
    <w:p w:rsidR="007038D8" w:rsidRDefault="007038D8" w:rsidP="004A6B61">
      <w:pPr>
        <w:pStyle w:val="Akapitzlist"/>
        <w:numPr>
          <w:ilvl w:val="0"/>
          <w:numId w:val="120"/>
        </w:numPr>
        <w:spacing w:after="120" w:line="360" w:lineRule="auto"/>
        <w:jc w:val="both"/>
      </w:pPr>
      <w:r w:rsidRPr="00E66181">
        <w:t xml:space="preserve">udzielanie pomocy psychologiczno-pedagogicznej uczniom, rodzicom uczniów              i nauczycielom; </w:t>
      </w:r>
    </w:p>
    <w:p w:rsidR="00645D37" w:rsidRPr="00645D37" w:rsidRDefault="007038D8" w:rsidP="004A6B61">
      <w:pPr>
        <w:pStyle w:val="Akapitzlist"/>
        <w:numPr>
          <w:ilvl w:val="0"/>
          <w:numId w:val="120"/>
        </w:numPr>
        <w:spacing w:after="120" w:line="360" w:lineRule="auto"/>
        <w:jc w:val="both"/>
      </w:pPr>
      <w:r w:rsidRPr="00645D37">
        <w:t>współpraca, w zależności o</w:t>
      </w:r>
      <w:r w:rsidR="00645D37" w:rsidRPr="00645D37">
        <w:t>d potrzeb, z innymi podmiotami;</w:t>
      </w:r>
    </w:p>
    <w:p w:rsidR="007038D8" w:rsidRPr="00645D37" w:rsidRDefault="007038D8" w:rsidP="004A6B61">
      <w:pPr>
        <w:pStyle w:val="Akapitzlist"/>
        <w:numPr>
          <w:ilvl w:val="0"/>
          <w:numId w:val="120"/>
        </w:numPr>
        <w:spacing w:after="120" w:line="360" w:lineRule="auto"/>
        <w:jc w:val="both"/>
      </w:pPr>
      <w:r w:rsidRPr="00645D37">
        <w:t>przedstawianie radzie pedagogicznej propozycji w zakresie doskonalenia zawodowego nauczycieli szkoły</w:t>
      </w:r>
      <w:r w:rsidR="00645D37" w:rsidRPr="00645D37">
        <w:t>.</w:t>
      </w:r>
    </w:p>
    <w:p w:rsidR="00CB4C4F" w:rsidRDefault="00CB4C4F" w:rsidP="00493431">
      <w:pPr>
        <w:spacing w:after="120" w:line="360" w:lineRule="auto"/>
        <w:jc w:val="both"/>
        <w:rPr>
          <w:i/>
        </w:rPr>
      </w:pPr>
    </w:p>
    <w:p w:rsidR="00493431" w:rsidRPr="00493431" w:rsidRDefault="00493431" w:rsidP="00493431">
      <w:pPr>
        <w:spacing w:after="120" w:line="360" w:lineRule="auto"/>
        <w:jc w:val="both"/>
        <w:rPr>
          <w:i/>
        </w:rPr>
      </w:pPr>
      <w:r w:rsidRPr="00493431">
        <w:rPr>
          <w:i/>
        </w:rPr>
        <w:t>załącznik nr 1</w:t>
      </w:r>
    </w:p>
    <w:tbl>
      <w:tblPr>
        <w:tblStyle w:val="Tabela-Siatka"/>
        <w:tblW w:w="0" w:type="auto"/>
        <w:tblLook w:val="04A0" w:firstRow="1" w:lastRow="0" w:firstColumn="1" w:lastColumn="0" w:noHBand="0" w:noVBand="1"/>
      </w:tblPr>
      <w:tblGrid>
        <w:gridCol w:w="9288"/>
      </w:tblGrid>
      <w:tr w:rsidR="00493431" w:rsidTr="00493431">
        <w:tc>
          <w:tcPr>
            <w:tcW w:w="9212" w:type="dxa"/>
          </w:tcPr>
          <w:p w:rsidR="00493431" w:rsidRDefault="00493431" w:rsidP="00493431">
            <w:pPr>
              <w:autoSpaceDE w:val="0"/>
              <w:spacing w:line="360" w:lineRule="auto"/>
              <w:jc w:val="right"/>
              <w:textAlignment w:val="baseline"/>
              <w:rPr>
                <w:rFonts w:eastAsia="Times New Roman"/>
                <w:lang w:eastAsia="hi-IN" w:bidi="hi-IN"/>
              </w:rPr>
            </w:pPr>
          </w:p>
          <w:p w:rsidR="00493431" w:rsidRPr="00D81FAA" w:rsidRDefault="00493431" w:rsidP="00493431">
            <w:pPr>
              <w:autoSpaceDE w:val="0"/>
              <w:spacing w:line="360" w:lineRule="auto"/>
              <w:jc w:val="right"/>
              <w:textAlignment w:val="baseline"/>
              <w:rPr>
                <w:rFonts w:eastAsia="Times New Roman"/>
                <w:lang w:eastAsia="hi-IN" w:bidi="hi-IN"/>
              </w:rPr>
            </w:pPr>
            <w:r w:rsidRPr="00D81FAA">
              <w:rPr>
                <w:rFonts w:eastAsia="Times New Roman"/>
                <w:lang w:eastAsia="hi-IN" w:bidi="hi-IN"/>
              </w:rPr>
              <w:t>Miejscowość, data …………………….……………</w:t>
            </w:r>
          </w:p>
          <w:p w:rsidR="00493431" w:rsidRPr="00D81FAA" w:rsidRDefault="00493431" w:rsidP="00CB4C4F">
            <w:pPr>
              <w:autoSpaceDE w:val="0"/>
              <w:spacing w:line="360" w:lineRule="auto"/>
              <w:textAlignment w:val="baseline"/>
              <w:rPr>
                <w:rFonts w:eastAsia="Times New Roman"/>
                <w:lang w:eastAsia="hi-IN" w:bidi="hi-IN"/>
              </w:rPr>
            </w:pPr>
          </w:p>
          <w:p w:rsidR="00493431" w:rsidRPr="00D81FAA" w:rsidRDefault="00493431" w:rsidP="00493431">
            <w:pPr>
              <w:autoSpaceDE w:val="0"/>
              <w:spacing w:line="360" w:lineRule="auto"/>
              <w:textAlignment w:val="baseline"/>
              <w:rPr>
                <w:rFonts w:eastAsia="Times New Roman"/>
                <w:i/>
                <w:lang w:eastAsia="hi-IN" w:bidi="hi-IN"/>
              </w:rPr>
            </w:pPr>
            <w:r w:rsidRPr="00D81FAA">
              <w:rPr>
                <w:rFonts w:eastAsia="Times New Roman"/>
                <w:i/>
                <w:lang w:eastAsia="hi-IN" w:bidi="hi-IN"/>
              </w:rPr>
              <w:t xml:space="preserve">           </w:t>
            </w:r>
            <w:r>
              <w:rPr>
                <w:rFonts w:eastAsia="Times New Roman"/>
                <w:i/>
                <w:lang w:eastAsia="hi-IN" w:bidi="hi-IN"/>
              </w:rPr>
              <w:t xml:space="preserve">                                                                                                                  </w:t>
            </w:r>
            <w:r w:rsidRPr="00D81FAA">
              <w:rPr>
                <w:rFonts w:eastAsia="Times New Roman"/>
                <w:i/>
                <w:lang w:eastAsia="hi-IN" w:bidi="hi-IN"/>
              </w:rPr>
              <w:t xml:space="preserve"> Dyrektor</w:t>
            </w:r>
          </w:p>
          <w:p w:rsidR="00493431" w:rsidRPr="00D81FAA" w:rsidRDefault="00493431" w:rsidP="00493431">
            <w:pPr>
              <w:autoSpaceDE w:val="0"/>
              <w:spacing w:line="360" w:lineRule="auto"/>
              <w:jc w:val="right"/>
              <w:textAlignment w:val="baseline"/>
              <w:rPr>
                <w:rFonts w:eastAsia="Times New Roman"/>
                <w:i/>
                <w:lang w:eastAsia="hi-IN" w:bidi="hi-IN"/>
              </w:rPr>
            </w:pPr>
            <w:r w:rsidRPr="00D81FAA">
              <w:rPr>
                <w:rFonts w:eastAsia="Times New Roman"/>
                <w:i/>
                <w:lang w:eastAsia="hi-IN" w:bidi="hi-IN"/>
              </w:rPr>
              <w:tab/>
            </w:r>
            <w:r w:rsidRPr="00D81FAA">
              <w:rPr>
                <w:rFonts w:eastAsia="Times New Roman"/>
                <w:i/>
                <w:lang w:eastAsia="hi-IN" w:bidi="hi-IN"/>
              </w:rPr>
              <w:tab/>
            </w:r>
            <w:r w:rsidRPr="00D81FAA">
              <w:rPr>
                <w:rFonts w:eastAsia="Times New Roman"/>
                <w:i/>
                <w:lang w:eastAsia="hi-IN" w:bidi="hi-IN"/>
              </w:rPr>
              <w:tab/>
            </w:r>
            <w:r w:rsidRPr="00D81FAA">
              <w:rPr>
                <w:rFonts w:eastAsia="Times New Roman"/>
                <w:i/>
                <w:lang w:eastAsia="hi-IN" w:bidi="hi-IN"/>
              </w:rPr>
              <w:tab/>
            </w:r>
            <w:r w:rsidRPr="00D81FAA">
              <w:rPr>
                <w:rFonts w:eastAsia="Times New Roman"/>
                <w:i/>
                <w:lang w:eastAsia="hi-IN" w:bidi="hi-IN"/>
              </w:rPr>
              <w:tab/>
              <w:t xml:space="preserve">                  Szkoły Podstawowej nr 1</w:t>
            </w:r>
          </w:p>
          <w:p w:rsidR="00493431" w:rsidRPr="00D81FAA" w:rsidRDefault="00493431" w:rsidP="00493431">
            <w:pPr>
              <w:autoSpaceDE w:val="0"/>
              <w:spacing w:line="360" w:lineRule="auto"/>
              <w:ind w:left="4956"/>
              <w:jc w:val="right"/>
              <w:textAlignment w:val="baseline"/>
              <w:rPr>
                <w:rFonts w:eastAsia="Times New Roman"/>
                <w:i/>
                <w:lang w:eastAsia="hi-IN" w:bidi="hi-IN"/>
              </w:rPr>
            </w:pPr>
            <w:r>
              <w:rPr>
                <w:rFonts w:eastAsia="Times New Roman"/>
                <w:i/>
                <w:lang w:eastAsia="hi-IN" w:bidi="hi-IN"/>
              </w:rPr>
              <w:t xml:space="preserve">      </w:t>
            </w:r>
            <w:r>
              <w:rPr>
                <w:rFonts w:eastAsia="Times New Roman"/>
                <w:i/>
                <w:lang w:eastAsia="hi-IN" w:bidi="hi-IN"/>
              </w:rPr>
              <w:tab/>
              <w:t xml:space="preserve">  im. Mikołaja</w:t>
            </w:r>
            <w:r w:rsidRPr="00D81FAA">
              <w:rPr>
                <w:rFonts w:eastAsia="Times New Roman"/>
                <w:i/>
                <w:lang w:eastAsia="hi-IN" w:bidi="hi-IN"/>
              </w:rPr>
              <w:t xml:space="preserve"> Kopernika</w:t>
            </w:r>
          </w:p>
          <w:p w:rsidR="00493431" w:rsidRDefault="00493431" w:rsidP="00CB4C4F">
            <w:pPr>
              <w:autoSpaceDE w:val="0"/>
              <w:spacing w:line="360" w:lineRule="auto"/>
              <w:jc w:val="right"/>
              <w:textAlignment w:val="baseline"/>
              <w:rPr>
                <w:rFonts w:eastAsia="Times New Roman"/>
                <w:i/>
                <w:lang w:eastAsia="hi-IN" w:bidi="hi-IN"/>
              </w:rPr>
            </w:pPr>
            <w:r w:rsidRPr="00D81FAA">
              <w:rPr>
                <w:rFonts w:eastAsia="Times New Roman"/>
                <w:i/>
                <w:lang w:eastAsia="hi-IN" w:bidi="hi-IN"/>
              </w:rPr>
              <w:t xml:space="preserve">                                                                            w Siemianowicach Śląskich</w:t>
            </w:r>
          </w:p>
          <w:p w:rsidR="00CB4C4F" w:rsidRPr="00CB4C4F" w:rsidRDefault="00CB4C4F" w:rsidP="00CB4C4F">
            <w:pPr>
              <w:autoSpaceDE w:val="0"/>
              <w:spacing w:line="360" w:lineRule="auto"/>
              <w:jc w:val="right"/>
              <w:textAlignment w:val="baseline"/>
              <w:rPr>
                <w:rFonts w:eastAsia="Times New Roman"/>
                <w:i/>
                <w:lang w:eastAsia="hi-IN" w:bidi="hi-IN"/>
              </w:rPr>
            </w:pPr>
          </w:p>
          <w:p w:rsidR="00493431" w:rsidRPr="00D81FAA" w:rsidRDefault="00493431" w:rsidP="00493431">
            <w:pPr>
              <w:autoSpaceDE w:val="0"/>
              <w:spacing w:line="360" w:lineRule="auto"/>
              <w:jc w:val="center"/>
              <w:textAlignment w:val="baseline"/>
              <w:rPr>
                <w:rFonts w:eastAsia="Times New Roman"/>
                <w:lang w:eastAsia="hi-IN" w:bidi="hi-IN"/>
              </w:rPr>
            </w:pPr>
            <w:r w:rsidRPr="00D81FAA">
              <w:rPr>
                <w:rFonts w:eastAsia="Times New Roman"/>
                <w:lang w:eastAsia="hi-IN" w:bidi="hi-IN"/>
              </w:rPr>
              <w:t>WNIOSEK</w:t>
            </w:r>
          </w:p>
          <w:p w:rsidR="00493431" w:rsidRPr="00D81FAA" w:rsidRDefault="00493431" w:rsidP="00493431">
            <w:pPr>
              <w:autoSpaceDE w:val="0"/>
              <w:spacing w:line="360" w:lineRule="auto"/>
              <w:jc w:val="center"/>
              <w:textAlignment w:val="baseline"/>
              <w:rPr>
                <w:rFonts w:eastAsia="Times New Roman"/>
                <w:lang w:eastAsia="hi-IN" w:bidi="hi-IN"/>
              </w:rPr>
            </w:pPr>
            <w:r w:rsidRPr="00D81FAA">
              <w:rPr>
                <w:rFonts w:eastAsia="Times New Roman"/>
                <w:lang w:eastAsia="hi-IN" w:bidi="hi-IN"/>
              </w:rPr>
              <w:t>O OBJĘCIE POMOCĄ PSYCHOLOGICZNO- PEDAGOGICZNĄ</w:t>
            </w:r>
          </w:p>
          <w:p w:rsidR="00493431" w:rsidRPr="00D81FAA" w:rsidRDefault="00493431" w:rsidP="00493431">
            <w:pPr>
              <w:autoSpaceDE w:val="0"/>
              <w:spacing w:line="360" w:lineRule="auto"/>
              <w:jc w:val="center"/>
              <w:textAlignment w:val="baseline"/>
              <w:rPr>
                <w:rFonts w:eastAsia="Times New Roman"/>
                <w:lang w:eastAsia="hi-IN" w:bidi="hi-IN"/>
              </w:rPr>
            </w:pPr>
            <w:r w:rsidRPr="00D81FAA">
              <w:rPr>
                <w:rFonts w:eastAsia="Times New Roman"/>
                <w:lang w:eastAsia="hi-IN" w:bidi="hi-IN"/>
              </w:rPr>
              <w:t>UCZNIA/ UCZENNICY ……………………………………………………………… KLASA…………………</w:t>
            </w:r>
          </w:p>
          <w:p w:rsidR="00493431" w:rsidRPr="00D81FAA" w:rsidRDefault="00493431" w:rsidP="00493431">
            <w:pPr>
              <w:autoSpaceDE w:val="0"/>
              <w:spacing w:line="360" w:lineRule="auto"/>
              <w:textAlignment w:val="baseline"/>
              <w:rPr>
                <w:rFonts w:eastAsia="Times New Roman"/>
                <w:lang w:eastAsia="hi-IN" w:bidi="hi-IN"/>
              </w:rPr>
            </w:pPr>
          </w:p>
          <w:p w:rsidR="00493431" w:rsidRPr="00D81FAA" w:rsidRDefault="00493431" w:rsidP="00493431">
            <w:pPr>
              <w:autoSpaceDE w:val="0"/>
              <w:spacing w:line="360" w:lineRule="auto"/>
              <w:textAlignment w:val="baseline"/>
              <w:rPr>
                <w:rFonts w:eastAsia="Times New Roman"/>
                <w:b/>
                <w:lang w:eastAsia="hi-IN" w:bidi="hi-IN"/>
              </w:rPr>
            </w:pPr>
            <w:r w:rsidRPr="00D81FAA">
              <w:rPr>
                <w:rFonts w:eastAsia="Times New Roman"/>
                <w:b/>
                <w:lang w:eastAsia="hi-IN" w:bidi="hi-IN"/>
              </w:rPr>
              <w:t>1. Potrzeba objęcia pomocą psychologiczno- pedagogiczną (</w:t>
            </w:r>
            <w:r w:rsidRPr="00D81FAA">
              <w:rPr>
                <w:rFonts w:eastAsia="Times New Roman"/>
                <w:b/>
                <w:i/>
                <w:iCs/>
                <w:lang w:eastAsia="hi-IN" w:bidi="hi-IN"/>
              </w:rPr>
              <w:t>należy zaznaczyć właściwą przyczynę</w:t>
            </w:r>
            <w:r w:rsidRPr="00D81FAA">
              <w:rPr>
                <w:rFonts w:eastAsia="Times New Roman"/>
                <w:b/>
                <w:lang w:eastAsia="hi-IN" w:bidi="hi-IN"/>
              </w:rPr>
              <w:t>):</w:t>
            </w:r>
          </w:p>
          <w:p w:rsidR="00493431" w:rsidRPr="00493431" w:rsidRDefault="00493431" w:rsidP="00493431">
            <w:pPr>
              <w:autoSpaceDE w:val="0"/>
              <w:spacing w:line="360" w:lineRule="auto"/>
              <w:textAlignment w:val="baseline"/>
              <w:rPr>
                <w:rFonts w:eastAsia="Times New Roman"/>
                <w:sz w:val="16"/>
                <w:szCs w:val="16"/>
                <w:lang w:eastAsia="hi-IN" w:bidi="hi-IN"/>
              </w:rPr>
            </w:pPr>
          </w:p>
          <w:p w:rsidR="00493431" w:rsidRPr="00D81FAA" w:rsidRDefault="00493431" w:rsidP="004A6B61">
            <w:pPr>
              <w:widowControl/>
              <w:numPr>
                <w:ilvl w:val="0"/>
                <w:numId w:val="81"/>
              </w:numPr>
              <w:tabs>
                <w:tab w:val="left" w:pos="0"/>
              </w:tabs>
              <w:autoSpaceDE w:val="0"/>
              <w:ind w:left="431" w:hanging="431"/>
              <w:textAlignment w:val="baseline"/>
              <w:rPr>
                <w:rFonts w:eastAsia="Times New Roman"/>
                <w:lang w:eastAsia="hi-IN" w:bidi="hi-IN"/>
              </w:rPr>
            </w:pPr>
            <w:r w:rsidRPr="00D81FAA">
              <w:rPr>
                <w:rFonts w:eastAsia="Times New Roman"/>
                <w:lang w:eastAsia="hi-IN" w:bidi="hi-IN"/>
              </w:rPr>
              <w:t>szczególne uzdolnienia,</w:t>
            </w:r>
            <w:r w:rsidRPr="00D81FAA">
              <w:rPr>
                <w:rFonts w:eastAsia="Times New Roman"/>
                <w:lang w:eastAsia="hi-IN" w:bidi="hi-IN"/>
              </w:rPr>
              <w:br/>
            </w:r>
          </w:p>
          <w:p w:rsidR="00493431" w:rsidRPr="00D81FAA" w:rsidRDefault="00493431" w:rsidP="004A6B61">
            <w:pPr>
              <w:widowControl/>
              <w:numPr>
                <w:ilvl w:val="0"/>
                <w:numId w:val="81"/>
              </w:numPr>
              <w:tabs>
                <w:tab w:val="left" w:pos="0"/>
              </w:tabs>
              <w:autoSpaceDE w:val="0"/>
              <w:ind w:left="431" w:hanging="431"/>
              <w:textAlignment w:val="baseline"/>
              <w:rPr>
                <w:rFonts w:eastAsia="Times New Roman"/>
                <w:lang w:eastAsia="hi-IN" w:bidi="hi-IN"/>
              </w:rPr>
            </w:pPr>
            <w:r w:rsidRPr="00D81FAA">
              <w:rPr>
                <w:rFonts w:eastAsia="Times New Roman"/>
                <w:lang w:eastAsia="hi-IN" w:bidi="hi-IN"/>
              </w:rPr>
              <w:t xml:space="preserve">specyficzne trudności w uczeniu się, </w:t>
            </w:r>
            <w:r w:rsidRPr="00D81FAA">
              <w:rPr>
                <w:rFonts w:eastAsia="Times New Roman"/>
                <w:lang w:eastAsia="hi-IN" w:bidi="hi-IN"/>
              </w:rPr>
              <w:br/>
            </w:r>
          </w:p>
          <w:p w:rsidR="00493431" w:rsidRPr="00D81FAA" w:rsidRDefault="00493431" w:rsidP="004A6B61">
            <w:pPr>
              <w:widowControl/>
              <w:numPr>
                <w:ilvl w:val="0"/>
                <w:numId w:val="81"/>
              </w:numPr>
              <w:tabs>
                <w:tab w:val="left" w:pos="0"/>
              </w:tabs>
              <w:autoSpaceDE w:val="0"/>
              <w:ind w:left="431" w:hanging="431"/>
              <w:textAlignment w:val="baseline"/>
              <w:rPr>
                <w:rFonts w:eastAsia="Times New Roman"/>
                <w:lang w:eastAsia="hi-IN" w:bidi="hi-IN"/>
              </w:rPr>
            </w:pPr>
            <w:r w:rsidRPr="00D81FAA">
              <w:rPr>
                <w:rFonts w:eastAsia="Times New Roman"/>
                <w:lang w:eastAsia="hi-IN" w:bidi="hi-IN"/>
              </w:rPr>
              <w:t xml:space="preserve">zaburzenia komunikacji językowej, </w:t>
            </w:r>
            <w:r w:rsidRPr="00D81FAA">
              <w:rPr>
                <w:rFonts w:eastAsia="Times New Roman"/>
                <w:lang w:eastAsia="hi-IN" w:bidi="hi-IN"/>
              </w:rPr>
              <w:br/>
            </w:r>
          </w:p>
          <w:p w:rsidR="00493431" w:rsidRPr="00D81FAA" w:rsidRDefault="00493431" w:rsidP="004A6B61">
            <w:pPr>
              <w:widowControl/>
              <w:numPr>
                <w:ilvl w:val="0"/>
                <w:numId w:val="81"/>
              </w:numPr>
              <w:tabs>
                <w:tab w:val="left" w:pos="0"/>
              </w:tabs>
              <w:autoSpaceDE w:val="0"/>
              <w:ind w:left="431" w:hanging="431"/>
              <w:textAlignment w:val="baseline"/>
              <w:rPr>
                <w:rFonts w:eastAsia="Times New Roman"/>
                <w:lang w:eastAsia="hi-IN" w:bidi="hi-IN"/>
              </w:rPr>
            </w:pPr>
            <w:r w:rsidRPr="00D81FAA">
              <w:rPr>
                <w:rFonts w:eastAsia="Times New Roman"/>
                <w:lang w:eastAsia="hi-IN" w:bidi="hi-IN"/>
              </w:rPr>
              <w:lastRenderedPageBreak/>
              <w:t xml:space="preserve">choroba przewlekła, </w:t>
            </w:r>
            <w:r w:rsidRPr="00D81FAA">
              <w:rPr>
                <w:rFonts w:eastAsia="Times New Roman"/>
                <w:lang w:eastAsia="hi-IN" w:bidi="hi-IN"/>
              </w:rPr>
              <w:br/>
            </w:r>
          </w:p>
          <w:p w:rsidR="00493431" w:rsidRPr="00D81FAA" w:rsidRDefault="00493431" w:rsidP="004A6B61">
            <w:pPr>
              <w:widowControl/>
              <w:numPr>
                <w:ilvl w:val="0"/>
                <w:numId w:val="81"/>
              </w:numPr>
              <w:tabs>
                <w:tab w:val="left" w:pos="0"/>
              </w:tabs>
              <w:autoSpaceDE w:val="0"/>
              <w:ind w:left="431" w:hanging="431"/>
              <w:textAlignment w:val="baseline"/>
              <w:rPr>
                <w:rFonts w:eastAsia="Times New Roman"/>
                <w:lang w:eastAsia="hi-IN" w:bidi="hi-IN"/>
              </w:rPr>
            </w:pPr>
            <w:r w:rsidRPr="00D81FAA">
              <w:rPr>
                <w:rFonts w:eastAsia="Times New Roman"/>
                <w:lang w:eastAsia="hi-IN" w:bidi="hi-IN"/>
              </w:rPr>
              <w:t xml:space="preserve">sytuacja kryzysowa lub traumatyczna, </w:t>
            </w:r>
            <w:r w:rsidRPr="00D81FAA">
              <w:rPr>
                <w:rFonts w:eastAsia="Times New Roman"/>
                <w:lang w:eastAsia="hi-IN" w:bidi="hi-IN"/>
              </w:rPr>
              <w:br/>
            </w:r>
          </w:p>
          <w:p w:rsidR="00493431" w:rsidRPr="00D81FAA" w:rsidRDefault="00493431" w:rsidP="004A6B61">
            <w:pPr>
              <w:widowControl/>
              <w:numPr>
                <w:ilvl w:val="0"/>
                <w:numId w:val="81"/>
              </w:numPr>
              <w:tabs>
                <w:tab w:val="left" w:pos="0"/>
              </w:tabs>
              <w:autoSpaceDE w:val="0"/>
              <w:ind w:left="431" w:hanging="431"/>
              <w:textAlignment w:val="baseline"/>
              <w:rPr>
                <w:rFonts w:eastAsia="Times New Roman"/>
                <w:lang w:eastAsia="hi-IN" w:bidi="hi-IN"/>
              </w:rPr>
            </w:pPr>
            <w:r w:rsidRPr="00D81FAA">
              <w:rPr>
                <w:rFonts w:eastAsia="Times New Roman"/>
                <w:lang w:eastAsia="hi-IN" w:bidi="hi-IN"/>
              </w:rPr>
              <w:t xml:space="preserve">niepowodzenia edukacyjne, </w:t>
            </w:r>
            <w:r w:rsidRPr="00D81FAA">
              <w:rPr>
                <w:rFonts w:eastAsia="Times New Roman"/>
                <w:lang w:eastAsia="hi-IN" w:bidi="hi-IN"/>
              </w:rPr>
              <w:br/>
            </w:r>
          </w:p>
          <w:p w:rsidR="00493431" w:rsidRDefault="00493431" w:rsidP="004A6B61">
            <w:pPr>
              <w:widowControl/>
              <w:numPr>
                <w:ilvl w:val="0"/>
                <w:numId w:val="81"/>
              </w:numPr>
              <w:tabs>
                <w:tab w:val="left" w:pos="0"/>
              </w:tabs>
              <w:autoSpaceDE w:val="0"/>
              <w:ind w:left="431" w:hanging="431"/>
              <w:jc w:val="both"/>
              <w:textAlignment w:val="baseline"/>
              <w:rPr>
                <w:rFonts w:eastAsia="Times New Roman"/>
                <w:lang w:eastAsia="hi-IN" w:bidi="hi-IN"/>
              </w:rPr>
            </w:pPr>
            <w:r w:rsidRPr="00D81FAA">
              <w:rPr>
                <w:rFonts w:eastAsia="Times New Roman"/>
                <w:lang w:eastAsia="hi-IN" w:bidi="hi-IN"/>
              </w:rPr>
              <w:t xml:space="preserve">zaniedbania środowiskowe związane z sytuacją bytową ucznia i jego rodziny, sposobem spędzania czasu wolnego, kontaktami środowiskowymi, </w:t>
            </w:r>
          </w:p>
          <w:p w:rsidR="00493431" w:rsidRPr="00D81FAA" w:rsidRDefault="00493431" w:rsidP="004A6B61">
            <w:pPr>
              <w:widowControl/>
              <w:numPr>
                <w:ilvl w:val="0"/>
                <w:numId w:val="81"/>
              </w:numPr>
              <w:tabs>
                <w:tab w:val="left" w:pos="0"/>
              </w:tabs>
              <w:autoSpaceDE w:val="0"/>
              <w:ind w:left="431" w:hanging="431"/>
              <w:jc w:val="both"/>
              <w:textAlignment w:val="baseline"/>
              <w:rPr>
                <w:rFonts w:eastAsia="Times New Roman"/>
                <w:lang w:eastAsia="hi-IN" w:bidi="hi-IN"/>
              </w:rPr>
            </w:pPr>
            <w:r w:rsidRPr="00D81FAA">
              <w:rPr>
                <w:rFonts w:eastAsia="Times New Roman"/>
                <w:lang w:eastAsia="hi-IN" w:bidi="hi-IN"/>
              </w:rPr>
              <w:br/>
              <w:t xml:space="preserve">trudności adaptacyjne związane z różnicami kulturowymi lub ze zmianą środowiska edukacyjnego, w tym związane z wcześniejszym kształceniem za granicą, </w:t>
            </w:r>
            <w:r w:rsidRPr="00D81FAA">
              <w:rPr>
                <w:rFonts w:eastAsia="Times New Roman"/>
                <w:lang w:eastAsia="hi-IN" w:bidi="hi-IN"/>
              </w:rPr>
              <w:br/>
            </w:r>
          </w:p>
          <w:p w:rsidR="00493431" w:rsidRDefault="00493431" w:rsidP="004A6B61">
            <w:pPr>
              <w:widowControl/>
              <w:numPr>
                <w:ilvl w:val="0"/>
                <w:numId w:val="81"/>
              </w:numPr>
              <w:tabs>
                <w:tab w:val="left" w:pos="0"/>
              </w:tabs>
              <w:autoSpaceDE w:val="0"/>
              <w:ind w:left="431" w:hanging="431"/>
              <w:jc w:val="both"/>
              <w:textAlignment w:val="baseline"/>
              <w:rPr>
                <w:rFonts w:eastAsia="Times New Roman"/>
                <w:lang w:eastAsia="hi-IN" w:bidi="hi-IN"/>
              </w:rPr>
            </w:pPr>
            <w:r w:rsidRPr="00D81FAA">
              <w:rPr>
                <w:rFonts w:eastAsia="Times New Roman"/>
                <w:lang w:eastAsia="hi-IN" w:bidi="hi-IN"/>
              </w:rPr>
              <w:t>inne....................................................................................................................................</w:t>
            </w:r>
            <w:r>
              <w:rPr>
                <w:rFonts w:eastAsia="Times New Roman"/>
                <w:lang w:eastAsia="hi-IN" w:bidi="hi-IN"/>
              </w:rPr>
              <w:t>...............</w:t>
            </w:r>
          </w:p>
          <w:p w:rsidR="00CB4C4F" w:rsidRPr="00493431" w:rsidRDefault="00CB4C4F" w:rsidP="00CB4C4F">
            <w:pPr>
              <w:widowControl/>
              <w:tabs>
                <w:tab w:val="left" w:pos="0"/>
              </w:tabs>
              <w:autoSpaceDE w:val="0"/>
              <w:ind w:left="431"/>
              <w:jc w:val="both"/>
              <w:textAlignment w:val="baseline"/>
              <w:rPr>
                <w:rFonts w:eastAsia="Times New Roman"/>
                <w:lang w:eastAsia="hi-IN" w:bidi="hi-IN"/>
              </w:rPr>
            </w:pPr>
          </w:p>
          <w:p w:rsidR="00493431" w:rsidRPr="00D81FAA" w:rsidRDefault="00493431" w:rsidP="00493431">
            <w:pPr>
              <w:autoSpaceDE w:val="0"/>
              <w:spacing w:line="360" w:lineRule="auto"/>
              <w:textAlignment w:val="baseline"/>
              <w:rPr>
                <w:rFonts w:eastAsia="Times New Roman"/>
                <w:b/>
                <w:lang w:eastAsia="hi-IN" w:bidi="hi-IN"/>
              </w:rPr>
            </w:pPr>
            <w:r w:rsidRPr="00D81FAA">
              <w:rPr>
                <w:rFonts w:eastAsia="Times New Roman"/>
                <w:b/>
                <w:lang w:eastAsia="hi-IN" w:bidi="hi-IN"/>
              </w:rPr>
              <w:t>2. Zgłaszający/ imię i nazwisko:</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rodzic/opiekun ........................................................................</w:t>
            </w:r>
            <w:r>
              <w:rPr>
                <w:rFonts w:eastAsia="Times New Roman"/>
                <w:lang w:eastAsia="hi-IN" w:bidi="hi-IN"/>
              </w:rPr>
              <w:t>............................</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higienistka szkolna...............................................................</w:t>
            </w:r>
            <w:r>
              <w:rPr>
                <w:rFonts w:eastAsia="Times New Roman"/>
                <w:lang w:eastAsia="hi-IN" w:bidi="hi-IN"/>
              </w:rPr>
              <w:t>...............................</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poradnia.......................................................................................</w:t>
            </w:r>
            <w:r>
              <w:rPr>
                <w:rFonts w:eastAsia="Times New Roman"/>
                <w:lang w:eastAsia="hi-IN" w:bidi="hi-IN"/>
              </w:rPr>
              <w:t>........................</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pedagog szkolny..........................................................................</w:t>
            </w:r>
            <w:r>
              <w:rPr>
                <w:rFonts w:eastAsia="Times New Roman"/>
                <w:lang w:eastAsia="hi-IN" w:bidi="hi-IN"/>
              </w:rPr>
              <w:t>........................</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asystent / pomoc nauczyciela …………………………….…</w:t>
            </w:r>
            <w:r>
              <w:rPr>
                <w:rFonts w:eastAsia="Times New Roman"/>
                <w:lang w:eastAsia="hi-IN" w:bidi="hi-IN"/>
              </w:rPr>
              <w:t>……....................</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pracownik socjalny...................................................................</w:t>
            </w:r>
            <w:r>
              <w:rPr>
                <w:rFonts w:eastAsia="Times New Roman"/>
                <w:lang w:eastAsia="hi-IN" w:bidi="hi-IN"/>
              </w:rPr>
              <w:t>..........................</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asystent rodziny................................................................................................</w:t>
            </w:r>
            <w:r>
              <w:rPr>
                <w:rFonts w:eastAsia="Times New Roman"/>
                <w:lang w:eastAsia="hi-IN" w:bidi="hi-IN"/>
              </w:rPr>
              <w:t>..</w:t>
            </w:r>
          </w:p>
          <w:p w:rsidR="00493431" w:rsidRPr="00D81FAA"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kurator sądowy .................................................................................................</w:t>
            </w:r>
            <w:r>
              <w:rPr>
                <w:rFonts w:eastAsia="Times New Roman"/>
                <w:lang w:eastAsia="hi-IN" w:bidi="hi-IN"/>
              </w:rPr>
              <w:t>..</w:t>
            </w:r>
          </w:p>
          <w:p w:rsidR="00493431" w:rsidRPr="00493431" w:rsidRDefault="00493431" w:rsidP="004A6B61">
            <w:pPr>
              <w:widowControl/>
              <w:numPr>
                <w:ilvl w:val="0"/>
                <w:numId w:val="80"/>
              </w:numPr>
              <w:tabs>
                <w:tab w:val="left" w:pos="0"/>
              </w:tabs>
              <w:autoSpaceDE w:val="0"/>
              <w:spacing w:after="200" w:line="360" w:lineRule="auto"/>
              <w:ind w:left="360"/>
              <w:textAlignment w:val="baseline"/>
              <w:rPr>
                <w:rFonts w:eastAsia="Times New Roman"/>
                <w:lang w:eastAsia="hi-IN" w:bidi="hi-IN"/>
              </w:rPr>
            </w:pPr>
            <w:r w:rsidRPr="00D81FAA">
              <w:rPr>
                <w:rFonts w:eastAsia="Times New Roman"/>
                <w:lang w:eastAsia="hi-IN" w:bidi="hi-IN"/>
              </w:rPr>
              <w:t>inne osoby lub insty</w:t>
            </w:r>
            <w:r>
              <w:rPr>
                <w:rFonts w:eastAsia="Times New Roman"/>
                <w:lang w:eastAsia="hi-IN" w:bidi="hi-IN"/>
              </w:rPr>
              <w:t>tucje……………………………………………………….</w:t>
            </w:r>
          </w:p>
          <w:p w:rsidR="00493431" w:rsidRPr="00D81FAA" w:rsidRDefault="00493431" w:rsidP="00493431">
            <w:pPr>
              <w:autoSpaceDE w:val="0"/>
              <w:spacing w:line="360" w:lineRule="auto"/>
              <w:jc w:val="both"/>
              <w:textAlignment w:val="baseline"/>
              <w:rPr>
                <w:rFonts w:eastAsia="Times New Roman"/>
                <w:lang w:eastAsia="hi-IN" w:bidi="hi-IN"/>
              </w:rPr>
            </w:pPr>
            <w:r w:rsidRPr="00D81FAA">
              <w:rPr>
                <w:rFonts w:eastAsia="Times New Roman"/>
                <w:lang w:eastAsia="hi-IN" w:bidi="hi-IN"/>
              </w:rPr>
              <w:t>Uzasadnienie wniosku oraz wskazanie oczekiwanej formy pomocy psychologiczno-pedagogicznej:</w:t>
            </w:r>
          </w:p>
          <w:p w:rsidR="00493431" w:rsidRPr="00D81FAA" w:rsidRDefault="00493431" w:rsidP="00493431">
            <w:pPr>
              <w:autoSpaceDE w:val="0"/>
              <w:spacing w:line="480" w:lineRule="auto"/>
              <w:jc w:val="both"/>
              <w:textAlignment w:val="baseline"/>
              <w:rPr>
                <w:rFonts w:eastAsia="Times New Roman"/>
                <w:lang w:eastAsia="hi-IN" w:bidi="hi-IN"/>
              </w:rPr>
            </w:pPr>
            <w:r w:rsidRPr="00D81FAA">
              <w:rPr>
                <w:rFonts w:eastAsia="Times New Roman"/>
                <w:lang w:eastAsia="hi-IN" w:bidi="hi-IN"/>
              </w:rPr>
              <w:t>..................................................................................................................................................................................................................................................................................................................................................................................................................................................................................</w:t>
            </w:r>
            <w:r>
              <w:rPr>
                <w:rFonts w:eastAsia="Times New Roman"/>
                <w:lang w:eastAsia="hi-IN" w:bidi="hi-IN"/>
              </w:rPr>
              <w:t>..........................</w:t>
            </w:r>
          </w:p>
          <w:p w:rsidR="00493431" w:rsidRPr="00D81FAA" w:rsidRDefault="00493431" w:rsidP="00493431">
            <w:pPr>
              <w:autoSpaceDE w:val="0"/>
              <w:spacing w:line="360" w:lineRule="auto"/>
              <w:jc w:val="right"/>
              <w:textAlignment w:val="baseline"/>
              <w:rPr>
                <w:rFonts w:eastAsia="Times New Roman"/>
                <w:lang w:eastAsia="hi-IN" w:bidi="hi-IN"/>
              </w:rPr>
            </w:pPr>
          </w:p>
          <w:p w:rsidR="00493431" w:rsidRPr="00D81FAA" w:rsidRDefault="00493431" w:rsidP="00493431">
            <w:pPr>
              <w:autoSpaceDE w:val="0"/>
              <w:spacing w:line="360" w:lineRule="auto"/>
              <w:jc w:val="right"/>
              <w:textAlignment w:val="baseline"/>
              <w:rPr>
                <w:rFonts w:eastAsia="Times New Roman"/>
                <w:lang w:eastAsia="hi-IN" w:bidi="hi-IN"/>
              </w:rPr>
            </w:pPr>
            <w:r w:rsidRPr="00D81FAA">
              <w:rPr>
                <w:rFonts w:eastAsia="Times New Roman"/>
                <w:lang w:eastAsia="hi-IN" w:bidi="hi-IN"/>
              </w:rPr>
              <w:t>………..…………………………….</w:t>
            </w:r>
          </w:p>
          <w:p w:rsidR="00493431" w:rsidRPr="00D81FAA" w:rsidRDefault="00493431" w:rsidP="00493431">
            <w:pPr>
              <w:autoSpaceDE w:val="0"/>
              <w:spacing w:line="360" w:lineRule="auto"/>
              <w:ind w:left="4956" w:firstLine="708"/>
              <w:jc w:val="center"/>
              <w:textAlignment w:val="baseline"/>
              <w:rPr>
                <w:rFonts w:eastAsia="Times New Roman"/>
                <w:lang w:eastAsia="hi-IN" w:bidi="hi-IN"/>
              </w:rPr>
            </w:pPr>
            <w:r w:rsidRPr="00D81FAA">
              <w:rPr>
                <w:rFonts w:eastAsia="Times New Roman"/>
                <w:lang w:eastAsia="hi-IN" w:bidi="hi-IN"/>
              </w:rPr>
              <w:lastRenderedPageBreak/>
              <w:t>Podpis osoby składającej wniosek</w:t>
            </w:r>
          </w:p>
          <w:p w:rsidR="00493431" w:rsidRPr="00D81FAA" w:rsidRDefault="00493431" w:rsidP="00493431">
            <w:pPr>
              <w:autoSpaceDE w:val="0"/>
              <w:spacing w:line="360" w:lineRule="auto"/>
              <w:textAlignment w:val="baseline"/>
              <w:rPr>
                <w:rFonts w:eastAsia="Times New Roman"/>
                <w:lang w:eastAsia="hi-IN" w:bidi="hi-IN"/>
              </w:rPr>
            </w:pPr>
          </w:p>
          <w:p w:rsidR="00493431" w:rsidRPr="00D81FAA" w:rsidRDefault="00493431" w:rsidP="00493431">
            <w:pPr>
              <w:autoSpaceDE w:val="0"/>
              <w:spacing w:line="360" w:lineRule="auto"/>
              <w:jc w:val="right"/>
              <w:textAlignment w:val="baseline"/>
              <w:rPr>
                <w:rFonts w:eastAsia="Times New Roman"/>
                <w:lang w:eastAsia="hi-IN" w:bidi="hi-IN"/>
              </w:rPr>
            </w:pPr>
            <w:r w:rsidRPr="00D81FAA">
              <w:rPr>
                <w:rFonts w:eastAsia="Times New Roman"/>
                <w:lang w:eastAsia="hi-IN" w:bidi="hi-IN"/>
              </w:rPr>
              <w:t>…………………………………………………………….</w:t>
            </w:r>
          </w:p>
          <w:p w:rsidR="00493431" w:rsidRPr="00D81FAA" w:rsidRDefault="00493431" w:rsidP="00493431">
            <w:pPr>
              <w:autoSpaceDE w:val="0"/>
              <w:spacing w:line="360" w:lineRule="auto"/>
              <w:jc w:val="right"/>
              <w:textAlignment w:val="baseline"/>
              <w:rPr>
                <w:rFonts w:eastAsia="Times New Roman"/>
                <w:lang w:eastAsia="hi-IN" w:bidi="hi-IN"/>
              </w:rPr>
            </w:pPr>
            <w:r w:rsidRPr="00D81FAA">
              <w:rPr>
                <w:rFonts w:eastAsia="Times New Roman"/>
                <w:lang w:eastAsia="hi-IN" w:bidi="hi-IN"/>
              </w:rPr>
              <w:t>Pieczęć i podpis pracodawcy osoby zgłaszającej wniosek</w:t>
            </w:r>
          </w:p>
          <w:p w:rsidR="00493431" w:rsidRPr="00D81FAA" w:rsidRDefault="00493431" w:rsidP="00493431">
            <w:pPr>
              <w:autoSpaceDE w:val="0"/>
              <w:spacing w:line="360" w:lineRule="auto"/>
              <w:textAlignment w:val="baseline"/>
              <w:rPr>
                <w:rFonts w:eastAsia="Times New Roman"/>
                <w:lang w:eastAsia="hi-IN" w:bidi="hi-IN"/>
              </w:rPr>
            </w:pPr>
          </w:p>
          <w:p w:rsidR="00493431" w:rsidRPr="00D81FAA" w:rsidRDefault="00493431" w:rsidP="00493431">
            <w:pPr>
              <w:autoSpaceDE w:val="0"/>
              <w:spacing w:line="360" w:lineRule="auto"/>
              <w:jc w:val="right"/>
              <w:textAlignment w:val="baseline"/>
              <w:rPr>
                <w:rFonts w:eastAsia="Times New Roman"/>
                <w:lang w:eastAsia="hi-IN" w:bidi="hi-IN"/>
              </w:rPr>
            </w:pPr>
          </w:p>
          <w:p w:rsidR="00493431" w:rsidRPr="00D81FAA" w:rsidRDefault="00493431" w:rsidP="00493431">
            <w:pPr>
              <w:autoSpaceDE w:val="0"/>
              <w:spacing w:line="360" w:lineRule="auto"/>
              <w:textAlignment w:val="baseline"/>
              <w:rPr>
                <w:rFonts w:eastAsia="Times New Roman"/>
                <w:lang w:eastAsia="hi-IN" w:bidi="hi-IN"/>
              </w:rPr>
            </w:pPr>
            <w:r w:rsidRPr="00D81FAA">
              <w:rPr>
                <w:rFonts w:eastAsia="Times New Roman"/>
                <w:lang w:eastAsia="hi-IN" w:bidi="hi-IN"/>
              </w:rPr>
              <w:t>DECYZJA DYREKTORA SZKOŁY:</w:t>
            </w:r>
          </w:p>
          <w:p w:rsidR="00493431" w:rsidRPr="00D81FAA" w:rsidRDefault="00493431" w:rsidP="00493431">
            <w:pPr>
              <w:autoSpaceDE w:val="0"/>
              <w:spacing w:line="360" w:lineRule="auto"/>
              <w:textAlignment w:val="baseline"/>
              <w:rPr>
                <w:rFonts w:eastAsia="Times New Roman"/>
                <w:lang w:eastAsia="hi-IN" w:bidi="hi-IN"/>
              </w:rPr>
            </w:pPr>
          </w:p>
          <w:p w:rsidR="00493431" w:rsidRPr="00D81FAA" w:rsidRDefault="00493431" w:rsidP="00493431">
            <w:pPr>
              <w:autoSpaceDE w:val="0"/>
              <w:spacing w:line="360" w:lineRule="auto"/>
              <w:textAlignment w:val="baseline"/>
              <w:rPr>
                <w:rFonts w:eastAsia="Times New Roman"/>
                <w:lang w:eastAsia="hi-IN" w:bidi="hi-IN"/>
              </w:rPr>
            </w:pPr>
            <w:r w:rsidRPr="00D81FAA">
              <w:rPr>
                <w:rFonts w:eastAsia="Times New Roman"/>
                <w:lang w:eastAsia="hi-IN" w:bidi="hi-IN"/>
              </w:rPr>
              <w:t>Po analizie wniosku określono co następuje:</w:t>
            </w:r>
          </w:p>
          <w:p w:rsidR="00493431" w:rsidRPr="00D81FAA" w:rsidRDefault="00493431" w:rsidP="004A6B61">
            <w:pPr>
              <w:widowControl/>
              <w:numPr>
                <w:ilvl w:val="0"/>
                <w:numId w:val="79"/>
              </w:numPr>
              <w:tabs>
                <w:tab w:val="left" w:pos="0"/>
              </w:tabs>
              <w:autoSpaceDE w:val="0"/>
              <w:spacing w:after="200"/>
              <w:textAlignment w:val="baseline"/>
              <w:rPr>
                <w:rFonts w:eastAsia="Times New Roman"/>
                <w:lang w:eastAsia="hi-IN" w:bidi="hi-IN"/>
              </w:rPr>
            </w:pPr>
            <w:r w:rsidRPr="00D81FAA">
              <w:rPr>
                <w:rFonts w:eastAsia="Times New Roman"/>
                <w:lang w:eastAsia="hi-IN" w:bidi="hi-IN"/>
              </w:rPr>
              <w:t>Przyznanie pomocy</w:t>
            </w:r>
          </w:p>
          <w:p w:rsidR="00493431" w:rsidRPr="00D81FAA" w:rsidRDefault="00493431" w:rsidP="004A6B61">
            <w:pPr>
              <w:widowControl/>
              <w:numPr>
                <w:ilvl w:val="0"/>
                <w:numId w:val="79"/>
              </w:numPr>
              <w:tabs>
                <w:tab w:val="left" w:pos="0"/>
              </w:tabs>
              <w:autoSpaceDE w:val="0"/>
              <w:spacing w:after="200"/>
              <w:textAlignment w:val="baseline"/>
              <w:rPr>
                <w:rFonts w:eastAsia="Times New Roman"/>
                <w:lang w:eastAsia="hi-IN" w:bidi="hi-IN"/>
              </w:rPr>
            </w:pPr>
            <w:r w:rsidRPr="00D81FAA">
              <w:rPr>
                <w:rFonts w:eastAsia="Times New Roman"/>
                <w:lang w:eastAsia="hi-IN" w:bidi="hi-IN"/>
              </w:rPr>
              <w:t>Odrzucenie wniosku</w:t>
            </w:r>
          </w:p>
          <w:p w:rsidR="00493431" w:rsidRPr="00D81FAA" w:rsidRDefault="00493431" w:rsidP="00493431">
            <w:pPr>
              <w:autoSpaceDE w:val="0"/>
              <w:spacing w:line="360" w:lineRule="auto"/>
              <w:textAlignment w:val="baseline"/>
              <w:rPr>
                <w:rFonts w:eastAsia="Times New Roman"/>
                <w:lang w:eastAsia="hi-IN" w:bidi="hi-IN"/>
              </w:rPr>
            </w:pPr>
          </w:p>
          <w:p w:rsidR="00493431" w:rsidRPr="00493431" w:rsidRDefault="00493431" w:rsidP="00493431">
            <w:pPr>
              <w:widowControl/>
              <w:spacing w:after="200" w:line="360" w:lineRule="auto"/>
              <w:jc w:val="right"/>
              <w:rPr>
                <w:rFonts w:eastAsia="Calibri"/>
                <w:kern w:val="0"/>
                <w:lang w:eastAsia="ar-SA"/>
              </w:rPr>
            </w:pPr>
            <w:r w:rsidRPr="00D81FAA">
              <w:rPr>
                <w:rFonts w:eastAsia="Calibri"/>
                <w:kern w:val="0"/>
                <w:lang w:eastAsia="ar-SA"/>
              </w:rPr>
              <w:t>Podpis dyrektora……………………………………………..</w:t>
            </w:r>
          </w:p>
        </w:tc>
      </w:tr>
    </w:tbl>
    <w:p w:rsidR="007038D8" w:rsidRDefault="007038D8" w:rsidP="007038D8">
      <w:pPr>
        <w:overflowPunct w:val="0"/>
        <w:autoSpaceDE w:val="0"/>
        <w:autoSpaceDN w:val="0"/>
        <w:spacing w:line="360" w:lineRule="auto"/>
        <w:textAlignment w:val="baseline"/>
        <w:rPr>
          <w:color w:val="FF0000"/>
        </w:rPr>
      </w:pPr>
    </w:p>
    <w:p w:rsidR="00493431" w:rsidRDefault="00493431" w:rsidP="007038D8">
      <w:pPr>
        <w:overflowPunct w:val="0"/>
        <w:autoSpaceDE w:val="0"/>
        <w:autoSpaceDN w:val="0"/>
        <w:spacing w:line="360" w:lineRule="auto"/>
        <w:textAlignment w:val="baseline"/>
        <w:rPr>
          <w:i/>
        </w:rPr>
      </w:pPr>
      <w:r>
        <w:rPr>
          <w:i/>
        </w:rPr>
        <w:t>z</w:t>
      </w:r>
      <w:r w:rsidRPr="00493431">
        <w:rPr>
          <w:i/>
        </w:rPr>
        <w:t>ałącznik nr 2</w:t>
      </w:r>
    </w:p>
    <w:tbl>
      <w:tblPr>
        <w:tblStyle w:val="Tabela-Siatka"/>
        <w:tblW w:w="9464" w:type="dxa"/>
        <w:tblLook w:val="04A0" w:firstRow="1" w:lastRow="0" w:firstColumn="1" w:lastColumn="0" w:noHBand="0" w:noVBand="1"/>
      </w:tblPr>
      <w:tblGrid>
        <w:gridCol w:w="9464"/>
      </w:tblGrid>
      <w:tr w:rsidR="00493431" w:rsidTr="00493431">
        <w:tc>
          <w:tcPr>
            <w:tcW w:w="9464" w:type="dxa"/>
          </w:tcPr>
          <w:p w:rsidR="00493431" w:rsidRDefault="00493431" w:rsidP="00493431">
            <w:pPr>
              <w:overflowPunct w:val="0"/>
              <w:autoSpaceDE w:val="0"/>
              <w:autoSpaceDN w:val="0"/>
              <w:spacing w:line="360" w:lineRule="auto"/>
              <w:ind w:left="5664"/>
              <w:textAlignment w:val="baseline"/>
              <w:rPr>
                <w:rFonts w:eastAsia="Times New Roman"/>
                <w:kern w:val="0"/>
                <w:lang w:eastAsia="pl-PL"/>
              </w:rPr>
            </w:pPr>
          </w:p>
          <w:p w:rsidR="00493431" w:rsidRPr="00D81FAA" w:rsidRDefault="00493431" w:rsidP="00493431">
            <w:pPr>
              <w:overflowPunct w:val="0"/>
              <w:autoSpaceDE w:val="0"/>
              <w:autoSpaceDN w:val="0"/>
              <w:spacing w:line="360" w:lineRule="auto"/>
              <w:ind w:left="5664"/>
              <w:textAlignment w:val="baseline"/>
              <w:rPr>
                <w:rFonts w:eastAsia="Times New Roman"/>
                <w:kern w:val="0"/>
                <w:lang w:eastAsia="pl-PL"/>
              </w:rPr>
            </w:pPr>
            <w:r w:rsidRPr="00D81FAA">
              <w:rPr>
                <w:rFonts w:eastAsia="Times New Roman"/>
                <w:kern w:val="0"/>
                <w:lang w:eastAsia="pl-PL"/>
              </w:rPr>
              <w:t>Siemianowice Śl., ..................... r.</w:t>
            </w:r>
          </w:p>
          <w:p w:rsidR="00493431" w:rsidRPr="00D81FAA" w:rsidRDefault="00493431" w:rsidP="00493431">
            <w:pPr>
              <w:overflowPunct w:val="0"/>
              <w:autoSpaceDE w:val="0"/>
              <w:autoSpaceDN w:val="0"/>
              <w:spacing w:line="360" w:lineRule="auto"/>
              <w:textAlignment w:val="baseline"/>
              <w:rPr>
                <w:rFonts w:eastAsia="Times New Roman"/>
                <w:kern w:val="0"/>
                <w:lang w:eastAsia="pl-PL"/>
              </w:rPr>
            </w:pPr>
          </w:p>
          <w:p w:rsidR="00493431" w:rsidRPr="00D81FAA" w:rsidRDefault="00493431" w:rsidP="00493431">
            <w:pPr>
              <w:overflowPunct w:val="0"/>
              <w:autoSpaceDE w:val="0"/>
              <w:autoSpaceDN w:val="0"/>
              <w:spacing w:line="360" w:lineRule="auto"/>
              <w:textAlignment w:val="baseline"/>
              <w:rPr>
                <w:rFonts w:eastAsia="Times New Roman"/>
                <w:kern w:val="0"/>
                <w:lang w:eastAsia="pl-PL"/>
              </w:rPr>
            </w:pPr>
            <w:r w:rsidRPr="00D81FAA">
              <w:rPr>
                <w:rFonts w:eastAsia="Times New Roman"/>
                <w:kern w:val="0"/>
                <w:lang w:eastAsia="pl-PL"/>
              </w:rPr>
              <w:t xml:space="preserve">S01.4315. </w:t>
            </w:r>
          </w:p>
          <w:p w:rsidR="00493431" w:rsidRPr="00D81FAA" w:rsidRDefault="00493431" w:rsidP="00493431">
            <w:pPr>
              <w:overflowPunct w:val="0"/>
              <w:autoSpaceDE w:val="0"/>
              <w:autoSpaceDN w:val="0"/>
              <w:spacing w:line="360" w:lineRule="auto"/>
              <w:textAlignment w:val="baseline"/>
              <w:rPr>
                <w:rFonts w:eastAsia="Times New Roman"/>
                <w:kern w:val="0"/>
                <w:lang w:eastAsia="pl-PL"/>
              </w:rPr>
            </w:pPr>
            <w:r>
              <w:rPr>
                <w:rFonts w:eastAsia="Times New Roman"/>
                <w:b/>
                <w:kern w:val="0"/>
                <w:lang w:eastAsia="pl-PL"/>
              </w:rPr>
              <w:t xml:space="preserve">                                                                                                        </w:t>
            </w:r>
            <w:r w:rsidRPr="00D81FAA">
              <w:rPr>
                <w:rFonts w:eastAsia="Times New Roman"/>
                <w:kern w:val="0"/>
                <w:lang w:eastAsia="pl-PL"/>
              </w:rPr>
              <w:t>Sz. Państwo</w:t>
            </w:r>
          </w:p>
          <w:p w:rsidR="00493431" w:rsidRPr="00D81FAA" w:rsidRDefault="00493431" w:rsidP="00493431">
            <w:pPr>
              <w:overflowPunct w:val="0"/>
              <w:autoSpaceDE w:val="0"/>
              <w:autoSpaceDN w:val="0"/>
              <w:spacing w:line="360" w:lineRule="auto"/>
              <w:ind w:left="5664"/>
              <w:textAlignment w:val="baseline"/>
              <w:rPr>
                <w:rFonts w:eastAsia="Times New Roman"/>
                <w:kern w:val="0"/>
                <w:lang w:eastAsia="pl-PL"/>
              </w:rPr>
            </w:pPr>
            <w:r>
              <w:rPr>
                <w:rFonts w:eastAsia="Times New Roman"/>
                <w:kern w:val="0"/>
                <w:lang w:eastAsia="pl-PL"/>
              </w:rPr>
              <w:t>……………………………………</w:t>
            </w:r>
          </w:p>
          <w:p w:rsidR="00493431" w:rsidRPr="00D81FAA" w:rsidRDefault="00493431" w:rsidP="00493431">
            <w:pPr>
              <w:overflowPunct w:val="0"/>
              <w:autoSpaceDE w:val="0"/>
              <w:autoSpaceDN w:val="0"/>
              <w:spacing w:line="360" w:lineRule="auto"/>
              <w:textAlignment w:val="baseline"/>
              <w:rPr>
                <w:rFonts w:eastAsia="Times New Roman"/>
                <w:kern w:val="0"/>
                <w:lang w:eastAsia="pl-PL"/>
              </w:rPr>
            </w:pPr>
          </w:p>
          <w:p w:rsidR="00493431" w:rsidRPr="00D81FAA" w:rsidRDefault="00493431" w:rsidP="00493431">
            <w:pPr>
              <w:overflowPunct w:val="0"/>
              <w:autoSpaceDE w:val="0"/>
              <w:autoSpaceDN w:val="0"/>
              <w:spacing w:line="360" w:lineRule="auto"/>
              <w:ind w:left="5664"/>
              <w:textAlignment w:val="baseline"/>
              <w:rPr>
                <w:rFonts w:eastAsia="Times New Roman"/>
                <w:kern w:val="0"/>
                <w:lang w:eastAsia="pl-PL"/>
              </w:rPr>
            </w:pPr>
          </w:p>
          <w:p w:rsidR="00493431" w:rsidRPr="00D81FAA" w:rsidRDefault="00493431" w:rsidP="00493431">
            <w:pPr>
              <w:overflowPunct w:val="0"/>
              <w:autoSpaceDE w:val="0"/>
              <w:autoSpaceDN w:val="0"/>
              <w:spacing w:line="360" w:lineRule="auto"/>
              <w:ind w:firstLine="708"/>
              <w:jc w:val="both"/>
              <w:textAlignment w:val="baseline"/>
              <w:rPr>
                <w:rFonts w:eastAsia="Times New Roman"/>
                <w:kern w:val="0"/>
                <w:lang w:eastAsia="pl-PL"/>
              </w:rPr>
            </w:pPr>
            <w:r w:rsidRPr="00D81FAA">
              <w:rPr>
                <w:rFonts w:eastAsia="Times New Roman"/>
                <w:kern w:val="0"/>
                <w:lang w:eastAsia="pl-PL"/>
              </w:rPr>
              <w:t xml:space="preserve">Informuję, że w wyniku analizy wniosku o objęcie pomocą </w:t>
            </w:r>
            <w:proofErr w:type="spellStart"/>
            <w:r w:rsidRPr="00D81FAA">
              <w:rPr>
                <w:rFonts w:eastAsia="Times New Roman"/>
                <w:kern w:val="0"/>
                <w:lang w:eastAsia="pl-PL"/>
              </w:rPr>
              <w:t>psychologiczno</w:t>
            </w:r>
            <w:proofErr w:type="spellEnd"/>
            <w:r w:rsidRPr="00D81FAA">
              <w:rPr>
                <w:rFonts w:eastAsia="Times New Roman"/>
                <w:kern w:val="0"/>
                <w:lang w:eastAsia="pl-PL"/>
              </w:rPr>
              <w:t xml:space="preserve"> – pedagogiczną </w:t>
            </w:r>
            <w:r w:rsidR="0079521E">
              <w:rPr>
                <w:rFonts w:eastAsia="Times New Roman"/>
                <w:kern w:val="0"/>
                <w:lang w:eastAsia="pl-PL"/>
              </w:rPr>
              <w:br/>
            </w:r>
            <w:r w:rsidRPr="00D81FAA">
              <w:rPr>
                <w:rFonts w:eastAsia="Times New Roman"/>
                <w:kern w:val="0"/>
                <w:lang w:eastAsia="pl-PL"/>
              </w:rPr>
              <w:t xml:space="preserve">w  szkole - na posiedzeniu zespołu ds. pomocy psychologiczno- pedagogicznej w dniu .....................r. wobec uczennic/ucznia z  klasy </w:t>
            </w:r>
            <w:r w:rsidRPr="00D81FAA">
              <w:rPr>
                <w:rFonts w:eastAsia="Times New Roman"/>
                <w:b/>
                <w:kern w:val="0"/>
                <w:lang w:eastAsia="pl-PL"/>
              </w:rPr>
              <w:t xml:space="preserve">........... </w:t>
            </w:r>
            <w:r w:rsidRPr="00D81FAA">
              <w:rPr>
                <w:rFonts w:eastAsia="Times New Roman"/>
                <w:kern w:val="0"/>
                <w:lang w:eastAsia="pl-PL"/>
              </w:rPr>
              <w:t xml:space="preserve"> zostały określone następujące formy pomocy:</w:t>
            </w:r>
          </w:p>
          <w:p w:rsidR="00493431" w:rsidRPr="00D81FAA" w:rsidRDefault="00493431" w:rsidP="00493431">
            <w:pPr>
              <w:overflowPunct w:val="0"/>
              <w:autoSpaceDE w:val="0"/>
              <w:autoSpaceDN w:val="0"/>
              <w:spacing w:line="360" w:lineRule="auto"/>
              <w:textAlignment w:val="baseline"/>
              <w:rPr>
                <w:rFonts w:eastAsia="Times New Roman"/>
                <w:kern w:val="0"/>
                <w:lang w:eastAsia="pl-PL"/>
              </w:rPr>
            </w:pPr>
          </w:p>
          <w:tbl>
            <w:tblPr>
              <w:tblW w:w="91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7"/>
              <w:gridCol w:w="2694"/>
              <w:gridCol w:w="1701"/>
              <w:gridCol w:w="2235"/>
              <w:gridCol w:w="1993"/>
            </w:tblGrid>
            <w:tr w:rsidR="00493431" w:rsidRPr="00D81FAA" w:rsidTr="006837D1">
              <w:trPr>
                <w:trHeight w:val="474"/>
              </w:trPr>
              <w:tc>
                <w:tcPr>
                  <w:tcW w:w="567" w:type="dxa"/>
                  <w:shd w:val="clear" w:color="auto" w:fill="FFFFFF"/>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Lp.</w:t>
                  </w:r>
                </w:p>
              </w:tc>
              <w:tc>
                <w:tcPr>
                  <w:tcW w:w="2694" w:type="dxa"/>
                  <w:shd w:val="clear" w:color="auto" w:fill="FFFFFF"/>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Forma pomocy</w:t>
                  </w:r>
                </w:p>
              </w:tc>
              <w:tc>
                <w:tcPr>
                  <w:tcW w:w="1701" w:type="dxa"/>
                  <w:shd w:val="clear" w:color="auto" w:fill="FFFFFF"/>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Wymiar</w:t>
                  </w:r>
                </w:p>
              </w:tc>
              <w:tc>
                <w:tcPr>
                  <w:tcW w:w="2235" w:type="dxa"/>
                  <w:shd w:val="clear" w:color="auto" w:fill="FFFFFF"/>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Prowadzący</w:t>
                  </w:r>
                </w:p>
              </w:tc>
              <w:tc>
                <w:tcPr>
                  <w:tcW w:w="1993" w:type="dxa"/>
                  <w:shd w:val="clear" w:color="auto" w:fill="FFFFFF"/>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Termin realizacji</w:t>
                  </w:r>
                </w:p>
              </w:tc>
            </w:tr>
            <w:tr w:rsidR="00493431" w:rsidRPr="00D81FAA" w:rsidTr="006837D1">
              <w:tc>
                <w:tcPr>
                  <w:tcW w:w="567"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1.</w:t>
                  </w:r>
                </w:p>
              </w:tc>
              <w:tc>
                <w:tcPr>
                  <w:tcW w:w="2694"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Zajęcia korekcyjno-</w:t>
                  </w:r>
                  <w:r w:rsidRPr="00D81FAA">
                    <w:rPr>
                      <w:rFonts w:eastAsia="Times New Roman"/>
                      <w:kern w:val="0"/>
                      <w:lang w:eastAsia="pl-PL"/>
                    </w:rPr>
                    <w:lastRenderedPageBreak/>
                    <w:t xml:space="preserve">kompensacyjne </w:t>
                  </w:r>
                </w:p>
              </w:tc>
              <w:tc>
                <w:tcPr>
                  <w:tcW w:w="1701"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Calibri"/>
                      <w:kern w:val="0"/>
                    </w:rPr>
                    <w:lastRenderedPageBreak/>
                    <w:t>h/tyg.</w:t>
                  </w:r>
                </w:p>
              </w:tc>
              <w:tc>
                <w:tcPr>
                  <w:tcW w:w="2235"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pedagog</w:t>
                  </w:r>
                </w:p>
              </w:tc>
              <w:tc>
                <w:tcPr>
                  <w:tcW w:w="1993"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 xml:space="preserve">Rok szkolny </w:t>
                  </w:r>
                </w:p>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lastRenderedPageBreak/>
                    <w:t>....................</w:t>
                  </w:r>
                </w:p>
              </w:tc>
            </w:tr>
            <w:tr w:rsidR="00493431" w:rsidRPr="00D81FAA" w:rsidTr="006837D1">
              <w:tc>
                <w:tcPr>
                  <w:tcW w:w="567"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lastRenderedPageBreak/>
                    <w:t>2.</w:t>
                  </w:r>
                </w:p>
              </w:tc>
              <w:tc>
                <w:tcPr>
                  <w:tcW w:w="2694"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 xml:space="preserve">Zajęcia o charakterze terapeutycznym </w:t>
                  </w:r>
                </w:p>
              </w:tc>
              <w:tc>
                <w:tcPr>
                  <w:tcW w:w="1701"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Calibri"/>
                      <w:kern w:val="0"/>
                    </w:rPr>
                  </w:pPr>
                  <w:r w:rsidRPr="00D81FAA">
                    <w:rPr>
                      <w:rFonts w:eastAsia="Calibri"/>
                      <w:kern w:val="0"/>
                    </w:rPr>
                    <w:t>h/tyg.</w:t>
                  </w:r>
                </w:p>
              </w:tc>
              <w:tc>
                <w:tcPr>
                  <w:tcW w:w="2235"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psycholog/pedagog</w:t>
                  </w:r>
                </w:p>
              </w:tc>
              <w:tc>
                <w:tcPr>
                  <w:tcW w:w="1993"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 xml:space="preserve">Rok szkolny </w:t>
                  </w:r>
                </w:p>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w:t>
                  </w:r>
                </w:p>
              </w:tc>
            </w:tr>
            <w:tr w:rsidR="00493431" w:rsidRPr="00D81FAA" w:rsidTr="006837D1">
              <w:tc>
                <w:tcPr>
                  <w:tcW w:w="567"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3.</w:t>
                  </w:r>
                </w:p>
              </w:tc>
              <w:tc>
                <w:tcPr>
                  <w:tcW w:w="2694"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Zajęcia z logopedą</w:t>
                  </w:r>
                </w:p>
              </w:tc>
              <w:tc>
                <w:tcPr>
                  <w:tcW w:w="1701"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Calibri"/>
                      <w:kern w:val="0"/>
                    </w:rPr>
                  </w:pPr>
                  <w:r w:rsidRPr="00D81FAA">
                    <w:rPr>
                      <w:rFonts w:eastAsia="Calibri"/>
                      <w:kern w:val="0"/>
                    </w:rPr>
                    <w:t>h/</w:t>
                  </w:r>
                  <w:proofErr w:type="spellStart"/>
                  <w:r w:rsidRPr="00D81FAA">
                    <w:rPr>
                      <w:rFonts w:eastAsia="Calibri"/>
                      <w:kern w:val="0"/>
                    </w:rPr>
                    <w:t>tyg</w:t>
                  </w:r>
                  <w:proofErr w:type="spellEnd"/>
                </w:p>
              </w:tc>
              <w:tc>
                <w:tcPr>
                  <w:tcW w:w="2235"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logopeda</w:t>
                  </w:r>
                </w:p>
              </w:tc>
              <w:tc>
                <w:tcPr>
                  <w:tcW w:w="1993" w:type="dxa"/>
                  <w:shd w:val="clear" w:color="auto" w:fill="auto"/>
                  <w:tcMar>
                    <w:top w:w="0" w:type="dxa"/>
                    <w:left w:w="0" w:type="dxa"/>
                    <w:bottom w:w="0" w:type="dxa"/>
                    <w:right w:w="0" w:type="dxa"/>
                  </w:tcMar>
                </w:tcPr>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 xml:space="preserve">Rok szkolny </w:t>
                  </w:r>
                </w:p>
                <w:p w:rsidR="00493431" w:rsidRPr="00D81FAA" w:rsidRDefault="00493431" w:rsidP="006837D1">
                  <w:pPr>
                    <w:tabs>
                      <w:tab w:val="left" w:pos="284"/>
                    </w:tabs>
                    <w:overflowPunct w:val="0"/>
                    <w:autoSpaceDE w:val="0"/>
                    <w:autoSpaceDN w:val="0"/>
                    <w:spacing w:after="200" w:line="360" w:lineRule="auto"/>
                    <w:jc w:val="center"/>
                    <w:textAlignment w:val="baseline"/>
                    <w:rPr>
                      <w:rFonts w:eastAsia="Times New Roman"/>
                      <w:kern w:val="0"/>
                      <w:lang w:eastAsia="pl-PL"/>
                    </w:rPr>
                  </w:pPr>
                  <w:r w:rsidRPr="00D81FAA">
                    <w:rPr>
                      <w:rFonts w:eastAsia="Times New Roman"/>
                      <w:kern w:val="0"/>
                      <w:lang w:eastAsia="pl-PL"/>
                    </w:rPr>
                    <w:t>....................</w:t>
                  </w:r>
                </w:p>
              </w:tc>
            </w:tr>
          </w:tbl>
          <w:p w:rsidR="00493431" w:rsidRPr="00D81FAA" w:rsidRDefault="00493431" w:rsidP="00493431">
            <w:pPr>
              <w:tabs>
                <w:tab w:val="left" w:pos="284"/>
              </w:tabs>
              <w:overflowPunct w:val="0"/>
              <w:autoSpaceDE w:val="0"/>
              <w:autoSpaceDN w:val="0"/>
              <w:spacing w:line="360" w:lineRule="auto"/>
              <w:jc w:val="both"/>
              <w:textAlignment w:val="baseline"/>
              <w:rPr>
                <w:rFonts w:eastAsia="Times New Roman"/>
                <w:kern w:val="0"/>
                <w:lang w:eastAsia="pl-PL"/>
              </w:rPr>
            </w:pPr>
          </w:p>
          <w:p w:rsidR="00493431" w:rsidRPr="00D81FAA" w:rsidRDefault="00493431" w:rsidP="00493431">
            <w:pPr>
              <w:tabs>
                <w:tab w:val="left" w:pos="284"/>
              </w:tabs>
              <w:overflowPunct w:val="0"/>
              <w:autoSpaceDE w:val="0"/>
              <w:autoSpaceDN w:val="0"/>
              <w:spacing w:line="360" w:lineRule="auto"/>
              <w:ind w:left="141" w:hanging="11"/>
              <w:textAlignment w:val="baseline"/>
              <w:rPr>
                <w:rFonts w:eastAsia="Times New Roman"/>
                <w:kern w:val="0"/>
                <w:lang w:eastAsia="pl-PL"/>
              </w:rPr>
            </w:pP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t>…………………………</w:t>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sidRPr="00D81FAA">
              <w:rPr>
                <w:rFonts w:eastAsia="Times New Roman"/>
                <w:kern w:val="0"/>
                <w:lang w:eastAsia="pl-PL"/>
              </w:rPr>
              <w:tab/>
            </w:r>
            <w:r>
              <w:rPr>
                <w:rFonts w:eastAsia="Times New Roman"/>
                <w:i/>
                <w:kern w:val="0"/>
                <w:lang w:eastAsia="pl-PL"/>
              </w:rPr>
              <w:t xml:space="preserve">  </w:t>
            </w:r>
            <w:r w:rsidRPr="00D81FAA">
              <w:rPr>
                <w:rFonts w:eastAsia="Times New Roman"/>
                <w:i/>
                <w:kern w:val="0"/>
                <w:lang w:eastAsia="pl-PL"/>
              </w:rPr>
              <w:t xml:space="preserve">  (podpis dyrektora szkoły)</w:t>
            </w:r>
          </w:p>
          <w:p w:rsidR="00493431" w:rsidRPr="00D81FAA" w:rsidRDefault="00493431" w:rsidP="00493431">
            <w:pPr>
              <w:tabs>
                <w:tab w:val="left" w:pos="284"/>
              </w:tabs>
              <w:overflowPunct w:val="0"/>
              <w:autoSpaceDE w:val="0"/>
              <w:autoSpaceDN w:val="0"/>
              <w:spacing w:line="360" w:lineRule="auto"/>
              <w:jc w:val="both"/>
              <w:textAlignment w:val="baseline"/>
              <w:rPr>
                <w:rFonts w:eastAsia="Times New Roman"/>
                <w:kern w:val="0"/>
                <w:lang w:eastAsia="pl-PL"/>
              </w:rPr>
            </w:pPr>
          </w:p>
          <w:p w:rsidR="00493431" w:rsidRPr="00D81FAA" w:rsidRDefault="00493431" w:rsidP="00493431">
            <w:pPr>
              <w:tabs>
                <w:tab w:val="left" w:pos="284"/>
              </w:tabs>
              <w:overflowPunct w:val="0"/>
              <w:autoSpaceDE w:val="0"/>
              <w:autoSpaceDN w:val="0"/>
              <w:spacing w:line="360" w:lineRule="auto"/>
              <w:jc w:val="both"/>
              <w:textAlignment w:val="baseline"/>
              <w:rPr>
                <w:rFonts w:eastAsia="Times New Roman"/>
                <w:kern w:val="0"/>
                <w:lang w:eastAsia="pl-PL"/>
              </w:rPr>
            </w:pPr>
            <w:r w:rsidRPr="00D81FAA">
              <w:rPr>
                <w:rFonts w:eastAsia="Times New Roman"/>
                <w:kern w:val="0"/>
                <w:lang w:eastAsia="pl-PL"/>
              </w:rPr>
              <w:t>Potwierdzam, że zapoznałem/</w:t>
            </w:r>
            <w:proofErr w:type="spellStart"/>
            <w:r w:rsidRPr="00D81FAA">
              <w:rPr>
                <w:rFonts w:eastAsia="Times New Roman"/>
                <w:kern w:val="0"/>
                <w:lang w:eastAsia="pl-PL"/>
              </w:rPr>
              <w:t>am</w:t>
            </w:r>
            <w:proofErr w:type="spellEnd"/>
            <w:r w:rsidRPr="00D81FAA">
              <w:rPr>
                <w:rFonts w:eastAsia="Times New Roman"/>
                <w:kern w:val="0"/>
                <w:lang w:eastAsia="pl-PL"/>
              </w:rPr>
              <w:t xml:space="preserve"> się z formami pomocy oraz </w:t>
            </w:r>
            <w:r w:rsidRPr="00D81FAA">
              <w:rPr>
                <w:rFonts w:eastAsia="Times New Roman"/>
                <w:b/>
                <w:kern w:val="0"/>
                <w:lang w:eastAsia="pl-PL"/>
              </w:rPr>
              <w:t>wyrażam zgodę / nie wyrażam</w:t>
            </w:r>
            <w:r w:rsidRPr="00D81FAA">
              <w:rPr>
                <w:rFonts w:eastAsia="Times New Roman"/>
                <w:kern w:val="0"/>
                <w:lang w:eastAsia="pl-PL"/>
              </w:rPr>
              <w:t xml:space="preserve"> zgody na objęcie pomocą </w:t>
            </w:r>
            <w:proofErr w:type="spellStart"/>
            <w:r w:rsidRPr="00D81FAA">
              <w:rPr>
                <w:rFonts w:eastAsia="Times New Roman"/>
                <w:kern w:val="0"/>
                <w:lang w:eastAsia="pl-PL"/>
              </w:rPr>
              <w:t>psychologiczno</w:t>
            </w:r>
            <w:proofErr w:type="spellEnd"/>
            <w:r w:rsidRPr="00D81FAA">
              <w:rPr>
                <w:rFonts w:eastAsia="Times New Roman"/>
                <w:kern w:val="0"/>
                <w:lang w:eastAsia="pl-PL"/>
              </w:rPr>
              <w:t xml:space="preserve"> – pedagogiczną mojego dziecka.</w:t>
            </w:r>
          </w:p>
          <w:p w:rsidR="00493431" w:rsidRPr="00D81FAA" w:rsidRDefault="00493431" w:rsidP="00493431">
            <w:pPr>
              <w:tabs>
                <w:tab w:val="left" w:pos="284"/>
              </w:tabs>
              <w:overflowPunct w:val="0"/>
              <w:autoSpaceDE w:val="0"/>
              <w:autoSpaceDN w:val="0"/>
              <w:spacing w:line="360" w:lineRule="auto"/>
              <w:ind w:left="141" w:hanging="11"/>
              <w:jc w:val="both"/>
              <w:textAlignment w:val="baseline"/>
              <w:rPr>
                <w:rFonts w:eastAsia="Times New Roman"/>
                <w:kern w:val="0"/>
                <w:lang w:eastAsia="pl-PL"/>
              </w:rPr>
            </w:pPr>
          </w:p>
          <w:p w:rsidR="00493431" w:rsidRPr="00D81FAA" w:rsidRDefault="00493431" w:rsidP="00493431">
            <w:pPr>
              <w:tabs>
                <w:tab w:val="left" w:pos="284"/>
              </w:tabs>
              <w:overflowPunct w:val="0"/>
              <w:autoSpaceDE w:val="0"/>
              <w:autoSpaceDN w:val="0"/>
              <w:spacing w:line="360" w:lineRule="auto"/>
              <w:ind w:left="141" w:hanging="11"/>
              <w:jc w:val="right"/>
              <w:textAlignment w:val="baseline"/>
              <w:rPr>
                <w:rFonts w:eastAsia="Times New Roman"/>
                <w:kern w:val="0"/>
                <w:lang w:eastAsia="pl-PL"/>
              </w:rPr>
            </w:pPr>
            <w:r w:rsidRPr="00D81FAA">
              <w:rPr>
                <w:rFonts w:eastAsia="Times New Roman"/>
                <w:kern w:val="0"/>
                <w:lang w:eastAsia="pl-PL"/>
              </w:rPr>
              <w:t>……………………………………..</w:t>
            </w:r>
          </w:p>
          <w:p w:rsidR="00493431" w:rsidRPr="00D81FAA" w:rsidRDefault="00493431" w:rsidP="00493431">
            <w:pPr>
              <w:tabs>
                <w:tab w:val="left" w:pos="284"/>
              </w:tabs>
              <w:overflowPunct w:val="0"/>
              <w:autoSpaceDE w:val="0"/>
              <w:autoSpaceDN w:val="0"/>
              <w:spacing w:line="360" w:lineRule="auto"/>
              <w:ind w:left="141" w:hanging="11"/>
              <w:jc w:val="right"/>
              <w:textAlignment w:val="baseline"/>
              <w:rPr>
                <w:rFonts w:eastAsia="Times New Roman"/>
                <w:kern w:val="0"/>
                <w:lang w:eastAsia="pl-PL"/>
              </w:rPr>
            </w:pPr>
            <w:r w:rsidRPr="00D81FAA">
              <w:rPr>
                <w:rFonts w:eastAsia="Times New Roman"/>
                <w:kern w:val="0"/>
                <w:lang w:eastAsia="pl-PL"/>
              </w:rPr>
              <w:t>Podpis rodzica/prawnego opiekuna</w:t>
            </w:r>
          </w:p>
          <w:p w:rsidR="00493431" w:rsidRDefault="00493431" w:rsidP="007038D8">
            <w:pPr>
              <w:overflowPunct w:val="0"/>
              <w:autoSpaceDE w:val="0"/>
              <w:autoSpaceDN w:val="0"/>
              <w:spacing w:line="360" w:lineRule="auto"/>
              <w:textAlignment w:val="baseline"/>
              <w:rPr>
                <w:rFonts w:eastAsia="Times New Roman"/>
                <w:i/>
                <w:kern w:val="0"/>
                <w:lang w:eastAsia="pl-PL"/>
              </w:rPr>
            </w:pPr>
          </w:p>
        </w:tc>
      </w:tr>
    </w:tbl>
    <w:p w:rsidR="007038D8" w:rsidRPr="00D81FAA" w:rsidRDefault="007038D8" w:rsidP="003121BD">
      <w:pPr>
        <w:spacing w:after="120" w:line="360" w:lineRule="auto"/>
        <w:rPr>
          <w:color w:val="FF0000"/>
        </w:rPr>
      </w:pPr>
    </w:p>
    <w:p w:rsidR="007038D8" w:rsidRPr="00493431" w:rsidRDefault="007038D8" w:rsidP="004A6B61">
      <w:pPr>
        <w:pStyle w:val="Akapitzlist"/>
        <w:numPr>
          <w:ilvl w:val="0"/>
          <w:numId w:val="318"/>
        </w:numPr>
        <w:spacing w:line="360" w:lineRule="auto"/>
        <w:jc w:val="center"/>
        <w:rPr>
          <w:b/>
        </w:rPr>
      </w:pPr>
      <w:r w:rsidRPr="00493431">
        <w:rPr>
          <w:b/>
        </w:rPr>
        <w:t>Procedura postępowania w przypadku wpłynięcia opinii/orzeczenia z poradni</w:t>
      </w:r>
      <w:r w:rsidR="00493431">
        <w:rPr>
          <w:b/>
        </w:rPr>
        <w:t xml:space="preserve">                  </w:t>
      </w:r>
      <w:r w:rsidRPr="00493431">
        <w:rPr>
          <w:b/>
        </w:rPr>
        <w:t xml:space="preserve"> do sekretariatu szkoły</w:t>
      </w:r>
    </w:p>
    <w:p w:rsidR="007038D8" w:rsidRPr="00645D37" w:rsidRDefault="007038D8" w:rsidP="004A6B61">
      <w:pPr>
        <w:pStyle w:val="Akapitzlist"/>
        <w:numPr>
          <w:ilvl w:val="0"/>
          <w:numId w:val="123"/>
        </w:numPr>
        <w:spacing w:line="360" w:lineRule="auto"/>
        <w:jc w:val="both"/>
      </w:pPr>
      <w:r w:rsidRPr="00D81FAA">
        <w:t>Opinię/orzeczenie rodzic/opiekun prawny ucznia zobowiązany jes</w:t>
      </w:r>
      <w:r w:rsidR="00645D37">
        <w:t xml:space="preserve">t złożyć </w:t>
      </w:r>
      <w:r w:rsidRPr="00D81FAA">
        <w:t>w sekretariacie szkoły.</w:t>
      </w:r>
    </w:p>
    <w:p w:rsidR="007038D8" w:rsidRPr="00645D37" w:rsidRDefault="007038D8" w:rsidP="004A6B61">
      <w:pPr>
        <w:pStyle w:val="Akapitzlist"/>
        <w:numPr>
          <w:ilvl w:val="0"/>
          <w:numId w:val="123"/>
        </w:numPr>
        <w:spacing w:line="360" w:lineRule="auto"/>
        <w:jc w:val="both"/>
      </w:pPr>
      <w:r w:rsidRPr="00645D37">
        <w:t>Opinie/orzeczen</w:t>
      </w:r>
      <w:r w:rsidR="00645D37" w:rsidRPr="00645D37">
        <w:t>ia są przekazywane odpowiednim specjalistom oraz wychowawcy klasy.</w:t>
      </w:r>
    </w:p>
    <w:p w:rsidR="007038D8" w:rsidRPr="009F5E75" w:rsidRDefault="007038D8" w:rsidP="004A6B61">
      <w:pPr>
        <w:pStyle w:val="Akapitzlist"/>
        <w:numPr>
          <w:ilvl w:val="0"/>
          <w:numId w:val="123"/>
        </w:numPr>
        <w:spacing w:line="360" w:lineRule="auto"/>
        <w:jc w:val="both"/>
      </w:pPr>
      <w:r w:rsidRPr="009F5E75">
        <w:t xml:space="preserve">W przypadku wpłynięcia opinii z poradni psychologiczno-pedagogicznej specjalista wyznacza termin posiedzenia zespołu ds. PPP w szkole w porozumieniu z wychowawcą </w:t>
      </w:r>
      <w:r w:rsidR="00EE6E17">
        <w:t xml:space="preserve">          </w:t>
      </w:r>
      <w:r w:rsidRPr="009F5E75">
        <w:t>i rodzicem/opiekunem ucznia oraz informuje dyrektora, nauczycieli, specjalistów oraz rodziców o terminie posiedzenia.</w:t>
      </w:r>
    </w:p>
    <w:p w:rsidR="007038D8" w:rsidRPr="009F5E75" w:rsidRDefault="007038D8" w:rsidP="004A6B61">
      <w:pPr>
        <w:pStyle w:val="Akapitzlist"/>
        <w:numPr>
          <w:ilvl w:val="0"/>
          <w:numId w:val="123"/>
        </w:numPr>
        <w:spacing w:line="360" w:lineRule="auto"/>
        <w:jc w:val="both"/>
      </w:pPr>
      <w:r w:rsidRPr="009F5E75">
        <w:t>W przypadku wpłynięcia orzeczenia o potrzebie kształcenia specjalnego przewodniczący zespołu/specjalista wyznacza termin posiedzenia zespołu oraz informuje dyrektora, nauczycieli, specjalistów oraz rodziców o terminie posiedzenia.</w:t>
      </w:r>
    </w:p>
    <w:p w:rsidR="007038D8" w:rsidRPr="009F5E75" w:rsidRDefault="007038D8" w:rsidP="004A6B61">
      <w:pPr>
        <w:pStyle w:val="Akapitzlist"/>
        <w:numPr>
          <w:ilvl w:val="0"/>
          <w:numId w:val="123"/>
        </w:numPr>
        <w:spacing w:line="360" w:lineRule="auto"/>
        <w:jc w:val="both"/>
      </w:pPr>
      <w:r w:rsidRPr="009F5E75">
        <w:t xml:space="preserve">Obecni na posiedzeniu nauczyciele, specjaliści oraz rodzice proponują formy pomocy psychologiczno-pedagogicznej, którymi uczeń może być objęty w szkole. Z posiedzenia zespołu ds. PPP sporządzany jest protokół, na którym obecni nauczyciele/specjaliści </w:t>
      </w:r>
      <w:r w:rsidRPr="009F5E75">
        <w:lastRenderedPageBreak/>
        <w:t>potwierdzają swoją obecność i fakt zapoznania się z treścią opinii, wskazań w niej zwartych oraz przyjętych do realizacji wniosków i ustaleń.</w:t>
      </w:r>
    </w:p>
    <w:p w:rsidR="007038D8" w:rsidRPr="009F5E75" w:rsidRDefault="007038D8" w:rsidP="004A6B61">
      <w:pPr>
        <w:pStyle w:val="Akapitzlist"/>
        <w:numPr>
          <w:ilvl w:val="0"/>
          <w:numId w:val="123"/>
        </w:numPr>
        <w:spacing w:line="360" w:lineRule="auto"/>
        <w:jc w:val="both"/>
      </w:pPr>
      <w:r w:rsidRPr="009F5E75">
        <w:t xml:space="preserve">Nieobecni na posiedzeniu zespołu ds. PPP nauczyciele potwierdzają podpisem fakt zapoznania się z treścią opinii oraz przyjęcia do wiadomości podjętych ustaleń </w:t>
      </w:r>
      <w:r w:rsidR="00EE6E17">
        <w:br/>
      </w:r>
      <w:r w:rsidRPr="009F5E75">
        <w:t>i wniosków.</w:t>
      </w:r>
    </w:p>
    <w:p w:rsidR="007038D8" w:rsidRDefault="007038D8" w:rsidP="004A6B61">
      <w:pPr>
        <w:pStyle w:val="Akapitzlist"/>
        <w:numPr>
          <w:ilvl w:val="0"/>
          <w:numId w:val="123"/>
        </w:numPr>
        <w:spacing w:line="360" w:lineRule="auto"/>
        <w:jc w:val="both"/>
      </w:pPr>
      <w:r w:rsidRPr="00D81FAA">
        <w:t xml:space="preserve">Na zarejestrowanym wniosku od rodzica/opiekuna prawnego i na podstawie wskazań </w:t>
      </w:r>
      <w:r w:rsidR="00EE6E17">
        <w:br/>
      </w:r>
      <w:r w:rsidRPr="00D81FAA">
        <w:t>z opinii dyrektor szkoły w porozumieniu z członkam</w:t>
      </w:r>
      <w:r>
        <w:t>i zespołu ds. PPP</w:t>
      </w:r>
      <w:r w:rsidRPr="00D81FAA">
        <w:t xml:space="preserve"> określa formy przyznanej pomocy oraz czas jej udzielenia (posiedzenie zespołu ds. pomocy psychologiczno-pedagogicznej).</w:t>
      </w:r>
    </w:p>
    <w:p w:rsidR="007038D8" w:rsidRDefault="007038D8" w:rsidP="004A6B61">
      <w:pPr>
        <w:pStyle w:val="Akapitzlist"/>
        <w:numPr>
          <w:ilvl w:val="0"/>
          <w:numId w:val="123"/>
        </w:numPr>
        <w:spacing w:line="360" w:lineRule="auto"/>
        <w:jc w:val="both"/>
      </w:pPr>
      <w:r w:rsidRPr="00D81FAA">
        <w:t xml:space="preserve">Wyznaczony specjalista przygotowuje pismo dla rodziców zawierające informację od dyrektora szkoły o przyznanych formach pomocy, wymiarze, specjaliście </w:t>
      </w:r>
      <w:r w:rsidR="0079521E">
        <w:br/>
      </w:r>
      <w:r w:rsidRPr="00D81FAA">
        <w:t xml:space="preserve">(lub specjalistach) prowadzącym dane zajęcia oraz terminie realizacji zajęć                              (2 egzemplarze). </w:t>
      </w:r>
    </w:p>
    <w:p w:rsidR="007038D8" w:rsidRDefault="007038D8" w:rsidP="004A6B61">
      <w:pPr>
        <w:pStyle w:val="Akapitzlist"/>
        <w:numPr>
          <w:ilvl w:val="0"/>
          <w:numId w:val="123"/>
        </w:numPr>
        <w:spacing w:line="360" w:lineRule="auto"/>
        <w:jc w:val="both"/>
      </w:pPr>
      <w:r w:rsidRPr="00D81FAA">
        <w:t>Wychowawca oddziału przekazuje pismo rodzicom/opiekunom prawnym, którzy wyrażają zgodę lub odmawiają przyjęcia proponowanej pomocy dla ucznia</w:t>
      </w:r>
      <w:r>
        <w:t>,</w:t>
      </w:r>
      <w:r w:rsidRPr="00D81FAA">
        <w:t xml:space="preserve"> zachowując formę pisemną. Jeden podpisany przez rodzica/opiekuna prawnego egzemplarz zostaje przekazany specjaliście, drugi otrzymują rodzice/prawni opiekunowie.</w:t>
      </w:r>
    </w:p>
    <w:p w:rsidR="007038D8" w:rsidRDefault="007038D8" w:rsidP="004A6B61">
      <w:pPr>
        <w:pStyle w:val="Akapitzlist"/>
        <w:numPr>
          <w:ilvl w:val="0"/>
          <w:numId w:val="123"/>
        </w:numPr>
        <w:spacing w:line="360" w:lineRule="auto"/>
        <w:jc w:val="both"/>
      </w:pPr>
      <w:r w:rsidRPr="00D81FAA">
        <w:t xml:space="preserve"> Podpisane zgody są przechowywane w sekretariacie szkoły. </w:t>
      </w:r>
    </w:p>
    <w:p w:rsidR="007038D8" w:rsidRDefault="007038D8" w:rsidP="004A6B61">
      <w:pPr>
        <w:pStyle w:val="Akapitzlist"/>
        <w:numPr>
          <w:ilvl w:val="0"/>
          <w:numId w:val="123"/>
        </w:numPr>
        <w:spacing w:line="360" w:lineRule="auto"/>
        <w:jc w:val="both"/>
      </w:pPr>
      <w:r w:rsidRPr="00D81FAA">
        <w:t xml:space="preserve">Obowiązkiem wychowawcy klasy jest zapoznanie nauczycieli uczących danego ucznia </w:t>
      </w:r>
      <w:r w:rsidR="00EE6E17">
        <w:br/>
      </w:r>
      <w:r w:rsidRPr="00D81FAA">
        <w:t xml:space="preserve">z treścią opinii/orzeczenia z poradni (fakt zapoznania się z opinią/orzeczeniem poświadczają czytelnym podpisem). Na początku roku szkolnego zwoływane </w:t>
      </w:r>
      <w:r w:rsidR="00EE6E17">
        <w:br/>
      </w:r>
      <w:r w:rsidRPr="00D81FAA">
        <w:t>są posi</w:t>
      </w:r>
      <w:r>
        <w:t>edzenia zespołów ds. PPP</w:t>
      </w:r>
      <w:r w:rsidRPr="00D81FAA">
        <w:t xml:space="preserve"> dla uczniów rozpoczynających naukę</w:t>
      </w:r>
      <w:r>
        <w:t xml:space="preserve"> </w:t>
      </w:r>
      <w:r w:rsidRPr="00D81FAA">
        <w:t xml:space="preserve">w kolejnym etapie edukacyjnym, uczniów nowoprzyjętych mających opinię/orzeczenie lub uczniów </w:t>
      </w:r>
      <w:r w:rsidR="00EE6E17">
        <w:br/>
      </w:r>
      <w:r w:rsidRPr="00D81FAA">
        <w:t>z nowymi opiniami/orzeczeniami.</w:t>
      </w:r>
    </w:p>
    <w:p w:rsidR="007038D8" w:rsidRDefault="007038D8" w:rsidP="004A6B61">
      <w:pPr>
        <w:pStyle w:val="Akapitzlist"/>
        <w:numPr>
          <w:ilvl w:val="0"/>
          <w:numId w:val="123"/>
        </w:numPr>
        <w:spacing w:line="360" w:lineRule="auto"/>
        <w:jc w:val="both"/>
      </w:pPr>
      <w:r w:rsidRPr="00D81FAA">
        <w:t xml:space="preserve">W przypadku wpłynięcia do szkoły orzeczenia, pedagog specjalny wraz z nauczycielami uczącymi sporządza Arkusz Wielospecjalistycznej Oceny Poziomu Funkcjonowania Ucznia, a na jego podstawie  Indywidualny Program Edukacyjno-Terapeutyczny (IPET). </w:t>
      </w:r>
    </w:p>
    <w:p w:rsidR="007038D8" w:rsidRDefault="007038D8" w:rsidP="004A6B61">
      <w:pPr>
        <w:pStyle w:val="Akapitzlist"/>
        <w:numPr>
          <w:ilvl w:val="0"/>
          <w:numId w:val="123"/>
        </w:numPr>
        <w:spacing w:line="360" w:lineRule="auto"/>
        <w:jc w:val="both"/>
      </w:pPr>
      <w:r w:rsidRPr="00D81FAA">
        <w:t xml:space="preserve">Następnie pedagog </w:t>
      </w:r>
      <w:r>
        <w:t>specjalny powołuje zespół ds. PPP</w:t>
      </w:r>
      <w:r w:rsidRPr="00D81FAA">
        <w:t xml:space="preserve">, w skład którego wchodzą: dyrektor, nauczyciele uczący oraz specjaliści, informując jednocześnie o terminie </w:t>
      </w:r>
      <w:r w:rsidR="00EE6E17">
        <w:br/>
      </w:r>
      <w:r w:rsidRPr="00D81FAA">
        <w:t xml:space="preserve">i </w:t>
      </w:r>
      <w:r>
        <w:t>godzinie spotkania wszystkich w</w:t>
      </w:r>
      <w:r w:rsidRPr="00D81FAA">
        <w:t>w</w:t>
      </w:r>
      <w:r>
        <w:t>.</w:t>
      </w:r>
      <w:r w:rsidRPr="00D81FAA">
        <w:t xml:space="preserve"> oraz rodziców/opiekunów prawnych ucznia. </w:t>
      </w:r>
    </w:p>
    <w:p w:rsidR="007038D8" w:rsidRDefault="007038D8" w:rsidP="004A6B61">
      <w:pPr>
        <w:pStyle w:val="Akapitzlist"/>
        <w:numPr>
          <w:ilvl w:val="0"/>
          <w:numId w:val="123"/>
        </w:numPr>
        <w:spacing w:line="360" w:lineRule="auto"/>
        <w:jc w:val="both"/>
      </w:pPr>
      <w:r w:rsidRPr="00D81FAA">
        <w:t xml:space="preserve">Podczas posiedzenia zostają omówione formy i metody pracy z uczniem,  rodzaje zajęć dodatkowych wskazanych w orzeczeniu oraz </w:t>
      </w:r>
      <w:r>
        <w:t xml:space="preserve">ewentualne wnioski. </w:t>
      </w:r>
    </w:p>
    <w:p w:rsidR="007038D8" w:rsidRPr="00D81FAA" w:rsidRDefault="007038D8" w:rsidP="004A6B61">
      <w:pPr>
        <w:pStyle w:val="Akapitzlist"/>
        <w:numPr>
          <w:ilvl w:val="0"/>
          <w:numId w:val="123"/>
        </w:numPr>
        <w:spacing w:line="360" w:lineRule="auto"/>
        <w:jc w:val="both"/>
      </w:pPr>
      <w:r>
        <w:t>Wszystkie w</w:t>
      </w:r>
      <w:r w:rsidRPr="00D81FAA">
        <w:t>w</w:t>
      </w:r>
      <w:r>
        <w:t>.</w:t>
      </w:r>
      <w:r w:rsidRPr="00D81FAA">
        <w:t xml:space="preserve"> d</w:t>
      </w:r>
      <w:r>
        <w:t>okumenty zostają sporządzone w trzech</w:t>
      </w:r>
      <w:r w:rsidRPr="00D81FAA">
        <w:t xml:space="preserve"> egzemplarzach. Dokumenty te zostają podpisane przez wszystkich obecnych członków zespołu oraz </w:t>
      </w:r>
      <w:r w:rsidRPr="00D81FAA">
        <w:lastRenderedPageBreak/>
        <w:t xml:space="preserve">rodziców/opiekunów prawnych ucznia. Nieobecni na posiedzeniu zespołu </w:t>
      </w:r>
      <w:r>
        <w:t>ds. PPP</w:t>
      </w:r>
      <w:r w:rsidRPr="00D81FAA">
        <w:t xml:space="preserve"> nauczyciele lub specjaliści potwierdzają podpisem fakt zapoznania się z treścią dokumentów oraz przyjęcia do wiadomości podjętych ustaleń i wniosków. </w:t>
      </w:r>
    </w:p>
    <w:p w:rsidR="007038D8" w:rsidRPr="00D81FAA" w:rsidRDefault="007038D8" w:rsidP="007038D8">
      <w:pPr>
        <w:spacing w:line="360" w:lineRule="auto"/>
        <w:jc w:val="both"/>
      </w:pPr>
    </w:p>
    <w:p w:rsidR="007038D8" w:rsidRPr="00493431" w:rsidRDefault="007038D8" w:rsidP="004A6B61">
      <w:pPr>
        <w:pStyle w:val="Akapitzlist"/>
        <w:numPr>
          <w:ilvl w:val="0"/>
          <w:numId w:val="318"/>
        </w:numPr>
        <w:spacing w:line="360" w:lineRule="auto"/>
        <w:jc w:val="center"/>
        <w:rPr>
          <w:b/>
        </w:rPr>
      </w:pPr>
      <w:r w:rsidRPr="00493431">
        <w:rPr>
          <w:b/>
        </w:rPr>
        <w:t>Procedura wydawania opinii o uczniu</w:t>
      </w:r>
    </w:p>
    <w:p w:rsidR="007038D8" w:rsidRPr="00D81FAA" w:rsidRDefault="007038D8" w:rsidP="007038D8">
      <w:pPr>
        <w:spacing w:line="360" w:lineRule="auto"/>
        <w:jc w:val="center"/>
      </w:pPr>
      <w:r>
        <w:t>§ 1</w:t>
      </w:r>
    </w:p>
    <w:p w:rsidR="007038D8" w:rsidRDefault="007038D8" w:rsidP="004A6B61">
      <w:pPr>
        <w:pStyle w:val="Akapitzlist"/>
        <w:numPr>
          <w:ilvl w:val="0"/>
          <w:numId w:val="124"/>
        </w:numPr>
        <w:spacing w:line="360" w:lineRule="auto"/>
        <w:jc w:val="both"/>
      </w:pPr>
      <w:r w:rsidRPr="00D81FAA">
        <w:t>Opinia o uczniu Szkoły Podstawo</w:t>
      </w:r>
      <w:r>
        <w:t xml:space="preserve">wej  nr 1 im. Mikołaja </w:t>
      </w:r>
      <w:r w:rsidRPr="00D81FAA">
        <w:t>Kopernika w Siemianowicach Śląskich jest przygotowywana przez wychowawcę, nauczyciela bądź specjalistę.</w:t>
      </w:r>
    </w:p>
    <w:p w:rsidR="007038D8" w:rsidRDefault="007038D8" w:rsidP="004A6B61">
      <w:pPr>
        <w:pStyle w:val="Akapitzlist"/>
        <w:numPr>
          <w:ilvl w:val="0"/>
          <w:numId w:val="124"/>
        </w:numPr>
        <w:spacing w:line="360" w:lineRule="auto"/>
        <w:jc w:val="both"/>
      </w:pPr>
      <w:r w:rsidRPr="00D81FAA">
        <w:t>Jeżeli uczeń jest objęty pomocą psychologiczno-pedagogiczną w szkole specjalista opracowuje swoją opinię, która stanowi załącznik do opinii głównej.</w:t>
      </w:r>
    </w:p>
    <w:p w:rsidR="007038D8" w:rsidRDefault="007038D8" w:rsidP="004A6B61">
      <w:pPr>
        <w:pStyle w:val="Akapitzlist"/>
        <w:numPr>
          <w:ilvl w:val="0"/>
          <w:numId w:val="124"/>
        </w:numPr>
        <w:spacing w:line="360" w:lineRule="auto"/>
        <w:jc w:val="both"/>
      </w:pPr>
      <w:r w:rsidRPr="00D81FAA">
        <w:t xml:space="preserve"> Opinię przygotowuje się na pisemny wniosek rodziców/opiekunów prawnych ucznia.</w:t>
      </w:r>
    </w:p>
    <w:p w:rsidR="007038D8" w:rsidRDefault="007038D8" w:rsidP="004A6B61">
      <w:pPr>
        <w:pStyle w:val="Akapitzlist"/>
        <w:numPr>
          <w:ilvl w:val="0"/>
          <w:numId w:val="124"/>
        </w:numPr>
        <w:spacing w:line="360" w:lineRule="auto"/>
        <w:jc w:val="both"/>
      </w:pPr>
      <w:r w:rsidRPr="00D81FAA">
        <w:t xml:space="preserve">Druki wniosku dla </w:t>
      </w:r>
      <w:r>
        <w:t>rodziców/opiekunów prawnych są</w:t>
      </w:r>
      <w:r w:rsidRPr="00D81FAA">
        <w:t xml:space="preserve"> do pobrania </w:t>
      </w:r>
      <w:r>
        <w:t>w sekretariacie szkoły lub na stronie</w:t>
      </w:r>
      <w:r w:rsidRPr="00D81FAA">
        <w:t xml:space="preserve"> internetowej szkoły.</w:t>
      </w:r>
    </w:p>
    <w:p w:rsidR="007038D8" w:rsidRDefault="007038D8" w:rsidP="004A6B61">
      <w:pPr>
        <w:pStyle w:val="Akapitzlist"/>
        <w:numPr>
          <w:ilvl w:val="0"/>
          <w:numId w:val="124"/>
        </w:numPr>
        <w:spacing w:line="360" w:lineRule="auto"/>
        <w:jc w:val="both"/>
      </w:pPr>
      <w:r w:rsidRPr="00D81FAA">
        <w:t>Opinię przygotowuje się w terminie 14 dni od wpłynięcia do sekretariatu szkoły pisemnego wniosku o jej sporządzenie.</w:t>
      </w:r>
    </w:p>
    <w:p w:rsidR="007038D8" w:rsidRDefault="007038D8" w:rsidP="004A6B61">
      <w:pPr>
        <w:pStyle w:val="Akapitzlist"/>
        <w:numPr>
          <w:ilvl w:val="0"/>
          <w:numId w:val="124"/>
        </w:numPr>
        <w:spacing w:line="360" w:lineRule="auto"/>
        <w:jc w:val="both"/>
      </w:pPr>
      <w:r w:rsidRPr="00D81FAA">
        <w:t>Opinia zostaje przygotowana w dwóch jednobrzmiących egzemplarzach z podpisem osoby sporządzającej opinię oraz dyrektora szkoły.</w:t>
      </w:r>
    </w:p>
    <w:p w:rsidR="007038D8" w:rsidRDefault="007038D8" w:rsidP="004A6B61">
      <w:pPr>
        <w:pStyle w:val="Akapitzlist"/>
        <w:numPr>
          <w:ilvl w:val="0"/>
          <w:numId w:val="124"/>
        </w:numPr>
        <w:spacing w:line="360" w:lineRule="auto"/>
        <w:jc w:val="both"/>
      </w:pPr>
      <w:r w:rsidRPr="00D81FAA">
        <w:t>Jeden egzemplarz wydanej opinii przechowywany jest w dokumentacji szkolnej (sekretariat) oraz ewidencjonowany w</w:t>
      </w:r>
      <w:r>
        <w:t xml:space="preserve"> rejestrze rocznym pod numerem</w:t>
      </w:r>
      <w:r w:rsidRPr="00D81FAA">
        <w:t xml:space="preserve"> 4315 zgodnie </w:t>
      </w:r>
      <w:r w:rsidR="00EE6E17">
        <w:br/>
      </w:r>
      <w:r w:rsidRPr="00D81FAA">
        <w:t>z Jednolitym Rzeczowym Wykazem Akt.</w:t>
      </w:r>
    </w:p>
    <w:p w:rsidR="007038D8" w:rsidRDefault="007038D8" w:rsidP="004A6B61">
      <w:pPr>
        <w:pStyle w:val="Akapitzlist"/>
        <w:numPr>
          <w:ilvl w:val="0"/>
          <w:numId w:val="124"/>
        </w:numPr>
        <w:spacing w:line="360" w:lineRule="auto"/>
        <w:jc w:val="both"/>
      </w:pPr>
      <w:r w:rsidRPr="00D81FAA">
        <w:t>Opinia opatrzona jest pieczęcią szkoły i numerem z księgi podawczej.</w:t>
      </w:r>
    </w:p>
    <w:p w:rsidR="007038D8" w:rsidRDefault="007038D8" w:rsidP="004A6B61">
      <w:pPr>
        <w:pStyle w:val="Akapitzlist"/>
        <w:numPr>
          <w:ilvl w:val="0"/>
          <w:numId w:val="124"/>
        </w:numPr>
        <w:spacing w:line="360" w:lineRule="auto"/>
        <w:jc w:val="both"/>
      </w:pPr>
      <w:r w:rsidRPr="00D81FAA">
        <w:t>Opinia może być wydana rodzicom/opiekunom prawnym ucznia za pisemnym potwierdzeniem odbioru.</w:t>
      </w:r>
    </w:p>
    <w:p w:rsidR="007038D8" w:rsidRDefault="007038D8" w:rsidP="004A6B61">
      <w:pPr>
        <w:pStyle w:val="Akapitzlist"/>
        <w:numPr>
          <w:ilvl w:val="0"/>
          <w:numId w:val="124"/>
        </w:numPr>
        <w:spacing w:line="360" w:lineRule="auto"/>
        <w:jc w:val="both"/>
      </w:pPr>
      <w:r w:rsidRPr="00D81FAA">
        <w:t>Nie wydaje się opinii o uczniu bez zachowania przyjętej procedury.</w:t>
      </w:r>
    </w:p>
    <w:p w:rsidR="007038D8" w:rsidRDefault="007038D8" w:rsidP="007038D8">
      <w:pPr>
        <w:pStyle w:val="Akapitzlist"/>
        <w:spacing w:line="360" w:lineRule="auto"/>
        <w:ind w:left="360"/>
      </w:pPr>
    </w:p>
    <w:p w:rsidR="007038D8" w:rsidRDefault="007038D8" w:rsidP="00493431">
      <w:pPr>
        <w:pStyle w:val="Akapitzlist"/>
        <w:spacing w:line="360" w:lineRule="auto"/>
        <w:ind w:left="360"/>
        <w:jc w:val="center"/>
      </w:pPr>
      <w:r>
        <w:t>§ 2</w:t>
      </w:r>
    </w:p>
    <w:p w:rsidR="007038D8" w:rsidRDefault="007038D8" w:rsidP="004A6B61">
      <w:pPr>
        <w:pStyle w:val="Akapitzlist"/>
        <w:numPr>
          <w:ilvl w:val="0"/>
          <w:numId w:val="125"/>
        </w:numPr>
        <w:spacing w:line="360" w:lineRule="auto"/>
        <w:jc w:val="both"/>
      </w:pPr>
      <w:r w:rsidRPr="00D81FAA">
        <w:t xml:space="preserve">Opinia o sytuacji dydaktycznej i wychowawczej ucznia przygotowana do poradni </w:t>
      </w:r>
      <w:proofErr w:type="spellStart"/>
      <w:r w:rsidRPr="00D81FAA">
        <w:t>psychologiczno</w:t>
      </w:r>
      <w:proofErr w:type="spellEnd"/>
      <w:r>
        <w:t xml:space="preserve"> </w:t>
      </w:r>
      <w:r w:rsidRPr="00D81FAA">
        <w:t>–</w:t>
      </w:r>
      <w:r>
        <w:t xml:space="preserve"> </w:t>
      </w:r>
      <w:r w:rsidRPr="00D81FAA">
        <w:t>pedagogicznej zawiera w szczególności:</w:t>
      </w:r>
    </w:p>
    <w:p w:rsidR="007038D8" w:rsidRDefault="007038D8" w:rsidP="004A6B61">
      <w:pPr>
        <w:pStyle w:val="Akapitzlist"/>
        <w:numPr>
          <w:ilvl w:val="0"/>
          <w:numId w:val="126"/>
        </w:numPr>
        <w:spacing w:line="360" w:lineRule="auto"/>
        <w:jc w:val="both"/>
      </w:pPr>
      <w:r w:rsidRPr="00D81FAA">
        <w:t>informację o rozpoznanych przez nauczycieli, wychowawców grup wychowawczych lub specjalistów prowadzących zajęcia z uczniem indywidualnych potrzebach rozwojowych i edukacyjnych oraz możliwościach psychofizycznych ucznia, w tym mocnych stronach i uzdolnieniach;</w:t>
      </w:r>
    </w:p>
    <w:p w:rsidR="007038D8" w:rsidRDefault="007038D8" w:rsidP="004A6B61">
      <w:pPr>
        <w:pStyle w:val="Akapitzlist"/>
        <w:numPr>
          <w:ilvl w:val="0"/>
          <w:numId w:val="126"/>
        </w:numPr>
        <w:spacing w:line="360" w:lineRule="auto"/>
        <w:jc w:val="both"/>
      </w:pPr>
      <w:r w:rsidRPr="00D81FAA">
        <w:t>informację o funkcjonowaniu ucznia w szkole, a w przypadku uczniów:</w:t>
      </w:r>
    </w:p>
    <w:p w:rsidR="007038D8" w:rsidRDefault="007038D8" w:rsidP="004A6B61">
      <w:pPr>
        <w:pStyle w:val="Akapitzlist"/>
        <w:numPr>
          <w:ilvl w:val="0"/>
          <w:numId w:val="127"/>
        </w:numPr>
        <w:spacing w:line="360" w:lineRule="auto"/>
        <w:jc w:val="both"/>
      </w:pPr>
      <w:r w:rsidRPr="00D81FAA">
        <w:t xml:space="preserve">niepełnosprawnych, niedostosowanych społecznie lub zagrożonych </w:t>
      </w:r>
      <w:r w:rsidRPr="00D81FAA">
        <w:lastRenderedPageBreak/>
        <w:t>niedostosowaniem społecznym objętych kształceniem specjalnym – wielospecjalistyczną ocenę poziomu funkcjonowania ucznia,</w:t>
      </w:r>
    </w:p>
    <w:p w:rsidR="007038D8" w:rsidRDefault="007038D8" w:rsidP="004A6B61">
      <w:pPr>
        <w:pStyle w:val="Akapitzlist"/>
        <w:numPr>
          <w:ilvl w:val="0"/>
          <w:numId w:val="127"/>
        </w:numPr>
        <w:spacing w:line="360" w:lineRule="auto"/>
        <w:jc w:val="both"/>
      </w:pPr>
      <w:r w:rsidRPr="00D81FAA">
        <w:t xml:space="preserve"> z niepełnosprawnością intelektualną w stopniu głębokim objętych zajęciami rewalidacyjno-wychowawczymi – okresową ocenę funkcjonowania ucznia; </w:t>
      </w:r>
    </w:p>
    <w:p w:rsidR="007038D8" w:rsidRDefault="007038D8" w:rsidP="004A6B61">
      <w:pPr>
        <w:pStyle w:val="Akapitzlist"/>
        <w:numPr>
          <w:ilvl w:val="0"/>
          <w:numId w:val="126"/>
        </w:numPr>
        <w:spacing w:line="360" w:lineRule="auto"/>
        <w:jc w:val="both"/>
      </w:pPr>
      <w:r w:rsidRPr="00D81FAA">
        <w:t>informację o działaniach podjętych przez nauczycieli, wychowawców grup wychowawczych lub specjalistów w celu poprawy funkcjonowania ucznia w szkole, formach udzielonej uczniowi pomocy psychologiczno-pedagogicznej, okresie ich udzielania oraz efektach podjętych działań i udzielanej pomocy oraz wnioskach dotyczących dalszej pracy z uczniem mających na celu poprawę funkcjonowania ucznia.</w:t>
      </w:r>
    </w:p>
    <w:p w:rsidR="00EE6E17" w:rsidRDefault="007038D8" w:rsidP="004A6B61">
      <w:pPr>
        <w:pStyle w:val="Akapitzlist"/>
        <w:numPr>
          <w:ilvl w:val="0"/>
          <w:numId w:val="125"/>
        </w:numPr>
        <w:spacing w:line="360" w:lineRule="auto"/>
        <w:jc w:val="both"/>
      </w:pPr>
      <w:r w:rsidRPr="00D81FAA">
        <w:t>Opinię należy sporządzać według ustalonego szablonu (załącznik nr 2).</w:t>
      </w:r>
    </w:p>
    <w:p w:rsidR="007038D8" w:rsidRPr="00D81FAA" w:rsidRDefault="007038D8" w:rsidP="00EE6E17">
      <w:pPr>
        <w:pStyle w:val="Akapitzlist"/>
        <w:spacing w:line="360" w:lineRule="auto"/>
        <w:ind w:left="360"/>
        <w:jc w:val="both"/>
      </w:pPr>
      <w:r w:rsidRPr="00D81FAA">
        <w:tab/>
      </w:r>
    </w:p>
    <w:p w:rsidR="00493431" w:rsidRPr="00493431" w:rsidRDefault="00493431" w:rsidP="007038D8">
      <w:pPr>
        <w:spacing w:line="360" w:lineRule="auto"/>
        <w:jc w:val="both"/>
        <w:rPr>
          <w:i/>
        </w:rPr>
      </w:pPr>
      <w:r w:rsidRPr="00493431">
        <w:rPr>
          <w:i/>
        </w:rPr>
        <w:t>załącznik nr 1</w:t>
      </w:r>
    </w:p>
    <w:p w:rsidR="00493431" w:rsidRDefault="007038D8" w:rsidP="007038D8">
      <w:pPr>
        <w:spacing w:line="360" w:lineRule="auto"/>
        <w:jc w:val="both"/>
        <w:rPr>
          <w:i/>
        </w:rPr>
      </w:pPr>
      <w:r w:rsidRPr="00493431">
        <w:rPr>
          <w:i/>
        </w:rPr>
        <w:t>Wniosek o wydanie opinii o uczniu</w:t>
      </w:r>
    </w:p>
    <w:p w:rsidR="00E852E9" w:rsidRPr="00EE6E17" w:rsidRDefault="00E852E9" w:rsidP="007038D8">
      <w:pPr>
        <w:spacing w:line="360" w:lineRule="auto"/>
        <w:jc w:val="both"/>
        <w:rPr>
          <w:i/>
          <w:sz w:val="16"/>
          <w:szCs w:val="16"/>
        </w:rPr>
      </w:pPr>
    </w:p>
    <w:tbl>
      <w:tblPr>
        <w:tblStyle w:val="Tabela-Siatka"/>
        <w:tblW w:w="0" w:type="auto"/>
        <w:tblLook w:val="04A0" w:firstRow="1" w:lastRow="0" w:firstColumn="1" w:lastColumn="0" w:noHBand="0" w:noVBand="1"/>
      </w:tblPr>
      <w:tblGrid>
        <w:gridCol w:w="9212"/>
      </w:tblGrid>
      <w:tr w:rsidR="00493431" w:rsidRPr="00493431" w:rsidTr="00493431">
        <w:tc>
          <w:tcPr>
            <w:tcW w:w="9212" w:type="dxa"/>
          </w:tcPr>
          <w:p w:rsidR="00493431" w:rsidRPr="00493431" w:rsidRDefault="00493431" w:rsidP="00493431"/>
          <w:p w:rsidR="00493431" w:rsidRPr="00493431" w:rsidRDefault="00493431" w:rsidP="00493431">
            <w:r w:rsidRPr="00493431">
              <w:t>......................................................................                         …………………………………..</w:t>
            </w:r>
          </w:p>
          <w:p w:rsidR="00493431" w:rsidRPr="00EE6E17" w:rsidRDefault="00493431" w:rsidP="00493431">
            <w:pPr>
              <w:spacing w:line="100" w:lineRule="atLeast"/>
              <w:rPr>
                <w:sz w:val="20"/>
                <w:szCs w:val="20"/>
              </w:rPr>
            </w:pPr>
            <w:r w:rsidRPr="00EE6E17">
              <w:rPr>
                <w:sz w:val="20"/>
                <w:szCs w:val="20"/>
              </w:rPr>
              <w:t xml:space="preserve">(imię i nazwisko rodzica/opiekuna)                                       </w:t>
            </w:r>
            <w:r w:rsidR="00EE6E17">
              <w:rPr>
                <w:sz w:val="20"/>
                <w:szCs w:val="20"/>
              </w:rPr>
              <w:t xml:space="preserve">                   </w:t>
            </w:r>
            <w:r w:rsidRPr="00EE6E17">
              <w:rPr>
                <w:sz w:val="20"/>
                <w:szCs w:val="20"/>
              </w:rPr>
              <w:t xml:space="preserve">             (miejscowość, data)</w:t>
            </w:r>
          </w:p>
          <w:p w:rsidR="00493431" w:rsidRPr="00493431" w:rsidRDefault="00493431" w:rsidP="00493431">
            <w:pPr>
              <w:spacing w:line="100" w:lineRule="atLeast"/>
            </w:pPr>
          </w:p>
          <w:p w:rsidR="00493431" w:rsidRPr="00493431" w:rsidRDefault="00493431" w:rsidP="00493431">
            <w:pPr>
              <w:spacing w:line="100" w:lineRule="atLeast"/>
            </w:pPr>
            <w:r w:rsidRPr="00493431">
              <w:t>...................................................................…</w:t>
            </w:r>
          </w:p>
          <w:p w:rsidR="00493431" w:rsidRPr="00EE6E17" w:rsidRDefault="00493431" w:rsidP="00493431">
            <w:pPr>
              <w:spacing w:line="100" w:lineRule="atLeast"/>
              <w:rPr>
                <w:sz w:val="20"/>
                <w:szCs w:val="20"/>
              </w:rPr>
            </w:pPr>
            <w:r w:rsidRPr="00EE6E17">
              <w:rPr>
                <w:sz w:val="20"/>
                <w:szCs w:val="20"/>
              </w:rPr>
              <w:t>(adres zamieszkania)</w:t>
            </w:r>
          </w:p>
          <w:p w:rsidR="00493431" w:rsidRPr="00493431" w:rsidRDefault="00493431" w:rsidP="00493431">
            <w:pPr>
              <w:spacing w:line="100" w:lineRule="atLeast"/>
            </w:pPr>
          </w:p>
          <w:p w:rsidR="00493431" w:rsidRPr="00493431" w:rsidRDefault="00493431" w:rsidP="00493431">
            <w:pPr>
              <w:spacing w:line="360" w:lineRule="auto"/>
              <w:ind w:left="4819"/>
              <w:jc w:val="center"/>
              <w:rPr>
                <w:bCs/>
              </w:rPr>
            </w:pPr>
            <w:r w:rsidRPr="00493431">
              <w:rPr>
                <w:bCs/>
              </w:rPr>
              <w:t xml:space="preserve">  Dyrektor</w:t>
            </w:r>
          </w:p>
          <w:p w:rsidR="00493431" w:rsidRPr="00493431" w:rsidRDefault="00493431" w:rsidP="003121BD">
            <w:pPr>
              <w:spacing w:line="360" w:lineRule="auto"/>
              <w:ind w:left="4819"/>
              <w:jc w:val="right"/>
              <w:rPr>
                <w:bCs/>
              </w:rPr>
            </w:pPr>
            <w:r w:rsidRPr="00493431">
              <w:rPr>
                <w:bCs/>
              </w:rPr>
              <w:t xml:space="preserve">Szkoły Podstawowej nr 1  </w:t>
            </w:r>
            <w:r w:rsidR="00D8724C">
              <w:rPr>
                <w:bCs/>
              </w:rPr>
              <w:t xml:space="preserve">                      </w:t>
            </w:r>
            <w:r w:rsidRPr="00493431">
              <w:rPr>
                <w:bCs/>
              </w:rPr>
              <w:t>im. Mikołaja Kopernika</w:t>
            </w:r>
            <w:r w:rsidRPr="00493431">
              <w:rPr>
                <w:bCs/>
              </w:rPr>
              <w:br/>
            </w:r>
            <w:r w:rsidR="00EE6E17">
              <w:rPr>
                <w:bCs/>
              </w:rPr>
              <w:t>w Siemianowicach Śląskich</w:t>
            </w:r>
          </w:p>
          <w:p w:rsidR="00493431" w:rsidRPr="00EE6E17" w:rsidRDefault="00493431" w:rsidP="00EE6E17">
            <w:pPr>
              <w:spacing w:line="100" w:lineRule="atLeast"/>
              <w:rPr>
                <w:bCs/>
                <w:sz w:val="16"/>
                <w:szCs w:val="16"/>
                <w:vertAlign w:val="subscript"/>
              </w:rPr>
            </w:pPr>
          </w:p>
          <w:p w:rsidR="00493431" w:rsidRPr="00493431" w:rsidRDefault="00493431" w:rsidP="00493431">
            <w:pPr>
              <w:spacing w:line="100" w:lineRule="atLeast"/>
              <w:jc w:val="center"/>
            </w:pPr>
            <w:r w:rsidRPr="00493431">
              <w:t>WNIOSEK o wydanie opinii o uczniu</w:t>
            </w:r>
          </w:p>
          <w:p w:rsidR="00493431" w:rsidRPr="00493431" w:rsidRDefault="00493431" w:rsidP="00493431">
            <w:pPr>
              <w:spacing w:line="100" w:lineRule="atLeast"/>
              <w:jc w:val="center"/>
            </w:pPr>
          </w:p>
          <w:p w:rsidR="00493431" w:rsidRPr="00EE6E17" w:rsidRDefault="00493431" w:rsidP="00493431">
            <w:pPr>
              <w:spacing w:line="100" w:lineRule="atLeast"/>
              <w:jc w:val="center"/>
              <w:rPr>
                <w:sz w:val="16"/>
                <w:szCs w:val="16"/>
              </w:rPr>
            </w:pPr>
          </w:p>
          <w:p w:rsidR="00493431" w:rsidRPr="00493431" w:rsidRDefault="00493431" w:rsidP="00493431">
            <w:pPr>
              <w:spacing w:line="100" w:lineRule="atLeast"/>
              <w:jc w:val="center"/>
            </w:pPr>
          </w:p>
          <w:p w:rsidR="00493431" w:rsidRPr="00493431" w:rsidRDefault="00493431" w:rsidP="00493431">
            <w:pPr>
              <w:spacing w:line="480" w:lineRule="auto"/>
            </w:pPr>
            <w:r w:rsidRPr="00493431">
              <w:t xml:space="preserve">Proszę o wydanie opinii o mojej córce/moim  synu ...................................…….................. uczennicy/uczniu klasy .....…...…....….... </w:t>
            </w:r>
          </w:p>
          <w:p w:rsidR="00493431" w:rsidRPr="00493431" w:rsidRDefault="00493431" w:rsidP="003121BD">
            <w:pPr>
              <w:spacing w:line="100" w:lineRule="atLeast"/>
            </w:pPr>
            <w:r w:rsidRPr="00493431">
              <w:t>celem przedłożenia w ................................................…………………………………………</w:t>
            </w:r>
            <w:r w:rsidRPr="00493431">
              <w:tab/>
            </w:r>
            <w:r w:rsidRPr="00493431">
              <w:tab/>
            </w:r>
            <w:r w:rsidRPr="00493431">
              <w:tab/>
            </w:r>
            <w:r w:rsidRPr="00493431">
              <w:tab/>
            </w:r>
            <w:r w:rsidRPr="00493431">
              <w:tab/>
            </w:r>
            <w:r w:rsidRPr="00493431">
              <w:tab/>
              <w:t xml:space="preserve">(nazwa i adres instytucji) </w:t>
            </w:r>
          </w:p>
          <w:p w:rsidR="003121BD" w:rsidRDefault="003121BD" w:rsidP="00493431">
            <w:pPr>
              <w:spacing w:line="100" w:lineRule="atLeast"/>
              <w:jc w:val="right"/>
            </w:pPr>
          </w:p>
          <w:p w:rsidR="00493431" w:rsidRPr="00493431" w:rsidRDefault="00493431" w:rsidP="00493431">
            <w:pPr>
              <w:spacing w:line="100" w:lineRule="atLeast"/>
              <w:jc w:val="right"/>
            </w:pPr>
            <w:r w:rsidRPr="00493431">
              <w:t>.........................................................................</w:t>
            </w:r>
          </w:p>
          <w:p w:rsidR="00493431" w:rsidRPr="00493431" w:rsidRDefault="00493431" w:rsidP="00493431">
            <w:pPr>
              <w:spacing w:line="100" w:lineRule="atLeast"/>
            </w:pPr>
            <w:r w:rsidRPr="00493431">
              <w:t xml:space="preserve">                                                                           (czytelny podpis rodzica/prawnego opiekuna)</w:t>
            </w:r>
          </w:p>
          <w:p w:rsidR="00493431" w:rsidRPr="00493431" w:rsidRDefault="00493431" w:rsidP="00493431">
            <w:pPr>
              <w:spacing w:line="100" w:lineRule="atLeast"/>
              <w:ind w:left="5102"/>
              <w:jc w:val="right"/>
            </w:pPr>
          </w:p>
          <w:p w:rsidR="00493431" w:rsidRPr="00493431" w:rsidRDefault="00493431" w:rsidP="00493431">
            <w:pPr>
              <w:spacing w:line="100" w:lineRule="atLeast"/>
              <w:jc w:val="both"/>
            </w:pPr>
            <w:r w:rsidRPr="00493431">
              <w:t xml:space="preserve">Zostałam/zostałem poinformowany o konieczności przygotowania opinii o uczniu zgodnie </w:t>
            </w:r>
            <w:r w:rsidR="007A53FB">
              <w:br/>
            </w:r>
            <w:r w:rsidRPr="00493431">
              <w:lastRenderedPageBreak/>
              <w:t>z procedurą obowiązującą w szkole.</w:t>
            </w:r>
          </w:p>
          <w:p w:rsidR="00493431" w:rsidRPr="00493431" w:rsidRDefault="00493431" w:rsidP="00493431">
            <w:pPr>
              <w:spacing w:line="100" w:lineRule="atLeast"/>
              <w:jc w:val="both"/>
            </w:pPr>
          </w:p>
          <w:p w:rsidR="00D8724C" w:rsidRPr="00493431" w:rsidRDefault="00D8724C" w:rsidP="00493431">
            <w:pPr>
              <w:spacing w:line="100" w:lineRule="atLeast"/>
              <w:jc w:val="both"/>
            </w:pPr>
          </w:p>
          <w:p w:rsidR="00493431" w:rsidRPr="00493431" w:rsidRDefault="00493431" w:rsidP="00D8724C">
            <w:pPr>
              <w:spacing w:line="100" w:lineRule="atLeast"/>
              <w:jc w:val="right"/>
            </w:pPr>
            <w:r w:rsidRPr="00493431">
              <w:t>……………………………………………………………</w:t>
            </w:r>
          </w:p>
          <w:p w:rsidR="00493431" w:rsidRPr="00EE6E17" w:rsidRDefault="00D8724C" w:rsidP="00EE6E17">
            <w:pPr>
              <w:spacing w:line="100" w:lineRule="atLeast"/>
              <w:jc w:val="center"/>
            </w:pPr>
            <w:r>
              <w:t xml:space="preserve">                                                      </w:t>
            </w:r>
            <w:r w:rsidR="00493431" w:rsidRPr="00493431">
              <w:t xml:space="preserve"> (data i podpis nauczyciela)</w:t>
            </w:r>
          </w:p>
        </w:tc>
      </w:tr>
    </w:tbl>
    <w:p w:rsidR="00493431" w:rsidRPr="00493431" w:rsidRDefault="00493431" w:rsidP="007038D8">
      <w:pPr>
        <w:spacing w:line="360" w:lineRule="auto"/>
        <w:jc w:val="both"/>
        <w:rPr>
          <w:i/>
        </w:rPr>
      </w:pPr>
    </w:p>
    <w:p w:rsidR="00D8724C" w:rsidRPr="007A53FB" w:rsidRDefault="00D8724C" w:rsidP="007A53FB">
      <w:pPr>
        <w:spacing w:line="360" w:lineRule="auto"/>
        <w:jc w:val="both"/>
      </w:pPr>
      <w:r>
        <w:rPr>
          <w:bCs/>
          <w:i/>
        </w:rPr>
        <w:t>z</w:t>
      </w:r>
      <w:r w:rsidR="007038D8" w:rsidRPr="00D8724C">
        <w:rPr>
          <w:bCs/>
          <w:i/>
        </w:rPr>
        <w:t>ałącznik nr 2</w:t>
      </w:r>
    </w:p>
    <w:p w:rsidR="007038D8" w:rsidRPr="00D8724C" w:rsidRDefault="007038D8" w:rsidP="00D8724C">
      <w:pPr>
        <w:spacing w:line="360" w:lineRule="auto"/>
        <w:rPr>
          <w:i/>
        </w:rPr>
      </w:pPr>
      <w:r w:rsidRPr="00D8724C">
        <w:rPr>
          <w:i/>
        </w:rPr>
        <w:t xml:space="preserve">Szablon opinii </w:t>
      </w:r>
    </w:p>
    <w:p w:rsidR="00D8724C" w:rsidRDefault="007038D8" w:rsidP="007038D8">
      <w:pPr>
        <w:spacing w:line="360" w:lineRule="auto"/>
        <w:jc w:val="right"/>
        <w:rPr>
          <w:rFonts w:eastAsia="Arial Unicode MS"/>
          <w:b/>
        </w:rPr>
      </w:pPr>
      <w:r w:rsidRPr="00984F13">
        <w:rPr>
          <w:rFonts w:eastAsia="Arial Unicode MS"/>
          <w:b/>
        </w:rPr>
        <w:t xml:space="preserve">          </w:t>
      </w:r>
    </w:p>
    <w:tbl>
      <w:tblPr>
        <w:tblStyle w:val="Tabela-Siatka"/>
        <w:tblW w:w="0" w:type="auto"/>
        <w:tblLook w:val="04A0" w:firstRow="1" w:lastRow="0" w:firstColumn="1" w:lastColumn="0" w:noHBand="0" w:noVBand="1"/>
      </w:tblPr>
      <w:tblGrid>
        <w:gridCol w:w="9212"/>
      </w:tblGrid>
      <w:tr w:rsidR="00D8724C" w:rsidTr="00D8724C">
        <w:tc>
          <w:tcPr>
            <w:tcW w:w="9212" w:type="dxa"/>
          </w:tcPr>
          <w:p w:rsidR="00D8724C" w:rsidRDefault="00D8724C" w:rsidP="00D8724C">
            <w:pPr>
              <w:spacing w:line="360" w:lineRule="auto"/>
              <w:jc w:val="right"/>
              <w:rPr>
                <w:rFonts w:eastAsia="Arial Unicode MS"/>
              </w:rPr>
            </w:pPr>
          </w:p>
          <w:p w:rsidR="00D8724C" w:rsidRPr="00EE6E17" w:rsidRDefault="00D8724C" w:rsidP="00EE6E17">
            <w:pPr>
              <w:spacing w:line="360" w:lineRule="auto"/>
              <w:jc w:val="right"/>
              <w:rPr>
                <w:rFonts w:eastAsia="Arial Unicode MS"/>
              </w:rPr>
            </w:pPr>
            <w:r w:rsidRPr="00D8724C">
              <w:rPr>
                <w:rFonts w:eastAsia="Arial Unicode MS"/>
              </w:rPr>
              <w:t>Siemianowice Śląskie, …………………………..…</w:t>
            </w:r>
            <w:r w:rsidRPr="00D8724C">
              <w:rPr>
                <w:rFonts w:eastAsia="Arial Unicode MS"/>
              </w:rPr>
              <w:tab/>
            </w:r>
          </w:p>
          <w:p w:rsidR="00D8724C" w:rsidRPr="00D8724C" w:rsidRDefault="00D8724C" w:rsidP="00D8724C">
            <w:pPr>
              <w:spacing w:line="360" w:lineRule="auto"/>
              <w:rPr>
                <w:rFonts w:eastAsia="Arial Unicode MS"/>
              </w:rPr>
            </w:pPr>
            <w:r w:rsidRPr="00D8724C">
              <w:rPr>
                <w:rFonts w:eastAsia="Calibri"/>
                <w:lang w:eastAsia="ar-SA"/>
              </w:rPr>
              <w:t>S01</w:t>
            </w:r>
            <w:r w:rsidRPr="00D8724C">
              <w:rPr>
                <w:rFonts w:eastAsia="Arial Unicode MS"/>
              </w:rPr>
              <w:tab/>
            </w:r>
          </w:p>
          <w:p w:rsidR="00D8724C" w:rsidRPr="00D8724C" w:rsidRDefault="00D8724C" w:rsidP="00D8724C">
            <w:pPr>
              <w:spacing w:line="360" w:lineRule="auto"/>
              <w:rPr>
                <w:rFonts w:eastAsia="Arial Unicode MS"/>
              </w:rPr>
            </w:pPr>
          </w:p>
          <w:p w:rsidR="00D8724C" w:rsidRPr="00D8724C" w:rsidRDefault="00D8724C" w:rsidP="00D8724C">
            <w:pPr>
              <w:spacing w:line="360" w:lineRule="auto"/>
              <w:jc w:val="center"/>
              <w:rPr>
                <w:rFonts w:eastAsia="Arial Unicode MS"/>
                <w:b/>
              </w:rPr>
            </w:pPr>
            <w:r w:rsidRPr="00D8724C">
              <w:rPr>
                <w:b/>
              </w:rPr>
              <w:t>Opinia o uczniu</w:t>
            </w:r>
          </w:p>
          <w:p w:rsidR="00D8724C" w:rsidRPr="00D8724C" w:rsidRDefault="00D8724C" w:rsidP="00D8724C">
            <w:pPr>
              <w:tabs>
                <w:tab w:val="left" w:pos="2127"/>
              </w:tabs>
              <w:spacing w:line="100" w:lineRule="atLeast"/>
              <w:jc w:val="both"/>
              <w:rPr>
                <w:rFonts w:eastAsia="Arial Unicode MS"/>
                <w:b/>
              </w:rPr>
            </w:pPr>
          </w:p>
          <w:p w:rsidR="00D8724C" w:rsidRPr="00D8724C" w:rsidRDefault="00D8724C" w:rsidP="00D8724C">
            <w:pPr>
              <w:tabs>
                <w:tab w:val="left" w:pos="2127"/>
              </w:tabs>
              <w:spacing w:line="360" w:lineRule="auto"/>
              <w:jc w:val="both"/>
              <w:rPr>
                <w:rFonts w:eastAsia="Arial Unicode MS"/>
              </w:rPr>
            </w:pPr>
            <w:r w:rsidRPr="00D8724C">
              <w:rPr>
                <w:rFonts w:eastAsia="Arial Unicode MS"/>
              </w:rPr>
              <w:t xml:space="preserve">Imię i nazwisko ucznia:  </w:t>
            </w:r>
            <w:r w:rsidRPr="00D8724C">
              <w:rPr>
                <w:rFonts w:eastAsia="Arial Unicode MS"/>
              </w:rPr>
              <w:tab/>
            </w:r>
          </w:p>
          <w:p w:rsidR="00D8724C" w:rsidRPr="00D8724C" w:rsidRDefault="00D8724C" w:rsidP="00D8724C">
            <w:pPr>
              <w:tabs>
                <w:tab w:val="left" w:pos="2127"/>
              </w:tabs>
              <w:spacing w:line="360" w:lineRule="auto"/>
              <w:jc w:val="both"/>
              <w:rPr>
                <w:rFonts w:eastAsia="Arial Unicode MS"/>
              </w:rPr>
            </w:pPr>
            <w:r w:rsidRPr="00D8724C">
              <w:rPr>
                <w:rFonts w:eastAsia="Arial Unicode MS"/>
              </w:rPr>
              <w:t xml:space="preserve">Data i miejsce urodzenia:  </w:t>
            </w:r>
            <w:r w:rsidRPr="00D8724C">
              <w:rPr>
                <w:rFonts w:eastAsia="Arial Unicode MS"/>
              </w:rPr>
              <w:tab/>
            </w:r>
          </w:p>
          <w:p w:rsidR="00D8724C" w:rsidRPr="00D8724C" w:rsidRDefault="00D8724C" w:rsidP="00D8724C">
            <w:pPr>
              <w:tabs>
                <w:tab w:val="left" w:pos="2127"/>
              </w:tabs>
              <w:spacing w:line="360" w:lineRule="auto"/>
              <w:jc w:val="both"/>
              <w:rPr>
                <w:rFonts w:eastAsia="Arial Unicode MS"/>
              </w:rPr>
            </w:pPr>
            <w:r>
              <w:rPr>
                <w:rFonts w:eastAsia="Arial Unicode MS"/>
              </w:rPr>
              <w:t xml:space="preserve">Nazwa i adres szkoły: </w:t>
            </w:r>
            <w:r w:rsidRPr="00D8724C">
              <w:rPr>
                <w:rFonts w:eastAsia="Arial Unicode MS"/>
              </w:rPr>
              <w:t xml:space="preserve">Szkoła Podstawowa nr 1 im. Mikołaja Kopernika </w:t>
            </w:r>
            <w:r w:rsidRPr="00D8724C">
              <w:rPr>
                <w:rFonts w:eastAsia="Arial Unicode MS"/>
              </w:rPr>
              <w:tab/>
            </w:r>
          </w:p>
          <w:p w:rsidR="00D8724C" w:rsidRPr="00D8724C" w:rsidRDefault="00D8724C" w:rsidP="00D8724C">
            <w:pPr>
              <w:tabs>
                <w:tab w:val="left" w:pos="2127"/>
              </w:tabs>
              <w:spacing w:line="360" w:lineRule="auto"/>
              <w:jc w:val="both"/>
              <w:rPr>
                <w:rFonts w:eastAsia="Arial Unicode MS"/>
              </w:rPr>
            </w:pPr>
            <w:r w:rsidRPr="00D8724C">
              <w:rPr>
                <w:rFonts w:eastAsia="Arial Unicode MS"/>
              </w:rPr>
              <w:tab/>
              <w:t>w Siemianowicach Śląskich, ul. Niepodległości 47</w:t>
            </w:r>
          </w:p>
          <w:p w:rsidR="00D8724C" w:rsidRPr="00D8724C" w:rsidRDefault="00D8724C" w:rsidP="00D8724C">
            <w:pPr>
              <w:tabs>
                <w:tab w:val="left" w:pos="2127"/>
              </w:tabs>
              <w:spacing w:line="360" w:lineRule="auto"/>
              <w:jc w:val="both"/>
              <w:rPr>
                <w:rFonts w:eastAsia="Arial Unicode MS"/>
              </w:rPr>
            </w:pPr>
          </w:p>
          <w:p w:rsidR="00D8724C" w:rsidRPr="00D8724C" w:rsidRDefault="00D8724C" w:rsidP="00D8724C">
            <w:pPr>
              <w:tabs>
                <w:tab w:val="left" w:pos="2127"/>
              </w:tabs>
              <w:spacing w:line="360" w:lineRule="auto"/>
              <w:jc w:val="both"/>
              <w:rPr>
                <w:rFonts w:eastAsia="Arial Unicode MS"/>
              </w:rPr>
            </w:pPr>
            <w:r w:rsidRPr="00D8724C">
              <w:rPr>
                <w:rFonts w:eastAsia="Arial Unicode MS"/>
              </w:rPr>
              <w:t xml:space="preserve">Klasa: </w:t>
            </w:r>
          </w:p>
          <w:p w:rsidR="00D8724C" w:rsidRPr="00D8724C" w:rsidRDefault="00D8724C" w:rsidP="00D8724C">
            <w:pPr>
              <w:tabs>
                <w:tab w:val="left" w:pos="2127"/>
              </w:tabs>
              <w:spacing w:line="360" w:lineRule="auto"/>
              <w:jc w:val="both"/>
              <w:rPr>
                <w:rFonts w:eastAsia="Arial Unicode MS"/>
              </w:rPr>
            </w:pPr>
          </w:p>
          <w:p w:rsidR="00D8724C" w:rsidRPr="00D8724C" w:rsidRDefault="00D8724C" w:rsidP="00D8724C">
            <w:pPr>
              <w:widowControl/>
              <w:spacing w:line="360" w:lineRule="auto"/>
              <w:ind w:left="10"/>
              <w:jc w:val="both"/>
              <w:rPr>
                <w:rFonts w:eastAsia="Arial Unicode MS"/>
              </w:rPr>
            </w:pPr>
            <w:r w:rsidRPr="00D8724C">
              <w:rPr>
                <w:rFonts w:eastAsia="Arial Unicode MS"/>
              </w:rPr>
              <w:t xml:space="preserve">Akapit pierwszy - odpowiedź na pytanie: Czy uczeń posiada opinię/orzeczenie? Jeżeli tak to jaką/jakie, z którego dnia oraz co zdiagnozowano. </w:t>
            </w:r>
          </w:p>
          <w:p w:rsidR="00D8724C" w:rsidRPr="00D8724C" w:rsidRDefault="00D8724C" w:rsidP="00D8724C">
            <w:pPr>
              <w:widowControl/>
              <w:spacing w:line="360" w:lineRule="auto"/>
              <w:ind w:left="10"/>
              <w:jc w:val="both"/>
              <w:rPr>
                <w:rFonts w:eastAsia="Arial Unicode MS"/>
              </w:rPr>
            </w:pPr>
          </w:p>
          <w:p w:rsidR="00D8724C" w:rsidRPr="00D8724C" w:rsidRDefault="00D8724C" w:rsidP="00D8724C">
            <w:pPr>
              <w:widowControl/>
              <w:spacing w:line="360" w:lineRule="auto"/>
              <w:ind w:left="10"/>
              <w:jc w:val="both"/>
              <w:rPr>
                <w:rFonts w:eastAsia="Arial Unicode MS"/>
              </w:rPr>
            </w:pPr>
            <w:r w:rsidRPr="00D8724C">
              <w:rPr>
                <w:rFonts w:eastAsia="Arial Unicode MS"/>
              </w:rPr>
              <w:t xml:space="preserve">Akapit drugi-odpowiedź na pytanie: Czy uczeń był objęty pomocą psychologiczno-pedagogiczną w szkole? Jeżeli tak, to jaką (rodzaj zajęć/wymiar). Jeżeli NIE, to proszę to wyartykułować. </w:t>
            </w:r>
          </w:p>
          <w:p w:rsidR="00D8724C" w:rsidRPr="00D8724C" w:rsidRDefault="00D8724C" w:rsidP="00D8724C">
            <w:pPr>
              <w:widowControl/>
              <w:spacing w:line="360" w:lineRule="auto"/>
              <w:jc w:val="both"/>
              <w:rPr>
                <w:rFonts w:eastAsia="Arial Unicode MS"/>
                <w:b/>
                <w:bCs/>
              </w:rPr>
            </w:pPr>
            <w:r w:rsidRPr="00D8724C">
              <w:rPr>
                <w:rFonts w:eastAsia="Arial Unicode MS"/>
              </w:rPr>
              <w:t xml:space="preserve">W opinii zawieramy informacje usystematyzowane według postanowień szczegółowych </w:t>
            </w:r>
            <w:r w:rsidRPr="00D8724C">
              <w:rPr>
                <w:rFonts w:eastAsia="Arial Unicode MS"/>
              </w:rPr>
              <w:br/>
              <w:t>z „</w:t>
            </w:r>
            <w:r w:rsidRPr="00D8724C">
              <w:rPr>
                <w:rFonts w:eastAsia="Arial Unicode MS"/>
                <w:b/>
                <w:bCs/>
                <w:i/>
              </w:rPr>
              <w:t>Procedury wydawania opinii o uczniu w Szkole Podstawowej nr 1 im. Mikołaja Kopernika w Siemianowicach Śląskich</w:t>
            </w:r>
            <w:r w:rsidRPr="00D8724C">
              <w:rPr>
                <w:rFonts w:eastAsia="Arial Unicode MS"/>
                <w:b/>
                <w:bCs/>
              </w:rPr>
              <w:t>”.</w:t>
            </w:r>
          </w:p>
          <w:p w:rsidR="00D8724C" w:rsidRPr="00D8724C" w:rsidRDefault="00D8724C" w:rsidP="007A53FB">
            <w:pPr>
              <w:widowControl/>
              <w:spacing w:line="360" w:lineRule="auto"/>
              <w:jc w:val="both"/>
              <w:rPr>
                <w:rFonts w:eastAsia="Arial Unicode MS"/>
              </w:rPr>
            </w:pPr>
            <w:r w:rsidRPr="00D8724C">
              <w:rPr>
                <w:rFonts w:eastAsia="Arial Unicode MS"/>
              </w:rPr>
              <w:t xml:space="preserve">Opinię piszemy czcionką Times New Roman-12, akapit- interlinia 1,5-wierszowa. </w:t>
            </w:r>
          </w:p>
          <w:p w:rsidR="00D8724C" w:rsidRPr="00D8724C" w:rsidRDefault="00D8724C" w:rsidP="00D8724C">
            <w:pPr>
              <w:widowControl/>
              <w:spacing w:line="360" w:lineRule="auto"/>
              <w:ind w:left="10"/>
              <w:jc w:val="both"/>
              <w:rPr>
                <w:rFonts w:eastAsia="Arial Unicode MS"/>
              </w:rPr>
            </w:pPr>
          </w:p>
          <w:p w:rsidR="00D8724C" w:rsidRPr="00D8724C" w:rsidRDefault="00D8724C" w:rsidP="00D8724C">
            <w:pPr>
              <w:widowControl/>
              <w:spacing w:line="360" w:lineRule="auto"/>
              <w:ind w:left="10"/>
              <w:jc w:val="both"/>
              <w:rPr>
                <w:rFonts w:eastAsia="Arial Unicode MS"/>
              </w:rPr>
            </w:pPr>
            <w:r w:rsidRPr="00D8724C">
              <w:rPr>
                <w:rFonts w:eastAsia="Arial Unicode MS"/>
              </w:rPr>
              <w:t>Na końcu dodajemy:</w:t>
            </w:r>
          </w:p>
          <w:p w:rsidR="00D8724C" w:rsidRPr="00D8724C" w:rsidRDefault="00D8724C" w:rsidP="00D8724C">
            <w:pPr>
              <w:tabs>
                <w:tab w:val="left" w:pos="2127"/>
              </w:tabs>
              <w:spacing w:line="360" w:lineRule="auto"/>
              <w:jc w:val="both"/>
              <w:rPr>
                <w:rFonts w:eastAsia="Arial Unicode MS"/>
              </w:rPr>
            </w:pPr>
            <w:r w:rsidRPr="00D8724C">
              <w:rPr>
                <w:rFonts w:eastAsia="Arial Unicode MS"/>
              </w:rPr>
              <w:t>Opinię wydaje się na prośbę rodziców/opiekunów ucznia celem przedłożenia w …..........</w:t>
            </w:r>
          </w:p>
          <w:p w:rsidR="00D8724C" w:rsidRPr="00D8724C" w:rsidRDefault="00D8724C" w:rsidP="00D8724C">
            <w:pPr>
              <w:tabs>
                <w:tab w:val="left" w:pos="2127"/>
              </w:tabs>
              <w:spacing w:line="360" w:lineRule="auto"/>
              <w:ind w:firstLine="708"/>
              <w:jc w:val="both"/>
              <w:rPr>
                <w:rFonts w:eastAsia="Arial Unicode MS"/>
              </w:rPr>
            </w:pPr>
          </w:p>
          <w:p w:rsidR="00D8724C" w:rsidRPr="00D8724C" w:rsidRDefault="00D8724C" w:rsidP="00D8724C">
            <w:pPr>
              <w:tabs>
                <w:tab w:val="left" w:pos="2127"/>
              </w:tabs>
              <w:spacing w:line="360" w:lineRule="auto"/>
              <w:jc w:val="right"/>
              <w:rPr>
                <w:rFonts w:eastAsia="Arial Unicode MS"/>
              </w:rPr>
            </w:pPr>
            <w:r w:rsidRPr="00D8724C">
              <w:rPr>
                <w:rFonts w:eastAsia="Arial Unicode MS"/>
              </w:rPr>
              <w:t>………………………………….</w:t>
            </w:r>
          </w:p>
          <w:p w:rsidR="00D8724C" w:rsidRPr="00645D37" w:rsidRDefault="00D8724C" w:rsidP="00645D37">
            <w:pPr>
              <w:spacing w:line="360" w:lineRule="auto"/>
              <w:jc w:val="center"/>
            </w:pPr>
            <w:r w:rsidRPr="00D8724C">
              <w:t xml:space="preserve">                                                                                                             wychowawca klasy</w:t>
            </w:r>
          </w:p>
        </w:tc>
      </w:tr>
    </w:tbl>
    <w:p w:rsidR="007A53FB" w:rsidRPr="007A53FB" w:rsidRDefault="007A53FB" w:rsidP="007A53FB">
      <w:pPr>
        <w:pStyle w:val="Tekstpodstawowy"/>
        <w:spacing w:line="360" w:lineRule="auto"/>
        <w:ind w:left="360"/>
        <w:rPr>
          <w:rFonts w:ascii="Times New Roman" w:hAnsi="Times New Roman"/>
          <w:b/>
        </w:rPr>
      </w:pPr>
    </w:p>
    <w:p w:rsidR="00D8724C" w:rsidRDefault="00D8724C" w:rsidP="004A6B61">
      <w:pPr>
        <w:pStyle w:val="Tekstpodstawowy"/>
        <w:numPr>
          <w:ilvl w:val="0"/>
          <w:numId w:val="319"/>
        </w:numPr>
        <w:spacing w:line="360" w:lineRule="auto"/>
        <w:jc w:val="center"/>
        <w:rPr>
          <w:rFonts w:ascii="Times New Roman" w:hAnsi="Times New Roman"/>
          <w:b/>
        </w:rPr>
      </w:pPr>
      <w:r w:rsidRPr="00A21EB9">
        <w:rPr>
          <w:rFonts w:ascii="Times New Roman" w:hAnsi="Times New Roman"/>
          <w:b/>
        </w:rPr>
        <w:t>Regulamin spędzania przerw śródlekcyjnych</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t xml:space="preserve">W czasie przerw nauczyciele pełnią dyżur w wyznaczonych sektorach. </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t>Przerwy uczniowie spędzają na korytarzu w pobliżu sali lekcyjnej, w której mają następną lekcję lub na boisku szkolnym (jeżeli warunki pogodowe na to pozwalają).</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t>W czasie przerw uczniowie spacerują, spożywają śniadanie lub obiad w stołówce szkolnej (w</w:t>
      </w:r>
      <w:r>
        <w:rPr>
          <w:rFonts w:ascii="Times New Roman" w:hAnsi="Times New Roman"/>
        </w:rPr>
        <w:t>edłu</w:t>
      </w:r>
      <w:r w:rsidRPr="00A21EB9">
        <w:rPr>
          <w:rFonts w:ascii="Times New Roman" w:hAnsi="Times New Roman"/>
        </w:rPr>
        <w:t xml:space="preserve">g ustalonego harmonogramu), wypożyczają książki w bibliotece, korzystają </w:t>
      </w:r>
      <w:r w:rsidR="0079521E">
        <w:rPr>
          <w:rFonts w:ascii="Times New Roman" w:hAnsi="Times New Roman"/>
        </w:rPr>
        <w:br/>
      </w:r>
      <w:r w:rsidRPr="00A21EB9">
        <w:rPr>
          <w:rFonts w:ascii="Times New Roman" w:hAnsi="Times New Roman"/>
        </w:rPr>
        <w:t xml:space="preserve">z toalety lub sklepiku szkolnego. </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t>Podczas przerw uczniom nie wolno:</w:t>
      </w:r>
    </w:p>
    <w:p w:rsidR="00D8724C" w:rsidRDefault="00D8724C" w:rsidP="004A6B61">
      <w:pPr>
        <w:pStyle w:val="Tekstpodstawowy"/>
        <w:numPr>
          <w:ilvl w:val="0"/>
          <w:numId w:val="184"/>
        </w:numPr>
        <w:spacing w:line="360" w:lineRule="auto"/>
        <w:rPr>
          <w:rFonts w:ascii="Times New Roman" w:hAnsi="Times New Roman"/>
        </w:rPr>
      </w:pPr>
      <w:r>
        <w:rPr>
          <w:rFonts w:ascii="Times New Roman" w:hAnsi="Times New Roman"/>
        </w:rPr>
        <w:t>biegać po korytarzach;</w:t>
      </w:r>
    </w:p>
    <w:p w:rsidR="00D8724C" w:rsidRDefault="00D8724C" w:rsidP="004A6B61">
      <w:pPr>
        <w:pStyle w:val="Tekstpodstawowy"/>
        <w:numPr>
          <w:ilvl w:val="0"/>
          <w:numId w:val="184"/>
        </w:numPr>
        <w:spacing w:line="360" w:lineRule="auto"/>
        <w:rPr>
          <w:rFonts w:ascii="Times New Roman" w:hAnsi="Times New Roman"/>
        </w:rPr>
      </w:pPr>
      <w:r>
        <w:rPr>
          <w:rFonts w:ascii="Times New Roman" w:hAnsi="Times New Roman"/>
        </w:rPr>
        <w:t>otwierać okien;</w:t>
      </w:r>
    </w:p>
    <w:p w:rsidR="00D8724C" w:rsidRDefault="00D8724C" w:rsidP="004A6B61">
      <w:pPr>
        <w:pStyle w:val="Tekstpodstawowy"/>
        <w:numPr>
          <w:ilvl w:val="0"/>
          <w:numId w:val="184"/>
        </w:numPr>
        <w:spacing w:line="360" w:lineRule="auto"/>
        <w:rPr>
          <w:rFonts w:ascii="Times New Roman" w:hAnsi="Times New Roman"/>
        </w:rPr>
      </w:pPr>
      <w:r w:rsidRPr="00A21EB9">
        <w:rPr>
          <w:rFonts w:ascii="Times New Roman" w:hAnsi="Times New Roman"/>
        </w:rPr>
        <w:t>siadać na para</w:t>
      </w:r>
      <w:r>
        <w:rPr>
          <w:rFonts w:ascii="Times New Roman" w:hAnsi="Times New Roman"/>
        </w:rPr>
        <w:t>petach, schodach i kaloryferach;</w:t>
      </w:r>
    </w:p>
    <w:p w:rsidR="00D8724C" w:rsidRDefault="00D8724C" w:rsidP="004A6B61">
      <w:pPr>
        <w:pStyle w:val="Tekstpodstawowy"/>
        <w:numPr>
          <w:ilvl w:val="0"/>
          <w:numId w:val="184"/>
        </w:numPr>
        <w:spacing w:line="360" w:lineRule="auto"/>
        <w:rPr>
          <w:rFonts w:ascii="Times New Roman" w:hAnsi="Times New Roman"/>
        </w:rPr>
      </w:pPr>
      <w:r w:rsidRPr="00A21EB9">
        <w:rPr>
          <w:rFonts w:ascii="Times New Roman" w:hAnsi="Times New Roman"/>
        </w:rPr>
        <w:t>przebywać w toaleta</w:t>
      </w:r>
      <w:r>
        <w:rPr>
          <w:rFonts w:ascii="Times New Roman" w:hAnsi="Times New Roman"/>
        </w:rPr>
        <w:t>ch bez potrzeby;</w:t>
      </w:r>
    </w:p>
    <w:p w:rsidR="00D8724C" w:rsidRDefault="00D8724C" w:rsidP="004A6B61">
      <w:pPr>
        <w:pStyle w:val="Tekstpodstawowy"/>
        <w:numPr>
          <w:ilvl w:val="0"/>
          <w:numId w:val="184"/>
        </w:numPr>
        <w:spacing w:line="360" w:lineRule="auto"/>
        <w:rPr>
          <w:rFonts w:ascii="Times New Roman" w:hAnsi="Times New Roman"/>
        </w:rPr>
      </w:pPr>
      <w:r>
        <w:rPr>
          <w:rFonts w:ascii="Times New Roman" w:hAnsi="Times New Roman"/>
        </w:rPr>
        <w:t>palić papierosów;</w:t>
      </w:r>
    </w:p>
    <w:p w:rsidR="00D8724C" w:rsidRDefault="00D8724C" w:rsidP="004A6B61">
      <w:pPr>
        <w:pStyle w:val="Tekstpodstawowy"/>
        <w:numPr>
          <w:ilvl w:val="0"/>
          <w:numId w:val="184"/>
        </w:numPr>
        <w:spacing w:line="360" w:lineRule="auto"/>
        <w:rPr>
          <w:rFonts w:ascii="Times New Roman" w:hAnsi="Times New Roman"/>
        </w:rPr>
      </w:pPr>
      <w:r w:rsidRPr="00A21EB9">
        <w:rPr>
          <w:rFonts w:ascii="Times New Roman" w:hAnsi="Times New Roman"/>
        </w:rPr>
        <w:t xml:space="preserve">prowokować </w:t>
      </w:r>
      <w:r>
        <w:rPr>
          <w:rFonts w:ascii="Times New Roman" w:hAnsi="Times New Roman"/>
        </w:rPr>
        <w:t xml:space="preserve">kolegów do </w:t>
      </w:r>
      <w:proofErr w:type="spellStart"/>
      <w:r>
        <w:rPr>
          <w:rFonts w:ascii="Times New Roman" w:hAnsi="Times New Roman"/>
        </w:rPr>
        <w:t>zachowań</w:t>
      </w:r>
      <w:proofErr w:type="spellEnd"/>
      <w:r>
        <w:rPr>
          <w:rFonts w:ascii="Times New Roman" w:hAnsi="Times New Roman"/>
        </w:rPr>
        <w:t xml:space="preserve"> agresywnych;</w:t>
      </w:r>
    </w:p>
    <w:p w:rsidR="00D8724C" w:rsidRDefault="00D8724C" w:rsidP="004A6B61">
      <w:pPr>
        <w:pStyle w:val="Tekstpodstawowy"/>
        <w:numPr>
          <w:ilvl w:val="0"/>
          <w:numId w:val="184"/>
        </w:numPr>
        <w:spacing w:line="360" w:lineRule="auto"/>
        <w:rPr>
          <w:rFonts w:ascii="Times New Roman" w:hAnsi="Times New Roman"/>
        </w:rPr>
      </w:pPr>
      <w:r>
        <w:rPr>
          <w:rFonts w:ascii="Times New Roman" w:hAnsi="Times New Roman"/>
        </w:rPr>
        <w:t>krzyczeć;</w:t>
      </w:r>
    </w:p>
    <w:p w:rsidR="00D8724C" w:rsidRDefault="00D8724C" w:rsidP="004A6B61">
      <w:pPr>
        <w:pStyle w:val="Tekstpodstawowy"/>
        <w:numPr>
          <w:ilvl w:val="0"/>
          <w:numId w:val="184"/>
        </w:numPr>
        <w:spacing w:line="360" w:lineRule="auto"/>
        <w:rPr>
          <w:rFonts w:ascii="Times New Roman" w:hAnsi="Times New Roman"/>
        </w:rPr>
      </w:pPr>
      <w:r>
        <w:rPr>
          <w:rFonts w:ascii="Times New Roman" w:hAnsi="Times New Roman"/>
        </w:rPr>
        <w:t>opuszczać terenu szkoły;</w:t>
      </w:r>
    </w:p>
    <w:p w:rsidR="00D8724C" w:rsidRDefault="00D8724C" w:rsidP="004A6B61">
      <w:pPr>
        <w:pStyle w:val="Tekstpodstawowy"/>
        <w:numPr>
          <w:ilvl w:val="0"/>
          <w:numId w:val="184"/>
        </w:numPr>
        <w:spacing w:line="360" w:lineRule="auto"/>
        <w:rPr>
          <w:rFonts w:ascii="Times New Roman" w:hAnsi="Times New Roman"/>
        </w:rPr>
      </w:pPr>
      <w:r w:rsidRPr="00A21EB9">
        <w:rPr>
          <w:rFonts w:ascii="Times New Roman" w:hAnsi="Times New Roman"/>
        </w:rPr>
        <w:t>stwarzać sytuacji zagrażających bezpieczeństwu innych uczniów.</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t>Wszelkie zachowania niezgodne z obowiązującymi regulaminami i zasadami uczniowie zgłaszają  nauczycielowi dyżurującemu.</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t>Uczniom nie wolno wchodzić do pokoju nauczycielskiego. W wyjątkowo pilnych sytuacjach, uczniowie ci proszą o pomoc innego nauczyciela lub pracownika szkoły, który przekazuje informację wskazanej przez ucznia osobie.</w:t>
      </w:r>
    </w:p>
    <w:p w:rsidR="00D8724C" w:rsidRDefault="00D8724C" w:rsidP="004A6B61">
      <w:pPr>
        <w:pStyle w:val="Tekstpodstawowy"/>
        <w:numPr>
          <w:ilvl w:val="0"/>
          <w:numId w:val="183"/>
        </w:numPr>
        <w:spacing w:line="360" w:lineRule="auto"/>
        <w:rPr>
          <w:rFonts w:ascii="Times New Roman" w:hAnsi="Times New Roman"/>
        </w:rPr>
      </w:pPr>
      <w:r>
        <w:rPr>
          <w:rFonts w:ascii="Times New Roman" w:hAnsi="Times New Roman"/>
        </w:rPr>
        <w:t>Po rozpoczęciu lekcji</w:t>
      </w:r>
      <w:r w:rsidRPr="00A21EB9">
        <w:rPr>
          <w:rFonts w:ascii="Times New Roman" w:hAnsi="Times New Roman"/>
        </w:rPr>
        <w:t xml:space="preserve"> uczniowie udają się spokojnie d</w:t>
      </w:r>
      <w:r>
        <w:rPr>
          <w:rFonts w:ascii="Times New Roman" w:hAnsi="Times New Roman"/>
        </w:rPr>
        <w:t>o sali w której mają mieć zajęcia</w:t>
      </w:r>
      <w:r w:rsidRPr="00A21EB9">
        <w:rPr>
          <w:rFonts w:ascii="Times New Roman" w:hAnsi="Times New Roman"/>
        </w:rPr>
        <w:t xml:space="preserve"> </w:t>
      </w:r>
      <w:r w:rsidR="007A53FB">
        <w:rPr>
          <w:rFonts w:ascii="Times New Roman" w:hAnsi="Times New Roman"/>
        </w:rPr>
        <w:br/>
      </w:r>
      <w:r w:rsidRPr="00A21EB9">
        <w:rPr>
          <w:rFonts w:ascii="Times New Roman" w:hAnsi="Times New Roman"/>
        </w:rPr>
        <w:t>i czekają na przyjście nauczyciela.</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lastRenderedPageBreak/>
        <w:t>Je</w:t>
      </w:r>
      <w:r>
        <w:rPr>
          <w:rFonts w:ascii="Times New Roman" w:hAnsi="Times New Roman"/>
        </w:rPr>
        <w:t>żeli w ciągu 5 minut (od rozpoczęcia lekcji</w:t>
      </w:r>
      <w:r w:rsidRPr="00A21EB9">
        <w:rPr>
          <w:rFonts w:ascii="Times New Roman" w:hAnsi="Times New Roman"/>
        </w:rPr>
        <w:t>) nie przyjdzie do nich nauczyciel uczący lub inny nauczyciel pełniący zastępstwo, przewodniczący klasy, jego zastępca lub inny uczeń informuję o tym fakcie sekretariat szkoły.</w:t>
      </w:r>
    </w:p>
    <w:p w:rsidR="00D8724C" w:rsidRDefault="00D8724C" w:rsidP="004A6B61">
      <w:pPr>
        <w:pStyle w:val="Tekstpodstawowy"/>
        <w:numPr>
          <w:ilvl w:val="0"/>
          <w:numId w:val="183"/>
        </w:numPr>
        <w:spacing w:line="360" w:lineRule="auto"/>
        <w:rPr>
          <w:rFonts w:ascii="Times New Roman" w:hAnsi="Times New Roman"/>
        </w:rPr>
      </w:pPr>
      <w:r w:rsidRPr="00A21EB9">
        <w:rPr>
          <w:rFonts w:ascii="Times New Roman" w:hAnsi="Times New Roman"/>
        </w:rPr>
        <w:t xml:space="preserve">W pilnych sprawach organizacyjnych, dotyczących klasy, po informację do sekretariatu lub pokoju nauczycielskiego przychodzi przewodniczący klasy lub jego zastępca, </w:t>
      </w:r>
      <w:r w:rsidR="007A53FB">
        <w:rPr>
          <w:rFonts w:ascii="Times New Roman" w:hAnsi="Times New Roman"/>
        </w:rPr>
        <w:br/>
      </w:r>
      <w:r w:rsidRPr="00A21EB9">
        <w:rPr>
          <w:rFonts w:ascii="Times New Roman" w:hAnsi="Times New Roman"/>
        </w:rPr>
        <w:t>a w przypadku ich nieobecności wyznaczony uczeń.</w:t>
      </w:r>
    </w:p>
    <w:p w:rsidR="00D8724C" w:rsidRDefault="00D8724C" w:rsidP="00D8724C">
      <w:pPr>
        <w:pStyle w:val="Tekstpodstawowy"/>
        <w:spacing w:line="360" w:lineRule="auto"/>
        <w:rPr>
          <w:rFonts w:ascii="Times New Roman" w:hAnsi="Times New Roman"/>
          <w:b/>
        </w:rPr>
      </w:pPr>
    </w:p>
    <w:p w:rsidR="00D8724C" w:rsidRDefault="00D8724C" w:rsidP="004A6B61">
      <w:pPr>
        <w:pStyle w:val="Tekstpodstawowy"/>
        <w:numPr>
          <w:ilvl w:val="0"/>
          <w:numId w:val="319"/>
        </w:numPr>
        <w:spacing w:line="360" w:lineRule="auto"/>
        <w:jc w:val="center"/>
        <w:rPr>
          <w:rFonts w:ascii="Times New Roman" w:hAnsi="Times New Roman"/>
          <w:b/>
        </w:rPr>
      </w:pPr>
      <w:r w:rsidRPr="003467DF">
        <w:rPr>
          <w:rFonts w:ascii="Times New Roman" w:hAnsi="Times New Roman"/>
          <w:b/>
        </w:rPr>
        <w:t>Regulamin dyżurów nauczycieli</w:t>
      </w:r>
    </w:p>
    <w:p w:rsidR="00D8724C" w:rsidRPr="0016757D" w:rsidRDefault="00D8724C" w:rsidP="00D8724C">
      <w:pPr>
        <w:spacing w:line="360" w:lineRule="auto"/>
        <w:jc w:val="center"/>
      </w:pPr>
      <w:r>
        <w:t>§ 1</w:t>
      </w:r>
    </w:p>
    <w:p w:rsidR="00D8724C" w:rsidRDefault="00D8724C" w:rsidP="004A6B61">
      <w:pPr>
        <w:pStyle w:val="Tekstpodstawowy"/>
        <w:numPr>
          <w:ilvl w:val="0"/>
          <w:numId w:val="177"/>
        </w:numPr>
        <w:spacing w:line="360" w:lineRule="auto"/>
        <w:rPr>
          <w:rFonts w:ascii="Times New Roman" w:hAnsi="Times New Roman"/>
        </w:rPr>
      </w:pPr>
      <w:r w:rsidRPr="003467DF">
        <w:rPr>
          <w:rFonts w:ascii="Times New Roman" w:hAnsi="Times New Roman"/>
        </w:rPr>
        <w:t xml:space="preserve">Nauczyciele w ramach obowiązków służbowych zobowiązani są do pełnienia dyżurów </w:t>
      </w:r>
      <w:r w:rsidR="007A53FB">
        <w:rPr>
          <w:rFonts w:ascii="Times New Roman" w:hAnsi="Times New Roman"/>
        </w:rPr>
        <w:br/>
      </w:r>
      <w:r w:rsidRPr="003467DF">
        <w:rPr>
          <w:rFonts w:ascii="Times New Roman" w:hAnsi="Times New Roman"/>
        </w:rPr>
        <w:t>w czasie przerw lekcyjnych w</w:t>
      </w:r>
      <w:r>
        <w:rPr>
          <w:rFonts w:ascii="Times New Roman" w:hAnsi="Times New Roman"/>
        </w:rPr>
        <w:t>edłu</w:t>
      </w:r>
      <w:r w:rsidRPr="003467DF">
        <w:rPr>
          <w:rFonts w:ascii="Times New Roman" w:hAnsi="Times New Roman"/>
        </w:rPr>
        <w:t xml:space="preserve">g ustalonego harmonogramu. </w:t>
      </w:r>
    </w:p>
    <w:p w:rsidR="00D8724C" w:rsidRDefault="00D8724C" w:rsidP="004A6B61">
      <w:pPr>
        <w:pStyle w:val="Tekstpodstawowy"/>
        <w:numPr>
          <w:ilvl w:val="0"/>
          <w:numId w:val="177"/>
        </w:numPr>
        <w:spacing w:line="360" w:lineRule="auto"/>
        <w:rPr>
          <w:rFonts w:ascii="Times New Roman" w:hAnsi="Times New Roman"/>
        </w:rPr>
      </w:pPr>
      <w:r w:rsidRPr="003467DF">
        <w:rPr>
          <w:rFonts w:ascii="Times New Roman" w:hAnsi="Times New Roman"/>
        </w:rPr>
        <w:t>Harmonogram dyżurów ustala wicedyrektor szkoły w oparciu o stały plan lekcji</w:t>
      </w:r>
      <w:r w:rsidR="007A53FB">
        <w:rPr>
          <w:rFonts w:ascii="Times New Roman" w:hAnsi="Times New Roman"/>
        </w:rPr>
        <w:br/>
      </w:r>
      <w:r w:rsidRPr="003467DF">
        <w:rPr>
          <w:rFonts w:ascii="Times New Roman" w:hAnsi="Times New Roman"/>
        </w:rPr>
        <w:t xml:space="preserve"> i po każdej jego zmianie.</w:t>
      </w:r>
    </w:p>
    <w:p w:rsidR="00D8724C" w:rsidRDefault="00D8724C" w:rsidP="004A6B61">
      <w:pPr>
        <w:pStyle w:val="Tekstpodstawowy"/>
        <w:numPr>
          <w:ilvl w:val="0"/>
          <w:numId w:val="177"/>
        </w:numPr>
        <w:spacing w:line="360" w:lineRule="auto"/>
        <w:rPr>
          <w:rFonts w:ascii="Times New Roman" w:hAnsi="Times New Roman"/>
        </w:rPr>
      </w:pPr>
      <w:r w:rsidRPr="003467DF">
        <w:rPr>
          <w:rFonts w:ascii="Times New Roman" w:hAnsi="Times New Roman"/>
        </w:rPr>
        <w:t xml:space="preserve"> </w:t>
      </w:r>
      <w:r w:rsidRPr="0016757D">
        <w:rPr>
          <w:rFonts w:ascii="Times New Roman" w:hAnsi="Times New Roman"/>
        </w:rPr>
        <w:t xml:space="preserve">Harmonogram dyżurów znajduje się w pokoju nauczycielskim, na korytarzu </w:t>
      </w:r>
      <w:r w:rsidR="007A53FB">
        <w:rPr>
          <w:rFonts w:ascii="Times New Roman" w:hAnsi="Times New Roman"/>
        </w:rPr>
        <w:br/>
      </w:r>
      <w:r w:rsidRPr="0016757D">
        <w:rPr>
          <w:rFonts w:ascii="Times New Roman" w:hAnsi="Times New Roman"/>
        </w:rPr>
        <w:t xml:space="preserve">i w gabinecie wicedyrektora. </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 xml:space="preserve">Dyżur jest integralną częścią procesu </w:t>
      </w:r>
      <w:proofErr w:type="spellStart"/>
      <w:r w:rsidRPr="0016757D">
        <w:rPr>
          <w:rFonts w:ascii="Times New Roman" w:hAnsi="Times New Roman"/>
        </w:rPr>
        <w:t>dydaktyczno</w:t>
      </w:r>
      <w:proofErr w:type="spellEnd"/>
      <w:r w:rsidRPr="0016757D">
        <w:rPr>
          <w:rFonts w:ascii="Times New Roman" w:hAnsi="Times New Roman"/>
        </w:rPr>
        <w:t xml:space="preserve"> – wychowawczego szkoły i wchodzi </w:t>
      </w:r>
      <w:r w:rsidR="007A53FB">
        <w:rPr>
          <w:rFonts w:ascii="Times New Roman" w:hAnsi="Times New Roman"/>
        </w:rPr>
        <w:br/>
      </w:r>
      <w:r w:rsidRPr="0016757D">
        <w:rPr>
          <w:rFonts w:ascii="Times New Roman" w:hAnsi="Times New Roman"/>
        </w:rPr>
        <w:t xml:space="preserve">w zakres podstawowych obowiązków nauczyciela. </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Dyżur obowiązuje wszystkich nauczycieli z wyjątkiem: kobiet w ciąży, udokumentowanej zaświadczeniem lekarskim.</w:t>
      </w:r>
    </w:p>
    <w:p w:rsidR="00D8724C" w:rsidRPr="0016757D"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 xml:space="preserve">Miejscem dyżuru są: korytarze, sanitariaty, klatki schodowe oraz w miesiącach wiosennych i letnich (w pogodne dni) – boisko szkolne i teren przy bocznym wejściu </w:t>
      </w:r>
      <w:r w:rsidR="007A53FB">
        <w:rPr>
          <w:rFonts w:ascii="Times New Roman" w:hAnsi="Times New Roman"/>
        </w:rPr>
        <w:br/>
      </w:r>
      <w:r w:rsidRPr="0016757D">
        <w:rPr>
          <w:rFonts w:ascii="Times New Roman" w:hAnsi="Times New Roman"/>
        </w:rPr>
        <w:t>do szkoły. Miejsca dyżurowania oznaczono następująco :</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0P – wejście główne do budynku szkoły</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1P – pierwszy sektor parteru</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2P – drugi sektor parteru</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3P – trzeci sektor parteru</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11p – pierwszy sektor pierwszego piętra</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21p – drugi sektor pierwszego piętra</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31p – trzeci sektor pierwszego piętra</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lastRenderedPageBreak/>
        <w:t>12p – pierwszy sektor drugiego piętra</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22p – drugi sektor drugiego piętra</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32p – trzeci sektor drugiego piętra</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Boi – dyżur przy furtce na boisku szkolnym</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Następujące dyżury: 1P, 2P, 21p, 22p, Boi oznaczają pełnienie dyżuru na podwórku                 w pogodne dni.</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1P, 2P – boisko szkolne</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21 p – teren przy wyjściu na boisko (przy sali 15)</w:t>
      </w:r>
    </w:p>
    <w:p w:rsidR="00D8724C" w:rsidRPr="003467DF" w:rsidRDefault="00D8724C" w:rsidP="00D8724C">
      <w:pPr>
        <w:pStyle w:val="Tekstpodstawowy"/>
        <w:spacing w:line="360" w:lineRule="auto"/>
        <w:ind w:left="360"/>
        <w:rPr>
          <w:rFonts w:ascii="Times New Roman" w:hAnsi="Times New Roman"/>
        </w:rPr>
      </w:pPr>
      <w:r w:rsidRPr="003467DF">
        <w:rPr>
          <w:rFonts w:ascii="Times New Roman" w:hAnsi="Times New Roman"/>
        </w:rPr>
        <w:t>22 p – teren przy wyjściu na boisko (przy sekretariacie)</w:t>
      </w:r>
    </w:p>
    <w:p w:rsidR="00D8724C" w:rsidRDefault="00D8724C" w:rsidP="00D8724C">
      <w:pPr>
        <w:pStyle w:val="Tekstpodstawowy"/>
        <w:spacing w:line="360" w:lineRule="auto"/>
        <w:ind w:left="360"/>
        <w:rPr>
          <w:rFonts w:ascii="Times New Roman" w:hAnsi="Times New Roman"/>
        </w:rPr>
      </w:pPr>
      <w:r w:rsidRPr="003467DF">
        <w:rPr>
          <w:rFonts w:ascii="Times New Roman" w:hAnsi="Times New Roman"/>
        </w:rPr>
        <w:t>Boi – dyżur przy furtce na boisku szkolnym</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 xml:space="preserve">Dyżury obejmują wszystkie zajęcia od początku do ich zakończenia. </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 xml:space="preserve">Dyżur rozpoczyna się przed pierwszą godziną lekcyjną o godzinie 7:40, a kończy </w:t>
      </w:r>
      <w:r w:rsidR="0079521E">
        <w:rPr>
          <w:rFonts w:ascii="Times New Roman" w:hAnsi="Times New Roman"/>
        </w:rPr>
        <w:br/>
      </w:r>
      <w:r w:rsidRPr="0016757D">
        <w:rPr>
          <w:rFonts w:ascii="Times New Roman" w:hAnsi="Times New Roman"/>
        </w:rPr>
        <w:t>po zakończeniu nauki</w:t>
      </w:r>
      <w:r>
        <w:rPr>
          <w:rFonts w:ascii="Times New Roman" w:hAnsi="Times New Roman"/>
        </w:rPr>
        <w:t>,</w:t>
      </w:r>
      <w:r w:rsidRPr="0016757D">
        <w:rPr>
          <w:rFonts w:ascii="Times New Roman" w:hAnsi="Times New Roman"/>
        </w:rPr>
        <w:t xml:space="preserve"> tj. o godzinie 15:15. </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Nauczyciel dyżurujący przed pierwszą godziną lekcyjną o godzinie 7:40 obejmuje dyżur na połowie korytarza.</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Nauczyciel dyżurujący po ostatniej lekcji</w:t>
      </w:r>
      <w:r>
        <w:rPr>
          <w:rFonts w:ascii="Times New Roman" w:hAnsi="Times New Roman"/>
        </w:rPr>
        <w:t>,</w:t>
      </w:r>
      <w:r w:rsidRPr="0016757D">
        <w:rPr>
          <w:rFonts w:ascii="Times New Roman" w:hAnsi="Times New Roman"/>
        </w:rPr>
        <w:t xml:space="preserve"> tj. o 15:15 obejmuje dyżur na całym korytarzu.</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Uczniowie z klas I-III podczas przerw spędzanych w swojej strefie korytarza zostają pod opieką nauczycieli klas I-III.</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Obowiązkiem każdego nauczyciela uczącego w klasach I – III jest sprowadzenie uczniów do świe</w:t>
      </w:r>
      <w:r>
        <w:rPr>
          <w:rFonts w:ascii="Times New Roman" w:hAnsi="Times New Roman"/>
        </w:rPr>
        <w:t>tlicy lub do wejścia głównego (</w:t>
      </w:r>
      <w:r w:rsidRPr="0016757D">
        <w:rPr>
          <w:rFonts w:ascii="Times New Roman" w:hAnsi="Times New Roman"/>
        </w:rPr>
        <w:t>zgodnie z informacją przekazaną wychowaw</w:t>
      </w:r>
      <w:r>
        <w:rPr>
          <w:rFonts w:ascii="Times New Roman" w:hAnsi="Times New Roman"/>
        </w:rPr>
        <w:t>cy przez rodziców danego ucznia</w:t>
      </w:r>
      <w:r w:rsidRPr="0016757D">
        <w:rPr>
          <w:rFonts w:ascii="Times New Roman" w:hAnsi="Times New Roman"/>
        </w:rPr>
        <w:t xml:space="preserve">) po ostatniej godzinie lekcyjnej danej klasy. </w:t>
      </w:r>
    </w:p>
    <w:p w:rsidR="00D8724C" w:rsidRDefault="00D8724C" w:rsidP="004A6B61">
      <w:pPr>
        <w:pStyle w:val="Tekstpodstawowy"/>
        <w:numPr>
          <w:ilvl w:val="0"/>
          <w:numId w:val="177"/>
        </w:numPr>
        <w:spacing w:line="360" w:lineRule="auto"/>
        <w:rPr>
          <w:rFonts w:ascii="Times New Roman" w:hAnsi="Times New Roman"/>
        </w:rPr>
      </w:pPr>
      <w:r w:rsidRPr="0016757D">
        <w:rPr>
          <w:rFonts w:ascii="Times New Roman" w:hAnsi="Times New Roman"/>
        </w:rPr>
        <w:t>Informacja o dyżurze doraźnym potwierdzana jest przez danego nauczyciela każdorazowo</w:t>
      </w:r>
      <w:r w:rsidR="006837D1">
        <w:rPr>
          <w:rFonts w:ascii="Times New Roman" w:hAnsi="Times New Roman"/>
        </w:rPr>
        <w:t xml:space="preserve"> </w:t>
      </w:r>
      <w:r w:rsidRPr="0016757D">
        <w:rPr>
          <w:rFonts w:ascii="Times New Roman" w:hAnsi="Times New Roman"/>
        </w:rPr>
        <w:t>poprzez dziennik elektroniczny.</w:t>
      </w:r>
    </w:p>
    <w:p w:rsidR="00D8724C" w:rsidRDefault="00D8724C" w:rsidP="00D8724C">
      <w:pPr>
        <w:pStyle w:val="Akapitzlist"/>
        <w:spacing w:line="360" w:lineRule="auto"/>
        <w:ind w:left="360"/>
        <w:jc w:val="center"/>
      </w:pPr>
      <w:r>
        <w:t>§ 2</w:t>
      </w:r>
    </w:p>
    <w:p w:rsidR="00D8724C" w:rsidRDefault="00D8724C" w:rsidP="004A6B61">
      <w:pPr>
        <w:pStyle w:val="Akapitzlist"/>
        <w:numPr>
          <w:ilvl w:val="0"/>
          <w:numId w:val="181"/>
        </w:numPr>
        <w:spacing w:line="360" w:lineRule="auto"/>
        <w:jc w:val="both"/>
      </w:pPr>
      <w:r>
        <w:t>Obowiązki nauczyciela dyżurującego:</w:t>
      </w:r>
    </w:p>
    <w:p w:rsidR="00D8724C" w:rsidRDefault="00D8724C" w:rsidP="004A6B61">
      <w:pPr>
        <w:pStyle w:val="Akapitzlist"/>
        <w:numPr>
          <w:ilvl w:val="0"/>
          <w:numId w:val="178"/>
        </w:numPr>
        <w:spacing w:line="360" w:lineRule="auto"/>
        <w:jc w:val="both"/>
      </w:pPr>
      <w:r>
        <w:t>p</w:t>
      </w:r>
      <w:r w:rsidRPr="003467DF">
        <w:t xml:space="preserve">unktualnie rozpoczyna dyżur na wyznaczonym miejscu zgodnie z </w:t>
      </w:r>
      <w:r>
        <w:t>planem dyżurów nauczycielskich;</w:t>
      </w:r>
    </w:p>
    <w:p w:rsidR="00D8724C" w:rsidRDefault="00D8724C" w:rsidP="004A6B61">
      <w:pPr>
        <w:pStyle w:val="Akapitzlist"/>
        <w:numPr>
          <w:ilvl w:val="0"/>
          <w:numId w:val="178"/>
        </w:numPr>
        <w:spacing w:line="360" w:lineRule="auto"/>
        <w:jc w:val="both"/>
      </w:pPr>
      <w:r>
        <w:t>n</w:t>
      </w:r>
      <w:r w:rsidRPr="0016757D">
        <w:t>auczyciel czynnie pełni dyżur, nie za</w:t>
      </w:r>
      <w:r>
        <w:t>jmuje się sprawami postronnymi;</w:t>
      </w:r>
    </w:p>
    <w:p w:rsidR="00D8724C" w:rsidRDefault="00D8724C" w:rsidP="004A6B61">
      <w:pPr>
        <w:pStyle w:val="Akapitzlist"/>
        <w:numPr>
          <w:ilvl w:val="0"/>
          <w:numId w:val="178"/>
        </w:numPr>
        <w:spacing w:line="360" w:lineRule="auto"/>
        <w:jc w:val="both"/>
      </w:pPr>
      <w:r>
        <w:t>e</w:t>
      </w:r>
      <w:r w:rsidRPr="0016757D">
        <w:t xml:space="preserve">liminuje wszystkie sytuacje zagrażające zdrowiu i życiu uczniów, wydaje zakazy </w:t>
      </w:r>
      <w:r w:rsidR="007A53FB">
        <w:br/>
      </w:r>
      <w:r w:rsidRPr="0016757D">
        <w:lastRenderedPageBreak/>
        <w:t xml:space="preserve">i egzekwuje ich wykonanie przez uczniów, a w szczególności: </w:t>
      </w:r>
    </w:p>
    <w:p w:rsidR="00D8724C" w:rsidRDefault="00D8724C" w:rsidP="004A6B61">
      <w:pPr>
        <w:pStyle w:val="Akapitzlist"/>
        <w:numPr>
          <w:ilvl w:val="0"/>
          <w:numId w:val="179"/>
        </w:numPr>
        <w:spacing w:line="360" w:lineRule="auto"/>
        <w:jc w:val="both"/>
      </w:pPr>
      <w:r w:rsidRPr="0016757D">
        <w:t xml:space="preserve">zakazuje biegania w budynku szkoły, spędzania przerw na schodach, </w:t>
      </w:r>
      <w:r w:rsidR="007A53FB">
        <w:br/>
      </w:r>
      <w:r w:rsidRPr="0016757D">
        <w:t>w sanitariatach oraz zakamarkach,</w:t>
      </w:r>
    </w:p>
    <w:p w:rsidR="00D8724C" w:rsidRDefault="00D8724C" w:rsidP="004A6B61">
      <w:pPr>
        <w:pStyle w:val="Akapitzlist"/>
        <w:numPr>
          <w:ilvl w:val="0"/>
          <w:numId w:val="179"/>
        </w:numPr>
        <w:spacing w:line="360" w:lineRule="auto"/>
        <w:jc w:val="both"/>
      </w:pPr>
      <w:r w:rsidRPr="0016757D">
        <w:t>nie dopuszcza do samowolnego opuszczania budynku szkoły przez uczniów (sklep, ulica, dom),</w:t>
      </w:r>
    </w:p>
    <w:p w:rsidR="00D8724C" w:rsidRDefault="00D8724C" w:rsidP="004A6B61">
      <w:pPr>
        <w:pStyle w:val="Akapitzlist"/>
        <w:numPr>
          <w:ilvl w:val="0"/>
          <w:numId w:val="179"/>
        </w:numPr>
        <w:spacing w:line="360" w:lineRule="auto"/>
        <w:jc w:val="both"/>
      </w:pPr>
      <w:r w:rsidRPr="0016757D">
        <w:t xml:space="preserve"> eliminuje gry i zabawy zagrażające zdrowiu i życiu uczniów, </w:t>
      </w:r>
    </w:p>
    <w:p w:rsidR="00D8724C" w:rsidRDefault="00D8724C" w:rsidP="004A6B61">
      <w:pPr>
        <w:pStyle w:val="Akapitzlist"/>
        <w:numPr>
          <w:ilvl w:val="0"/>
          <w:numId w:val="179"/>
        </w:numPr>
        <w:spacing w:line="360" w:lineRule="auto"/>
        <w:jc w:val="both"/>
      </w:pPr>
      <w:r w:rsidRPr="0016757D">
        <w:t xml:space="preserve">zabrania przebywania dzieci w klasie bez wyraźnej potrzeby i opieki innego nauczyciela, </w:t>
      </w:r>
    </w:p>
    <w:p w:rsidR="00D8724C" w:rsidRDefault="00D8724C" w:rsidP="004A6B61">
      <w:pPr>
        <w:pStyle w:val="Akapitzlist"/>
        <w:numPr>
          <w:ilvl w:val="0"/>
          <w:numId w:val="179"/>
        </w:numPr>
        <w:spacing w:line="360" w:lineRule="auto"/>
        <w:jc w:val="both"/>
      </w:pPr>
      <w:r w:rsidRPr="0016757D">
        <w:t>kontroluje zachowania uczniów w sanitariatach,</w:t>
      </w:r>
    </w:p>
    <w:p w:rsidR="00D8724C" w:rsidRPr="0016757D" w:rsidRDefault="00D8724C" w:rsidP="004A6B61">
      <w:pPr>
        <w:pStyle w:val="Akapitzlist"/>
        <w:numPr>
          <w:ilvl w:val="0"/>
          <w:numId w:val="179"/>
        </w:numPr>
        <w:spacing w:line="360" w:lineRule="auto"/>
        <w:jc w:val="both"/>
      </w:pPr>
      <w:r w:rsidRPr="0016757D">
        <w:t xml:space="preserve">dba o porządek w miejscu pełnienia dyżurów. </w:t>
      </w:r>
    </w:p>
    <w:p w:rsidR="00D8724C" w:rsidRDefault="00D8724C" w:rsidP="004A6B61">
      <w:pPr>
        <w:pStyle w:val="Tekstpodstawowy"/>
        <w:numPr>
          <w:ilvl w:val="0"/>
          <w:numId w:val="178"/>
        </w:numPr>
        <w:spacing w:line="360" w:lineRule="auto"/>
        <w:rPr>
          <w:rFonts w:ascii="Times New Roman" w:hAnsi="Times New Roman"/>
        </w:rPr>
      </w:pPr>
      <w:r>
        <w:rPr>
          <w:rFonts w:ascii="Times New Roman" w:hAnsi="Times New Roman"/>
        </w:rPr>
        <w:t>z</w:t>
      </w:r>
      <w:r w:rsidRPr="003467DF">
        <w:rPr>
          <w:rFonts w:ascii="Times New Roman" w:hAnsi="Times New Roman"/>
        </w:rPr>
        <w:t xml:space="preserve">awiadamia dyrektora szkoły o zauważonych podczas dyżuru zniszczeniach mienia szkolnego lub innych usterkach zagrażających zdrowiu i bezpieczeństwu </w:t>
      </w:r>
      <w:r>
        <w:rPr>
          <w:rFonts w:ascii="Times New Roman" w:hAnsi="Times New Roman"/>
        </w:rPr>
        <w:t>uczniów oraz pracowników szkoły;</w:t>
      </w:r>
    </w:p>
    <w:p w:rsidR="00D8724C" w:rsidRDefault="00D8724C" w:rsidP="004A6B61">
      <w:pPr>
        <w:pStyle w:val="Tekstpodstawowy"/>
        <w:numPr>
          <w:ilvl w:val="0"/>
          <w:numId w:val="178"/>
        </w:numPr>
        <w:spacing w:line="360" w:lineRule="auto"/>
        <w:rPr>
          <w:rFonts w:ascii="Times New Roman" w:hAnsi="Times New Roman"/>
        </w:rPr>
      </w:pPr>
      <w:r>
        <w:rPr>
          <w:rFonts w:ascii="Times New Roman" w:hAnsi="Times New Roman"/>
        </w:rPr>
        <w:t>w</w:t>
      </w:r>
      <w:r w:rsidRPr="0016757D">
        <w:rPr>
          <w:rFonts w:ascii="Times New Roman" w:hAnsi="Times New Roman"/>
        </w:rPr>
        <w:t xml:space="preserve"> przypadku gdy dziecko uleg</w:t>
      </w:r>
      <w:r>
        <w:rPr>
          <w:rFonts w:ascii="Times New Roman" w:hAnsi="Times New Roman"/>
        </w:rPr>
        <w:t>nie wypadkowi, nauczyciel dyżurując</w:t>
      </w:r>
      <w:r w:rsidRPr="0016757D">
        <w:rPr>
          <w:rFonts w:ascii="Times New Roman" w:hAnsi="Times New Roman"/>
        </w:rPr>
        <w:t xml:space="preserve">y zobowiązany jest do: </w:t>
      </w:r>
    </w:p>
    <w:p w:rsidR="00D8724C" w:rsidRDefault="00D8724C" w:rsidP="004A6B61">
      <w:pPr>
        <w:pStyle w:val="Tekstpodstawowy"/>
        <w:numPr>
          <w:ilvl w:val="0"/>
          <w:numId w:val="180"/>
        </w:numPr>
        <w:spacing w:line="360" w:lineRule="auto"/>
        <w:rPr>
          <w:rFonts w:ascii="Times New Roman" w:hAnsi="Times New Roman"/>
        </w:rPr>
      </w:pPr>
      <w:r w:rsidRPr="0016757D">
        <w:rPr>
          <w:rFonts w:ascii="Times New Roman" w:hAnsi="Times New Roman"/>
        </w:rPr>
        <w:t>udzielenia pierwszej pomocy o ile istnieje taka konieczność,</w:t>
      </w:r>
    </w:p>
    <w:p w:rsidR="00D8724C" w:rsidRDefault="00D8724C" w:rsidP="004A6B61">
      <w:pPr>
        <w:pStyle w:val="Tekstpodstawowy"/>
        <w:numPr>
          <w:ilvl w:val="0"/>
          <w:numId w:val="180"/>
        </w:numPr>
        <w:spacing w:line="360" w:lineRule="auto"/>
        <w:rPr>
          <w:rFonts w:ascii="Times New Roman" w:hAnsi="Times New Roman"/>
        </w:rPr>
      </w:pPr>
      <w:r w:rsidRPr="0016757D">
        <w:rPr>
          <w:rFonts w:ascii="Times New Roman" w:hAnsi="Times New Roman"/>
        </w:rPr>
        <w:t xml:space="preserve"> wezwania odpowiednich służb medycznych, </w:t>
      </w:r>
    </w:p>
    <w:p w:rsidR="00D8724C" w:rsidRDefault="00D8724C" w:rsidP="004A6B61">
      <w:pPr>
        <w:pStyle w:val="Tekstpodstawowy"/>
        <w:numPr>
          <w:ilvl w:val="0"/>
          <w:numId w:val="180"/>
        </w:numPr>
        <w:spacing w:line="360" w:lineRule="auto"/>
        <w:rPr>
          <w:rFonts w:ascii="Times New Roman" w:hAnsi="Times New Roman"/>
        </w:rPr>
      </w:pPr>
      <w:r>
        <w:rPr>
          <w:rFonts w:ascii="Times New Roman" w:hAnsi="Times New Roman"/>
        </w:rPr>
        <w:t>powiadomienia</w:t>
      </w:r>
      <w:r w:rsidRPr="0016757D">
        <w:rPr>
          <w:rFonts w:ascii="Times New Roman" w:hAnsi="Times New Roman"/>
        </w:rPr>
        <w:t xml:space="preserve"> dyrektora szkoły o zaistniałym wypadku,</w:t>
      </w:r>
    </w:p>
    <w:p w:rsidR="00D8724C" w:rsidRDefault="00D8724C" w:rsidP="004A6B61">
      <w:pPr>
        <w:pStyle w:val="Tekstpodstawowy"/>
        <w:numPr>
          <w:ilvl w:val="0"/>
          <w:numId w:val="180"/>
        </w:numPr>
        <w:spacing w:line="360" w:lineRule="auto"/>
        <w:rPr>
          <w:rFonts w:ascii="Times New Roman" w:hAnsi="Times New Roman"/>
        </w:rPr>
      </w:pPr>
      <w:r w:rsidRPr="0016757D">
        <w:rPr>
          <w:rFonts w:ascii="Times New Roman" w:hAnsi="Times New Roman"/>
        </w:rPr>
        <w:t xml:space="preserve"> zabezpieczenia miejsca wypadku, </w:t>
      </w:r>
    </w:p>
    <w:p w:rsidR="00D8724C" w:rsidRDefault="00D8724C" w:rsidP="004A6B61">
      <w:pPr>
        <w:pStyle w:val="Tekstpodstawowy"/>
        <w:numPr>
          <w:ilvl w:val="0"/>
          <w:numId w:val="180"/>
        </w:numPr>
        <w:spacing w:line="360" w:lineRule="auto"/>
        <w:rPr>
          <w:rFonts w:ascii="Times New Roman" w:hAnsi="Times New Roman"/>
        </w:rPr>
      </w:pPr>
      <w:r w:rsidRPr="0016757D">
        <w:rPr>
          <w:rFonts w:ascii="Times New Roman" w:hAnsi="Times New Roman"/>
        </w:rPr>
        <w:t>odnotowania zaistniałego wypadk</w:t>
      </w:r>
      <w:r>
        <w:rPr>
          <w:rFonts w:ascii="Times New Roman" w:hAnsi="Times New Roman"/>
        </w:rPr>
        <w:t>u w książce ewidencji wypadków;</w:t>
      </w:r>
    </w:p>
    <w:p w:rsidR="00D8724C" w:rsidRDefault="00D8724C" w:rsidP="004A6B61">
      <w:pPr>
        <w:pStyle w:val="Tekstpodstawowy"/>
        <w:numPr>
          <w:ilvl w:val="0"/>
          <w:numId w:val="178"/>
        </w:numPr>
        <w:spacing w:line="360" w:lineRule="auto"/>
        <w:rPr>
          <w:rFonts w:ascii="Times New Roman" w:hAnsi="Times New Roman"/>
        </w:rPr>
      </w:pPr>
      <w:r>
        <w:rPr>
          <w:rFonts w:ascii="Times New Roman" w:hAnsi="Times New Roman"/>
        </w:rPr>
        <w:t>i</w:t>
      </w:r>
      <w:r w:rsidRPr="0016757D">
        <w:rPr>
          <w:rFonts w:ascii="Times New Roman" w:hAnsi="Times New Roman"/>
        </w:rPr>
        <w:t>nformuje wychowawcę o niewłaściwym zachowan</w:t>
      </w:r>
      <w:r>
        <w:rPr>
          <w:rFonts w:ascii="Times New Roman" w:hAnsi="Times New Roman"/>
        </w:rPr>
        <w:t>iu się uczniów w czasie przerw;</w:t>
      </w:r>
    </w:p>
    <w:p w:rsidR="00D8724C" w:rsidRDefault="00D8724C" w:rsidP="004A6B61">
      <w:pPr>
        <w:pStyle w:val="Tekstpodstawowy"/>
        <w:numPr>
          <w:ilvl w:val="0"/>
          <w:numId w:val="178"/>
        </w:numPr>
        <w:spacing w:line="360" w:lineRule="auto"/>
        <w:rPr>
          <w:rFonts w:ascii="Times New Roman" w:hAnsi="Times New Roman"/>
        </w:rPr>
      </w:pPr>
      <w:r>
        <w:rPr>
          <w:rFonts w:ascii="Times New Roman" w:hAnsi="Times New Roman"/>
        </w:rPr>
        <w:t>n</w:t>
      </w:r>
      <w:r w:rsidRPr="0016757D">
        <w:rPr>
          <w:rFonts w:ascii="Times New Roman" w:hAnsi="Times New Roman"/>
        </w:rPr>
        <w:t>ie dopuszcza do przebywania osób niepowołanych w</w:t>
      </w:r>
      <w:r>
        <w:rPr>
          <w:rFonts w:ascii="Times New Roman" w:hAnsi="Times New Roman"/>
        </w:rPr>
        <w:t xml:space="preserve"> budynku szkoły podczas przerw;</w:t>
      </w:r>
    </w:p>
    <w:p w:rsidR="00D8724C" w:rsidRPr="0016757D" w:rsidRDefault="00D8724C" w:rsidP="004A6B61">
      <w:pPr>
        <w:pStyle w:val="Tekstpodstawowy"/>
        <w:numPr>
          <w:ilvl w:val="0"/>
          <w:numId w:val="178"/>
        </w:numPr>
        <w:spacing w:line="360" w:lineRule="auto"/>
        <w:rPr>
          <w:rFonts w:ascii="Times New Roman" w:hAnsi="Times New Roman"/>
        </w:rPr>
      </w:pPr>
      <w:r>
        <w:rPr>
          <w:rFonts w:ascii="Times New Roman" w:hAnsi="Times New Roman"/>
        </w:rPr>
        <w:t>z</w:t>
      </w:r>
      <w:r w:rsidRPr="0016757D">
        <w:rPr>
          <w:rFonts w:ascii="Times New Roman" w:hAnsi="Times New Roman"/>
        </w:rPr>
        <w:t xml:space="preserve">głasza dyrektorowi szkoły pobyt na terenie placówki osób niepowołanych. </w:t>
      </w:r>
    </w:p>
    <w:p w:rsidR="00D8724C" w:rsidRDefault="00D8724C" w:rsidP="004A6B61">
      <w:pPr>
        <w:pStyle w:val="Tekstpodstawowy"/>
        <w:numPr>
          <w:ilvl w:val="0"/>
          <w:numId w:val="181"/>
        </w:numPr>
        <w:spacing w:line="360" w:lineRule="auto"/>
        <w:rPr>
          <w:rFonts w:ascii="Times New Roman" w:hAnsi="Times New Roman"/>
        </w:rPr>
      </w:pPr>
      <w:r w:rsidRPr="003467DF">
        <w:rPr>
          <w:rFonts w:ascii="Times New Roman" w:hAnsi="Times New Roman"/>
        </w:rPr>
        <w:t>Nauczyciel nie opuszcza miejsca dyżuru bez ustalenia zastępstwa i poinformowaniu o tym fakcie dyrektora.</w:t>
      </w:r>
    </w:p>
    <w:p w:rsidR="00D8724C" w:rsidRPr="00A21EB9" w:rsidRDefault="00D8724C" w:rsidP="004A6B61">
      <w:pPr>
        <w:pStyle w:val="Tekstpodstawowy"/>
        <w:numPr>
          <w:ilvl w:val="0"/>
          <w:numId w:val="181"/>
        </w:numPr>
        <w:spacing w:line="360" w:lineRule="auto"/>
        <w:rPr>
          <w:rFonts w:ascii="Times New Roman" w:hAnsi="Times New Roman"/>
        </w:rPr>
      </w:pPr>
      <w:r w:rsidRPr="003467DF">
        <w:rPr>
          <w:rFonts w:ascii="Times New Roman" w:hAnsi="Times New Roman"/>
        </w:rPr>
        <w:t xml:space="preserve"> </w:t>
      </w:r>
      <w:r w:rsidRPr="00A21EB9">
        <w:rPr>
          <w:rFonts w:ascii="Times New Roman" w:hAnsi="Times New Roman"/>
        </w:rPr>
        <w:t xml:space="preserve">W celu zapewnienia należytych warunków bezpieczeństwa uczniów, zobowiązuje się wszystkich nauczycieli do punktualnego rozpoczynania i kończenia zajęć lekcyjnych </w:t>
      </w:r>
      <w:r w:rsidR="007A53FB">
        <w:rPr>
          <w:rFonts w:ascii="Times New Roman" w:hAnsi="Times New Roman"/>
        </w:rPr>
        <w:br/>
      </w:r>
      <w:r w:rsidRPr="00A21EB9">
        <w:rPr>
          <w:rFonts w:ascii="Times New Roman" w:hAnsi="Times New Roman"/>
        </w:rPr>
        <w:t xml:space="preserve">w sposób zorganizowany. </w:t>
      </w:r>
    </w:p>
    <w:p w:rsidR="00D8724C" w:rsidRDefault="00D8724C" w:rsidP="00D8724C">
      <w:pPr>
        <w:pStyle w:val="Akapitzlist"/>
        <w:spacing w:line="360" w:lineRule="auto"/>
        <w:ind w:left="360"/>
        <w:jc w:val="center"/>
      </w:pPr>
      <w:r>
        <w:t>§ 3</w:t>
      </w:r>
    </w:p>
    <w:p w:rsidR="00D8724C" w:rsidRDefault="00D8724C" w:rsidP="004A6B61">
      <w:pPr>
        <w:pStyle w:val="Tekstpodstawowy"/>
        <w:numPr>
          <w:ilvl w:val="0"/>
          <w:numId w:val="182"/>
        </w:numPr>
        <w:spacing w:line="360" w:lineRule="auto"/>
        <w:rPr>
          <w:rFonts w:ascii="Times New Roman" w:hAnsi="Times New Roman"/>
        </w:rPr>
      </w:pPr>
      <w:r w:rsidRPr="003467DF">
        <w:rPr>
          <w:rFonts w:ascii="Times New Roman" w:hAnsi="Times New Roman"/>
        </w:rPr>
        <w:lastRenderedPageBreak/>
        <w:t xml:space="preserve">Nauczyciel pełniący dyżur ponosi odpowiedzialność za bezpieczeństwo dzieci w rejonie dyżurowania. </w:t>
      </w:r>
    </w:p>
    <w:p w:rsidR="00D8724C" w:rsidRDefault="00D8724C" w:rsidP="004A6B61">
      <w:pPr>
        <w:pStyle w:val="Tekstpodstawowy"/>
        <w:numPr>
          <w:ilvl w:val="0"/>
          <w:numId w:val="182"/>
        </w:numPr>
        <w:spacing w:line="360" w:lineRule="auto"/>
        <w:rPr>
          <w:rFonts w:ascii="Times New Roman" w:hAnsi="Times New Roman"/>
        </w:rPr>
      </w:pPr>
      <w:r w:rsidRPr="00A21EB9">
        <w:rPr>
          <w:rFonts w:ascii="Times New Roman" w:hAnsi="Times New Roman"/>
        </w:rPr>
        <w:t xml:space="preserve">Niewywiązywanie się przez nauczyciela z wyżej wymienionych obowiązków pociąga </w:t>
      </w:r>
      <w:r w:rsidR="007A53FB">
        <w:rPr>
          <w:rFonts w:ascii="Times New Roman" w:hAnsi="Times New Roman"/>
        </w:rPr>
        <w:br/>
      </w:r>
      <w:r w:rsidRPr="00A21EB9">
        <w:rPr>
          <w:rFonts w:ascii="Times New Roman" w:hAnsi="Times New Roman"/>
        </w:rPr>
        <w:t>za sobą konsekwencje służbowe.</w:t>
      </w:r>
    </w:p>
    <w:p w:rsidR="00D8724C" w:rsidRDefault="00D8724C" w:rsidP="004A6B61">
      <w:pPr>
        <w:pStyle w:val="Tekstpodstawowy"/>
        <w:numPr>
          <w:ilvl w:val="0"/>
          <w:numId w:val="182"/>
        </w:numPr>
        <w:spacing w:line="360" w:lineRule="auto"/>
        <w:rPr>
          <w:rFonts w:ascii="Times New Roman" w:hAnsi="Times New Roman"/>
        </w:rPr>
      </w:pPr>
      <w:r w:rsidRPr="00A21EB9">
        <w:rPr>
          <w:rFonts w:ascii="Times New Roman" w:hAnsi="Times New Roman"/>
        </w:rPr>
        <w:t xml:space="preserve"> Nauczyciel ma prawo zgłaszania do Dyrektora Szkoły lub Rady Pedagogicznej wszelkich propozycji związanych z usprawnieniem dyżurów lub innych działań mających na celu zapewnienie bezpieczeństwa uczniom szkoły.</w:t>
      </w:r>
    </w:p>
    <w:p w:rsidR="006837D1" w:rsidRDefault="006837D1" w:rsidP="006837D1">
      <w:pPr>
        <w:pStyle w:val="Tekstpodstawowy"/>
        <w:spacing w:line="360" w:lineRule="auto"/>
        <w:rPr>
          <w:rFonts w:ascii="Times New Roman" w:hAnsi="Times New Roman"/>
        </w:rPr>
      </w:pPr>
    </w:p>
    <w:p w:rsidR="006837D1" w:rsidRPr="00A21EB9" w:rsidRDefault="006837D1" w:rsidP="004A6B61">
      <w:pPr>
        <w:pStyle w:val="Tekstpodstawowy"/>
        <w:numPr>
          <w:ilvl w:val="0"/>
          <w:numId w:val="320"/>
        </w:numPr>
        <w:spacing w:line="360" w:lineRule="auto"/>
        <w:jc w:val="center"/>
        <w:rPr>
          <w:rFonts w:ascii="Times New Roman" w:hAnsi="Times New Roman"/>
          <w:b/>
        </w:rPr>
      </w:pPr>
      <w:r w:rsidRPr="00A21EB9">
        <w:rPr>
          <w:rFonts w:ascii="Times New Roman" w:hAnsi="Times New Roman"/>
          <w:b/>
        </w:rPr>
        <w:t>Procedury noszenia identyfikatora oraz obuwia zamiennego</w:t>
      </w:r>
    </w:p>
    <w:p w:rsidR="006837D1" w:rsidRDefault="006837D1" w:rsidP="004A6B61">
      <w:pPr>
        <w:pStyle w:val="Tekstpodstawowy"/>
        <w:numPr>
          <w:ilvl w:val="0"/>
          <w:numId w:val="185"/>
        </w:numPr>
        <w:spacing w:line="360" w:lineRule="auto"/>
        <w:rPr>
          <w:rFonts w:ascii="Times New Roman" w:hAnsi="Times New Roman"/>
        </w:rPr>
      </w:pPr>
      <w:r>
        <w:rPr>
          <w:rFonts w:ascii="Times New Roman" w:hAnsi="Times New Roman"/>
        </w:rPr>
        <w:t>U</w:t>
      </w:r>
      <w:r w:rsidRPr="00A21EB9">
        <w:rPr>
          <w:rFonts w:ascii="Times New Roman" w:hAnsi="Times New Roman"/>
        </w:rPr>
        <w:t>czeń zobowiązany jest w szczególności do:</w:t>
      </w:r>
    </w:p>
    <w:p w:rsidR="006837D1" w:rsidRDefault="006837D1" w:rsidP="004A6B61">
      <w:pPr>
        <w:pStyle w:val="Tekstpodstawowy"/>
        <w:numPr>
          <w:ilvl w:val="0"/>
          <w:numId w:val="186"/>
        </w:numPr>
        <w:spacing w:line="360" w:lineRule="auto"/>
        <w:rPr>
          <w:rFonts w:ascii="Times New Roman" w:hAnsi="Times New Roman"/>
        </w:rPr>
      </w:pPr>
      <w:r w:rsidRPr="00A21EB9">
        <w:rPr>
          <w:rFonts w:ascii="Times New Roman" w:hAnsi="Times New Roman"/>
        </w:rPr>
        <w:t>noszenia identyfikatora (podczas pobytu w szkole tzn. podczas obowiązkowych                i dodatkowych zajęć dydaktycznych oraz opiekuńczo-wyc</w:t>
      </w:r>
      <w:r>
        <w:rPr>
          <w:rFonts w:ascii="Times New Roman" w:hAnsi="Times New Roman"/>
        </w:rPr>
        <w:t>howawczych, a także przerw śród</w:t>
      </w:r>
      <w:r w:rsidRPr="00A21EB9">
        <w:rPr>
          <w:rFonts w:ascii="Times New Roman" w:hAnsi="Times New Roman"/>
        </w:rPr>
        <w:t>lekcyjnych)</w:t>
      </w:r>
      <w:r>
        <w:rPr>
          <w:rFonts w:ascii="Times New Roman" w:hAnsi="Times New Roman"/>
        </w:rPr>
        <w:t>;</w:t>
      </w:r>
    </w:p>
    <w:p w:rsidR="006837D1" w:rsidRDefault="006837D1" w:rsidP="004A6B61">
      <w:pPr>
        <w:pStyle w:val="Tekstpodstawowy"/>
        <w:numPr>
          <w:ilvl w:val="0"/>
          <w:numId w:val="186"/>
        </w:numPr>
        <w:spacing w:line="360" w:lineRule="auto"/>
        <w:rPr>
          <w:rFonts w:ascii="Times New Roman" w:hAnsi="Times New Roman"/>
        </w:rPr>
      </w:pPr>
      <w:r w:rsidRPr="00A21EB9">
        <w:rPr>
          <w:rFonts w:ascii="Times New Roman" w:hAnsi="Times New Roman"/>
        </w:rPr>
        <w:t>posiadania stroju galowego (dziewczęta – ciemna spódnica lub spodnie i biała bluzka z kołnierzykiem, chłopcy – ciemne spodnie i biała koszula) i noszenia go podczas uroczystości szkolnych wynikających z ceremoniału szkolnego, reprezentowania szkoły na zewnątrz, imprez okolicznościowych</w:t>
      </w:r>
      <w:r>
        <w:rPr>
          <w:rFonts w:ascii="Times New Roman" w:hAnsi="Times New Roman"/>
        </w:rPr>
        <w:t xml:space="preserve"> – szkolnych  i </w:t>
      </w:r>
      <w:r w:rsidRPr="00A21EB9">
        <w:rPr>
          <w:rFonts w:ascii="Times New Roman" w:hAnsi="Times New Roman"/>
        </w:rPr>
        <w:t>środowiskowych.</w:t>
      </w:r>
    </w:p>
    <w:p w:rsidR="006837D1" w:rsidRDefault="006837D1" w:rsidP="004A6B61">
      <w:pPr>
        <w:pStyle w:val="Tekstpodstawowy"/>
        <w:numPr>
          <w:ilvl w:val="0"/>
          <w:numId w:val="185"/>
        </w:numPr>
        <w:spacing w:line="360" w:lineRule="auto"/>
        <w:rPr>
          <w:rFonts w:ascii="Times New Roman" w:hAnsi="Times New Roman"/>
        </w:rPr>
      </w:pPr>
      <w:r w:rsidRPr="00A21EB9">
        <w:rPr>
          <w:rFonts w:ascii="Times New Roman" w:hAnsi="Times New Roman"/>
        </w:rPr>
        <w:t>Za brak identyfikatora oraz obuwia zamiennego uczeń otrzymuje punkty ujemne zgodnie ze Statutem Szkoły.</w:t>
      </w:r>
    </w:p>
    <w:p w:rsidR="006837D1" w:rsidRDefault="006837D1" w:rsidP="004A6B61">
      <w:pPr>
        <w:pStyle w:val="Tekstpodstawowy"/>
        <w:numPr>
          <w:ilvl w:val="0"/>
          <w:numId w:val="185"/>
        </w:numPr>
        <w:spacing w:line="360" w:lineRule="auto"/>
        <w:rPr>
          <w:rFonts w:ascii="Times New Roman" w:hAnsi="Times New Roman"/>
        </w:rPr>
      </w:pPr>
      <w:r w:rsidRPr="00A21EB9">
        <w:rPr>
          <w:rFonts w:ascii="Times New Roman" w:hAnsi="Times New Roman"/>
        </w:rPr>
        <w:t>Nauczyciel rozpoczynający pierwszą lekcję z daną klasą zobowiązany jest sprawdzić identyfikatory i obuwie zamienne. Za brak każdego z nich zobowiązany jest wpisać punkty ujemne zgodnie z zapisem S</w:t>
      </w:r>
      <w:r>
        <w:rPr>
          <w:rFonts w:ascii="Times New Roman" w:hAnsi="Times New Roman"/>
        </w:rPr>
        <w:t>tatutu Szkoły</w:t>
      </w:r>
      <w:r w:rsidRPr="00A21EB9">
        <w:rPr>
          <w:rFonts w:ascii="Times New Roman" w:hAnsi="Times New Roman"/>
        </w:rPr>
        <w:t xml:space="preserve">.  </w:t>
      </w:r>
    </w:p>
    <w:p w:rsidR="006837D1" w:rsidRPr="006837D1" w:rsidRDefault="006837D1" w:rsidP="006837D1">
      <w:pPr>
        <w:pStyle w:val="Tekstpodstawowy"/>
        <w:spacing w:line="360" w:lineRule="auto"/>
        <w:ind w:left="360"/>
        <w:rPr>
          <w:rFonts w:ascii="Times New Roman" w:hAnsi="Times New Roman"/>
        </w:rPr>
      </w:pPr>
    </w:p>
    <w:p w:rsidR="006837D1" w:rsidRPr="006837D1" w:rsidRDefault="006837D1" w:rsidP="004A6B61">
      <w:pPr>
        <w:pStyle w:val="Nagwek1"/>
        <w:numPr>
          <w:ilvl w:val="0"/>
          <w:numId w:val="321"/>
        </w:numPr>
        <w:jc w:val="center"/>
        <w:rPr>
          <w:rFonts w:ascii="Times New Roman" w:hAnsi="Times New Roman" w:cs="Times New Roman"/>
          <w:sz w:val="24"/>
          <w:szCs w:val="24"/>
        </w:rPr>
      </w:pPr>
      <w:r w:rsidRPr="00380240">
        <w:rPr>
          <w:rFonts w:ascii="Times New Roman" w:hAnsi="Times New Roman" w:cs="Times New Roman"/>
          <w:sz w:val="24"/>
          <w:szCs w:val="24"/>
        </w:rPr>
        <w:t>Regulamin korzystania z szafek szkolnych</w:t>
      </w:r>
    </w:p>
    <w:p w:rsidR="006837D1" w:rsidRDefault="006837D1" w:rsidP="006837D1">
      <w:pPr>
        <w:pStyle w:val="Tekstpodstawowy"/>
        <w:spacing w:line="360" w:lineRule="auto"/>
        <w:jc w:val="center"/>
        <w:rPr>
          <w:rFonts w:ascii="Times New Roman" w:hAnsi="Times New Roman"/>
          <w:bCs/>
        </w:rPr>
      </w:pPr>
      <w:r>
        <w:rPr>
          <w:rFonts w:ascii="Times New Roman" w:hAnsi="Times New Roman"/>
          <w:bCs/>
        </w:rPr>
        <w:t>§ 1</w:t>
      </w:r>
    </w:p>
    <w:p w:rsidR="006837D1" w:rsidRPr="00380240" w:rsidRDefault="006837D1" w:rsidP="004A6B61">
      <w:pPr>
        <w:pStyle w:val="Tekstpodstawowy"/>
        <w:numPr>
          <w:ilvl w:val="0"/>
          <w:numId w:val="266"/>
        </w:numPr>
        <w:spacing w:line="360" w:lineRule="auto"/>
        <w:rPr>
          <w:rFonts w:ascii="Times New Roman" w:hAnsi="Times New Roman"/>
          <w:bCs/>
        </w:rPr>
      </w:pPr>
      <w:r>
        <w:rPr>
          <w:rFonts w:ascii="Times New Roman" w:hAnsi="Times New Roman"/>
        </w:rPr>
        <w:t>Niniejszy r</w:t>
      </w:r>
      <w:r w:rsidRPr="00380240">
        <w:rPr>
          <w:rFonts w:ascii="Times New Roman" w:hAnsi="Times New Roman"/>
        </w:rPr>
        <w:t xml:space="preserve">egulamin korzystania z szafek </w:t>
      </w:r>
      <w:proofErr w:type="spellStart"/>
      <w:r w:rsidRPr="00380240">
        <w:rPr>
          <w:rFonts w:ascii="Times New Roman" w:hAnsi="Times New Roman"/>
        </w:rPr>
        <w:t>skrytkowo</w:t>
      </w:r>
      <w:proofErr w:type="spellEnd"/>
      <w:r w:rsidRPr="00380240">
        <w:rPr>
          <w:rFonts w:ascii="Times New Roman" w:hAnsi="Times New Roman"/>
        </w:rPr>
        <w:t xml:space="preserve"> – odzieżowych określa szczegółowe zasady oraz organizację użytkowania szafek przez uczniów Szkoły Podstawowej nr 1 </w:t>
      </w:r>
      <w:r w:rsidR="0079521E">
        <w:rPr>
          <w:rFonts w:ascii="Times New Roman" w:hAnsi="Times New Roman"/>
        </w:rPr>
        <w:br/>
      </w:r>
      <w:r w:rsidRPr="00380240">
        <w:rPr>
          <w:rFonts w:ascii="Times New Roman" w:hAnsi="Times New Roman"/>
        </w:rPr>
        <w:t>im. Mikołaja Kopernika w Siemianowicach Śląskich.</w:t>
      </w:r>
    </w:p>
    <w:p w:rsidR="006837D1" w:rsidRDefault="006837D1" w:rsidP="006837D1">
      <w:pPr>
        <w:pStyle w:val="Tekstpodstawowy"/>
        <w:spacing w:line="360" w:lineRule="auto"/>
        <w:ind w:left="360"/>
        <w:rPr>
          <w:rFonts w:ascii="Times New Roman" w:hAnsi="Times New Roman"/>
          <w:bCs/>
        </w:rPr>
      </w:pPr>
    </w:p>
    <w:p w:rsidR="006837D1" w:rsidRDefault="006837D1" w:rsidP="006837D1">
      <w:pPr>
        <w:pStyle w:val="Tekstpodstawowy"/>
        <w:spacing w:line="360" w:lineRule="auto"/>
        <w:jc w:val="center"/>
        <w:rPr>
          <w:rFonts w:ascii="Times New Roman" w:hAnsi="Times New Roman"/>
          <w:bCs/>
        </w:rPr>
      </w:pPr>
      <w:r>
        <w:rPr>
          <w:rFonts w:ascii="Times New Roman" w:hAnsi="Times New Roman"/>
          <w:bCs/>
        </w:rPr>
        <w:lastRenderedPageBreak/>
        <w:t>§ 2</w:t>
      </w:r>
    </w:p>
    <w:p w:rsidR="006837D1" w:rsidRPr="00380240" w:rsidRDefault="006837D1" w:rsidP="004A6B61">
      <w:pPr>
        <w:pStyle w:val="Tekstpodstawowy"/>
        <w:numPr>
          <w:ilvl w:val="0"/>
          <w:numId w:val="267"/>
        </w:numPr>
        <w:spacing w:line="360" w:lineRule="auto"/>
        <w:rPr>
          <w:rFonts w:ascii="Times New Roman" w:hAnsi="Times New Roman"/>
          <w:bCs/>
        </w:rPr>
      </w:pPr>
      <w:r w:rsidRPr="00380240">
        <w:rPr>
          <w:rFonts w:ascii="Times New Roman" w:hAnsi="Times New Roman"/>
        </w:rPr>
        <w:t>Szafki stanowią własność szkoły.</w:t>
      </w:r>
    </w:p>
    <w:p w:rsidR="006837D1" w:rsidRPr="00380240" w:rsidRDefault="006837D1" w:rsidP="004A6B61">
      <w:pPr>
        <w:pStyle w:val="Tekstpodstawowy"/>
        <w:numPr>
          <w:ilvl w:val="0"/>
          <w:numId w:val="267"/>
        </w:numPr>
        <w:spacing w:line="360" w:lineRule="auto"/>
        <w:rPr>
          <w:rFonts w:ascii="Times New Roman" w:hAnsi="Times New Roman"/>
          <w:bCs/>
        </w:rPr>
      </w:pPr>
      <w:r w:rsidRPr="00380240">
        <w:rPr>
          <w:rFonts w:ascii="Times New Roman" w:hAnsi="Times New Roman"/>
        </w:rPr>
        <w:t xml:space="preserve">Uczeń nabywa prawo do korzystania z przydzielonej szafki jedynie w czasie nauki </w:t>
      </w:r>
      <w:r w:rsidR="007A53FB">
        <w:rPr>
          <w:rFonts w:ascii="Times New Roman" w:hAnsi="Times New Roman"/>
        </w:rPr>
        <w:br/>
      </w:r>
      <w:r w:rsidRPr="00380240">
        <w:rPr>
          <w:rFonts w:ascii="Times New Roman" w:hAnsi="Times New Roman"/>
        </w:rPr>
        <w:t>w szkole.</w:t>
      </w:r>
    </w:p>
    <w:p w:rsidR="006837D1" w:rsidRPr="00934DDF" w:rsidRDefault="006837D1" w:rsidP="004A6B61">
      <w:pPr>
        <w:pStyle w:val="Tekstpodstawowy"/>
        <w:numPr>
          <w:ilvl w:val="0"/>
          <w:numId w:val="267"/>
        </w:numPr>
        <w:spacing w:line="360" w:lineRule="auto"/>
        <w:rPr>
          <w:rFonts w:ascii="Times New Roman" w:hAnsi="Times New Roman"/>
          <w:bCs/>
        </w:rPr>
      </w:pPr>
      <w:r w:rsidRPr="00934DDF">
        <w:rPr>
          <w:rFonts w:ascii="Times New Roman" w:hAnsi="Times New Roman"/>
        </w:rPr>
        <w:t>Na każdej szafce  znajduje się numer szafki, który przypisany jest do danego ucznia.</w:t>
      </w:r>
    </w:p>
    <w:p w:rsidR="006837D1" w:rsidRPr="00934DDF" w:rsidRDefault="006837D1" w:rsidP="004A6B61">
      <w:pPr>
        <w:pStyle w:val="Tekstpodstawowy"/>
        <w:numPr>
          <w:ilvl w:val="0"/>
          <w:numId w:val="267"/>
        </w:numPr>
        <w:spacing w:line="360" w:lineRule="auto"/>
        <w:rPr>
          <w:rFonts w:ascii="Times New Roman" w:hAnsi="Times New Roman"/>
          <w:bCs/>
        </w:rPr>
      </w:pPr>
      <w:r w:rsidRPr="00934DDF">
        <w:rPr>
          <w:rFonts w:ascii="Times New Roman" w:hAnsi="Times New Roman"/>
        </w:rPr>
        <w:t xml:space="preserve">Każda szafka posiada klucz do użytku uczniów. </w:t>
      </w:r>
    </w:p>
    <w:p w:rsidR="006837D1" w:rsidRPr="00934DDF" w:rsidRDefault="006837D1" w:rsidP="004A6B61">
      <w:pPr>
        <w:pStyle w:val="Tekstpodstawowy"/>
        <w:numPr>
          <w:ilvl w:val="0"/>
          <w:numId w:val="267"/>
        </w:numPr>
        <w:spacing w:line="360" w:lineRule="auto"/>
        <w:rPr>
          <w:rFonts w:ascii="Times New Roman" w:hAnsi="Times New Roman"/>
          <w:bCs/>
        </w:rPr>
      </w:pPr>
      <w:r w:rsidRPr="00934DDF">
        <w:rPr>
          <w:rFonts w:ascii="Times New Roman" w:hAnsi="Times New Roman"/>
        </w:rPr>
        <w:t>Szafki wpisane są do księgi inwentarzowej i podlegają okresowemu spisowi                            z natury, zgodnie z obowiązującymi przepisami.</w:t>
      </w:r>
    </w:p>
    <w:p w:rsidR="006837D1" w:rsidRPr="00934DDF" w:rsidRDefault="006837D1" w:rsidP="004A6B61">
      <w:pPr>
        <w:pStyle w:val="Tekstpodstawowy"/>
        <w:numPr>
          <w:ilvl w:val="0"/>
          <w:numId w:val="267"/>
        </w:numPr>
        <w:spacing w:line="360" w:lineRule="auto"/>
        <w:rPr>
          <w:rFonts w:ascii="Times New Roman" w:hAnsi="Times New Roman"/>
          <w:bCs/>
        </w:rPr>
      </w:pPr>
      <w:r w:rsidRPr="00934DDF">
        <w:rPr>
          <w:rFonts w:ascii="Times New Roman" w:hAnsi="Times New Roman"/>
        </w:rPr>
        <w:t>Pracownicy szkoły maja prawo zwracać uwagę na wszelkie przejawy nieprawidłowości             w zakresie dysponowania, użytkowania szafek szkolnych.</w:t>
      </w:r>
    </w:p>
    <w:p w:rsidR="006837D1" w:rsidRPr="00934DDF" w:rsidRDefault="006837D1" w:rsidP="004A6B61">
      <w:pPr>
        <w:pStyle w:val="Tekstpodstawowy"/>
        <w:numPr>
          <w:ilvl w:val="0"/>
          <w:numId w:val="267"/>
        </w:numPr>
        <w:spacing w:line="360" w:lineRule="auto"/>
        <w:rPr>
          <w:rFonts w:ascii="Times New Roman" w:hAnsi="Times New Roman"/>
          <w:bCs/>
        </w:rPr>
      </w:pPr>
      <w:r w:rsidRPr="00934DDF">
        <w:rPr>
          <w:rFonts w:ascii="Times New Roman" w:hAnsi="Times New Roman"/>
        </w:rPr>
        <w:t>Szkoła prowadzi dla celów rozliczeniowych ewidencję korzystania z szafek. Ewidencja przechowywana jest w sekretariacie i na portierni oraz odnośnie danej klasy w teczce wychowawcy.</w:t>
      </w:r>
    </w:p>
    <w:p w:rsidR="006837D1" w:rsidRPr="00934DDF" w:rsidRDefault="006837D1" w:rsidP="004A6B61">
      <w:pPr>
        <w:pStyle w:val="Tekstpodstawowy"/>
        <w:numPr>
          <w:ilvl w:val="0"/>
          <w:numId w:val="267"/>
        </w:numPr>
        <w:spacing w:line="360" w:lineRule="auto"/>
        <w:rPr>
          <w:rFonts w:ascii="Times New Roman" w:hAnsi="Times New Roman"/>
          <w:bCs/>
        </w:rPr>
      </w:pPr>
      <w:r w:rsidRPr="00934DDF">
        <w:rPr>
          <w:rFonts w:ascii="Times New Roman" w:hAnsi="Times New Roman"/>
        </w:rPr>
        <w:t>Dostęp do ewidencji użytkowania szafek ma dyrektor szkoły oraz wskazani przez dyrektora szkoły pracownicy administracji.</w:t>
      </w:r>
    </w:p>
    <w:p w:rsidR="006837D1" w:rsidRDefault="006837D1" w:rsidP="006837D1">
      <w:pPr>
        <w:pStyle w:val="Tekstpodstawowy"/>
        <w:spacing w:line="360" w:lineRule="auto"/>
        <w:rPr>
          <w:rFonts w:ascii="Times New Roman" w:hAnsi="Times New Roman"/>
        </w:rPr>
      </w:pPr>
    </w:p>
    <w:p w:rsidR="006837D1" w:rsidRDefault="006837D1" w:rsidP="006837D1">
      <w:pPr>
        <w:pStyle w:val="Tekstpodstawowy"/>
        <w:spacing w:line="360" w:lineRule="auto"/>
        <w:jc w:val="center"/>
        <w:rPr>
          <w:rFonts w:ascii="Times New Roman" w:hAnsi="Times New Roman"/>
          <w:bCs/>
        </w:rPr>
      </w:pPr>
      <w:r>
        <w:rPr>
          <w:rFonts w:ascii="Times New Roman" w:hAnsi="Times New Roman"/>
          <w:bCs/>
        </w:rPr>
        <w:t>§ 3</w:t>
      </w:r>
    </w:p>
    <w:p w:rsidR="006837D1" w:rsidRDefault="006837D1" w:rsidP="004A6B61">
      <w:pPr>
        <w:pStyle w:val="Akapitzlist"/>
        <w:numPr>
          <w:ilvl w:val="0"/>
          <w:numId w:val="268"/>
        </w:numPr>
        <w:spacing w:line="360" w:lineRule="auto"/>
        <w:jc w:val="both"/>
      </w:pPr>
      <w:r w:rsidRPr="00934DDF">
        <w:t>Obowiązki szkoły</w:t>
      </w:r>
      <w:r>
        <w:t>:</w:t>
      </w:r>
    </w:p>
    <w:p w:rsidR="006837D1" w:rsidRDefault="006837D1" w:rsidP="004A6B61">
      <w:pPr>
        <w:pStyle w:val="Akapitzlist"/>
        <w:numPr>
          <w:ilvl w:val="0"/>
          <w:numId w:val="269"/>
        </w:numPr>
        <w:spacing w:line="360" w:lineRule="auto"/>
        <w:ind w:left="720"/>
        <w:jc w:val="both"/>
      </w:pPr>
      <w:r>
        <w:t>s</w:t>
      </w:r>
      <w:r w:rsidRPr="00380240">
        <w:t>zkoła zapewnia przydział szafki</w:t>
      </w:r>
      <w:r>
        <w:t xml:space="preserve"> , konserwację i naprawę szafek;</w:t>
      </w:r>
    </w:p>
    <w:p w:rsidR="006837D1" w:rsidRDefault="006837D1" w:rsidP="004A6B61">
      <w:pPr>
        <w:pStyle w:val="Akapitzlist"/>
        <w:numPr>
          <w:ilvl w:val="0"/>
          <w:numId w:val="269"/>
        </w:numPr>
        <w:spacing w:line="360" w:lineRule="auto"/>
        <w:ind w:left="720"/>
        <w:jc w:val="both"/>
      </w:pPr>
      <w:r>
        <w:t>w</w:t>
      </w:r>
      <w:r w:rsidRPr="00380240">
        <w:t>ychowawca klasy tworzy listę uczniów z przydzielonymi numerami szafek                       i przekazuje ją do 15 września dyrektorowi szkoły lub wyznaczonemu pracownikowi sekretariatu.</w:t>
      </w:r>
    </w:p>
    <w:p w:rsidR="006837D1" w:rsidRDefault="006837D1" w:rsidP="004A6B61">
      <w:pPr>
        <w:pStyle w:val="Akapitzlist"/>
        <w:numPr>
          <w:ilvl w:val="0"/>
          <w:numId w:val="268"/>
        </w:numPr>
        <w:spacing w:line="360" w:lineRule="auto"/>
        <w:jc w:val="both"/>
      </w:pPr>
      <w:r w:rsidRPr="00934DDF">
        <w:t xml:space="preserve">Zadania </w:t>
      </w:r>
      <w:r>
        <w:t>i obowiązki użytkowników szafek:</w:t>
      </w:r>
    </w:p>
    <w:p w:rsidR="006837D1" w:rsidRDefault="006837D1" w:rsidP="004A6B61">
      <w:pPr>
        <w:pStyle w:val="Akapitzlist"/>
        <w:numPr>
          <w:ilvl w:val="0"/>
          <w:numId w:val="270"/>
        </w:numPr>
        <w:spacing w:line="360" w:lineRule="auto"/>
        <w:jc w:val="both"/>
      </w:pPr>
      <w:r>
        <w:t>s</w:t>
      </w:r>
      <w:r w:rsidRPr="00380240">
        <w:t xml:space="preserve">zafki szkolne mają służyć </w:t>
      </w:r>
      <w:r>
        <w:t>uczniom do przechowywania ubrań;</w:t>
      </w:r>
    </w:p>
    <w:p w:rsidR="006837D1" w:rsidRDefault="006837D1" w:rsidP="004A6B61">
      <w:pPr>
        <w:pStyle w:val="Akapitzlist"/>
        <w:numPr>
          <w:ilvl w:val="0"/>
          <w:numId w:val="270"/>
        </w:numPr>
        <w:spacing w:line="360" w:lineRule="auto"/>
        <w:jc w:val="both"/>
      </w:pPr>
      <w:r>
        <w:t>u</w:t>
      </w:r>
      <w:r w:rsidRPr="00380240">
        <w:t>żytkownik szafki ponosi odpowi</w:t>
      </w:r>
      <w:r>
        <w:t>edzialność za jej zawartość;</w:t>
      </w:r>
    </w:p>
    <w:p w:rsidR="006837D1" w:rsidRDefault="006837D1" w:rsidP="004A6B61">
      <w:pPr>
        <w:pStyle w:val="Akapitzlist"/>
        <w:numPr>
          <w:ilvl w:val="0"/>
          <w:numId w:val="270"/>
        </w:numPr>
        <w:spacing w:line="360" w:lineRule="auto"/>
        <w:jc w:val="both"/>
      </w:pPr>
      <w:r>
        <w:t>u</w:t>
      </w:r>
      <w:r w:rsidRPr="00380240">
        <w:t xml:space="preserve">czniowie nie wyciągają </w:t>
      </w:r>
      <w:r>
        <w:t>sobie wzajemnie rzeczy z szafek;</w:t>
      </w:r>
    </w:p>
    <w:p w:rsidR="006837D1" w:rsidRDefault="006837D1" w:rsidP="004A6B61">
      <w:pPr>
        <w:pStyle w:val="Akapitzlist"/>
        <w:numPr>
          <w:ilvl w:val="0"/>
          <w:numId w:val="270"/>
        </w:numPr>
        <w:spacing w:line="360" w:lineRule="auto"/>
        <w:jc w:val="both"/>
      </w:pPr>
      <w:r>
        <w:t>u</w:t>
      </w:r>
      <w:r w:rsidRPr="00380240">
        <w:t>czeń, który otrzymał szafkę szkolną</w:t>
      </w:r>
      <w:r>
        <w:t>,</w:t>
      </w:r>
      <w:r w:rsidRPr="00380240">
        <w:t xml:space="preserve"> powinien zadbać o jej należyte użytkowanie                                                                                           </w:t>
      </w:r>
      <w:r>
        <w:t xml:space="preserve">         i poszanowanie;</w:t>
      </w:r>
    </w:p>
    <w:p w:rsidR="006837D1" w:rsidRDefault="006837D1" w:rsidP="004A6B61">
      <w:pPr>
        <w:pStyle w:val="Akapitzlist"/>
        <w:numPr>
          <w:ilvl w:val="0"/>
          <w:numId w:val="270"/>
        </w:numPr>
        <w:spacing w:line="360" w:lineRule="auto"/>
        <w:jc w:val="both"/>
      </w:pPr>
      <w:r>
        <w:t>n</w:t>
      </w:r>
      <w:r w:rsidRPr="00380240">
        <w:t>iedopuszczalne jest przechowywanie w szafkach szkolnych jakichkolwiek substancji chemicznych lub biologicznych mogących stwarzać zag</w:t>
      </w:r>
      <w:r>
        <w:t xml:space="preserve">rożenie dla społeczności </w:t>
      </w:r>
      <w:r>
        <w:lastRenderedPageBreak/>
        <w:t>szkoły;</w:t>
      </w:r>
    </w:p>
    <w:p w:rsidR="006837D1" w:rsidRDefault="006837D1" w:rsidP="004A6B61">
      <w:pPr>
        <w:pStyle w:val="Akapitzlist"/>
        <w:numPr>
          <w:ilvl w:val="0"/>
          <w:numId w:val="270"/>
        </w:numPr>
        <w:spacing w:line="360" w:lineRule="auto"/>
        <w:jc w:val="both"/>
      </w:pPr>
      <w:r>
        <w:t>k</w:t>
      </w:r>
      <w:r w:rsidRPr="00380240">
        <w:t>ategorycznie zabrania się przechowywania w szafkach alkoholu, wyrobów  tytoniowych, środków odurzających oraz środków i przedmi</w:t>
      </w:r>
      <w:r>
        <w:t xml:space="preserve">otów uważanych </w:t>
      </w:r>
      <w:r w:rsidR="007A53FB">
        <w:br/>
      </w:r>
      <w:r>
        <w:t>za niebezpieczne;</w:t>
      </w:r>
    </w:p>
    <w:p w:rsidR="006837D1" w:rsidRDefault="006837D1" w:rsidP="004A6B61">
      <w:pPr>
        <w:pStyle w:val="Akapitzlist"/>
        <w:numPr>
          <w:ilvl w:val="0"/>
          <w:numId w:val="270"/>
        </w:numPr>
        <w:spacing w:line="360" w:lineRule="auto"/>
        <w:jc w:val="both"/>
      </w:pPr>
      <w:r>
        <w:t>u</w:t>
      </w:r>
      <w:r w:rsidRPr="00380240">
        <w:t xml:space="preserve">czeń powinien przechowywać w szafce swoje rzeczy w taki sposób, aby zachować </w:t>
      </w:r>
      <w:r>
        <w:t>zasady higieny i bezpieczeństwa;</w:t>
      </w:r>
    </w:p>
    <w:p w:rsidR="006837D1" w:rsidRDefault="006837D1" w:rsidP="004A6B61">
      <w:pPr>
        <w:pStyle w:val="Akapitzlist"/>
        <w:numPr>
          <w:ilvl w:val="0"/>
          <w:numId w:val="270"/>
        </w:numPr>
        <w:spacing w:line="360" w:lineRule="auto"/>
        <w:jc w:val="both"/>
      </w:pPr>
      <w:r>
        <w:t xml:space="preserve">w </w:t>
      </w:r>
      <w:r w:rsidRPr="00380240">
        <w:t>szafkach nie należy przechowywać rzeczy wartościowych, za utratę których szko</w:t>
      </w:r>
      <w:r>
        <w:t>ła nie ponosi odpowiedzialności;</w:t>
      </w:r>
    </w:p>
    <w:p w:rsidR="006837D1" w:rsidRDefault="006837D1" w:rsidP="004A6B61">
      <w:pPr>
        <w:pStyle w:val="Akapitzlist"/>
        <w:numPr>
          <w:ilvl w:val="0"/>
          <w:numId w:val="270"/>
        </w:numPr>
        <w:spacing w:line="360" w:lineRule="auto"/>
        <w:jc w:val="both"/>
      </w:pPr>
      <w:r>
        <w:t>z</w:t>
      </w:r>
      <w:r w:rsidRPr="00380240">
        <w:t xml:space="preserve">abrania się dokonywania wewnątrz i na zewnątrz szafki napisów, rysunków </w:t>
      </w:r>
      <w:r w:rsidR="0079521E">
        <w:br/>
      </w:r>
      <w:r w:rsidRPr="00380240">
        <w:t>oraz innych</w:t>
      </w:r>
      <w:r>
        <w:t xml:space="preserve"> działań mających skutek trwały;</w:t>
      </w:r>
    </w:p>
    <w:p w:rsidR="006837D1" w:rsidRDefault="006837D1" w:rsidP="004A6B61">
      <w:pPr>
        <w:pStyle w:val="Akapitzlist"/>
        <w:numPr>
          <w:ilvl w:val="0"/>
          <w:numId w:val="270"/>
        </w:numPr>
        <w:spacing w:line="360" w:lineRule="auto"/>
        <w:jc w:val="both"/>
      </w:pPr>
      <w:r>
        <w:t>u</w:t>
      </w:r>
      <w:r w:rsidRPr="00380240">
        <w:t>czeń nie może zamieniać się na szafk</w:t>
      </w:r>
      <w:r>
        <w:t>i z innymi użytkownikami szafek;</w:t>
      </w:r>
    </w:p>
    <w:p w:rsidR="006837D1" w:rsidRDefault="006837D1" w:rsidP="004A6B61">
      <w:pPr>
        <w:pStyle w:val="Akapitzlist"/>
        <w:numPr>
          <w:ilvl w:val="0"/>
          <w:numId w:val="270"/>
        </w:numPr>
        <w:spacing w:line="360" w:lineRule="auto"/>
        <w:jc w:val="both"/>
      </w:pPr>
      <w:r>
        <w:t>u</w:t>
      </w:r>
      <w:r w:rsidRPr="00380240">
        <w:t>czniowie zabezpieczają swoje mienie, które przechowują w szafkach poprzez ich prawidłowe zamykanie, niepozostawianie klucza w zamku oraz ni</w:t>
      </w:r>
      <w:r>
        <w:t>eudostępnianie go innym osobom;</w:t>
      </w:r>
    </w:p>
    <w:p w:rsidR="006837D1" w:rsidRDefault="006837D1" w:rsidP="004A6B61">
      <w:pPr>
        <w:pStyle w:val="Akapitzlist"/>
        <w:numPr>
          <w:ilvl w:val="0"/>
          <w:numId w:val="270"/>
        </w:numPr>
        <w:spacing w:line="360" w:lineRule="auto"/>
        <w:jc w:val="both"/>
      </w:pPr>
      <w:r>
        <w:t>e</w:t>
      </w:r>
      <w:r w:rsidRPr="00380240">
        <w:t>wentualne kradzieże mienia oraz wszelkie uszkodzenia i usterki</w:t>
      </w:r>
      <w:r>
        <w:t xml:space="preserve"> szafki uczeń powinien zgłosić do sekretariatu lub na dyżurkę;</w:t>
      </w:r>
    </w:p>
    <w:p w:rsidR="006837D1" w:rsidRPr="00380240" w:rsidRDefault="006837D1" w:rsidP="004A6B61">
      <w:pPr>
        <w:pStyle w:val="Akapitzlist"/>
        <w:numPr>
          <w:ilvl w:val="0"/>
          <w:numId w:val="270"/>
        </w:numPr>
        <w:spacing w:line="360" w:lineRule="auto"/>
        <w:jc w:val="both"/>
      </w:pPr>
      <w:r>
        <w:t>p</w:t>
      </w:r>
      <w:r w:rsidRPr="00380240">
        <w:t>od koniec roku szkolnego użytkownik szafki zobowiązany jest do opróżnienia szafki ze wszystkich znajdujących się tam przedmiotów i oddania klucza w depozyt.</w:t>
      </w:r>
    </w:p>
    <w:p w:rsidR="006837D1" w:rsidRPr="00380240" w:rsidRDefault="006837D1" w:rsidP="006837D1">
      <w:pPr>
        <w:pStyle w:val="Akapitzlist"/>
        <w:spacing w:line="360" w:lineRule="auto"/>
        <w:jc w:val="both"/>
      </w:pPr>
    </w:p>
    <w:p w:rsidR="006837D1" w:rsidRDefault="006837D1" w:rsidP="006837D1">
      <w:pPr>
        <w:pStyle w:val="Tekstpodstawowy"/>
        <w:spacing w:line="360" w:lineRule="auto"/>
        <w:jc w:val="center"/>
        <w:rPr>
          <w:rFonts w:ascii="Times New Roman" w:hAnsi="Times New Roman"/>
          <w:bCs/>
        </w:rPr>
      </w:pPr>
      <w:r>
        <w:rPr>
          <w:rFonts w:ascii="Times New Roman" w:hAnsi="Times New Roman"/>
          <w:bCs/>
        </w:rPr>
        <w:t>§ 4</w:t>
      </w:r>
    </w:p>
    <w:p w:rsidR="006837D1" w:rsidRDefault="006837D1" w:rsidP="004A6B61">
      <w:pPr>
        <w:pStyle w:val="Akapitzlist"/>
        <w:numPr>
          <w:ilvl w:val="0"/>
          <w:numId w:val="268"/>
        </w:numPr>
        <w:spacing w:line="360" w:lineRule="auto"/>
        <w:jc w:val="both"/>
      </w:pPr>
      <w:r w:rsidRPr="00934DDF">
        <w:t>Klucze i zasady ich użytkowania</w:t>
      </w:r>
      <w:r>
        <w:t>:</w:t>
      </w:r>
    </w:p>
    <w:p w:rsidR="006837D1" w:rsidRDefault="006837D1" w:rsidP="004A6B61">
      <w:pPr>
        <w:pStyle w:val="Akapitzlist"/>
        <w:numPr>
          <w:ilvl w:val="0"/>
          <w:numId w:val="271"/>
        </w:numPr>
        <w:spacing w:line="360" w:lineRule="auto"/>
        <w:jc w:val="both"/>
      </w:pPr>
      <w:r>
        <w:t>k</w:t>
      </w:r>
      <w:r w:rsidRPr="00380240">
        <w:t>ażdy zamek posiada dw</w:t>
      </w:r>
      <w:r>
        <w:t>a klucze do użytku uczniów;</w:t>
      </w:r>
    </w:p>
    <w:p w:rsidR="006837D1" w:rsidRDefault="006837D1" w:rsidP="004A6B61">
      <w:pPr>
        <w:pStyle w:val="Akapitzlist"/>
        <w:numPr>
          <w:ilvl w:val="0"/>
          <w:numId w:val="271"/>
        </w:numPr>
        <w:spacing w:line="360" w:lineRule="auto"/>
        <w:jc w:val="both"/>
      </w:pPr>
      <w:r>
        <w:t>w</w:t>
      </w:r>
      <w:r w:rsidRPr="00380240">
        <w:t>ychowawca sporządza listę uczniów z imieniem i nazwis</w:t>
      </w:r>
      <w:r>
        <w:t>kiem ucznia oraz numerem szafki;</w:t>
      </w:r>
    </w:p>
    <w:p w:rsidR="006837D1" w:rsidRDefault="006837D1" w:rsidP="004A6B61">
      <w:pPr>
        <w:pStyle w:val="Akapitzlist"/>
        <w:numPr>
          <w:ilvl w:val="0"/>
          <w:numId w:val="271"/>
        </w:numPr>
        <w:spacing w:line="360" w:lineRule="auto"/>
        <w:jc w:val="both"/>
      </w:pPr>
      <w:r>
        <w:t>u</w:t>
      </w:r>
      <w:r w:rsidRPr="00380240">
        <w:t>czeń otrzymuje klucz do szafki po zapoznaniu się z niniejszym regulaminem                           i p</w:t>
      </w:r>
      <w:r>
        <w:t>isemnej akceptacji jego zapisów;</w:t>
      </w:r>
    </w:p>
    <w:p w:rsidR="006837D1" w:rsidRDefault="006837D1" w:rsidP="004A6B61">
      <w:pPr>
        <w:pStyle w:val="Akapitzlist"/>
        <w:numPr>
          <w:ilvl w:val="0"/>
          <w:numId w:val="271"/>
        </w:numPr>
        <w:spacing w:line="360" w:lineRule="auto"/>
        <w:jc w:val="both"/>
      </w:pPr>
      <w:r>
        <w:t>u</w:t>
      </w:r>
      <w:r w:rsidRPr="00380240">
        <w:t>czeń zwraca klucz przed zakończeniem ro</w:t>
      </w:r>
      <w:r>
        <w:t>ku szkolnego na ręce wychowawcy;</w:t>
      </w:r>
    </w:p>
    <w:p w:rsidR="006837D1" w:rsidRDefault="006837D1" w:rsidP="004A6B61">
      <w:pPr>
        <w:pStyle w:val="Akapitzlist"/>
        <w:numPr>
          <w:ilvl w:val="0"/>
          <w:numId w:val="271"/>
        </w:numPr>
        <w:spacing w:line="360" w:lineRule="auto"/>
        <w:jc w:val="both"/>
      </w:pPr>
      <w:r>
        <w:t>u</w:t>
      </w:r>
      <w:r w:rsidRPr="00380240">
        <w:t>czniowie kontynuujący naukę w szkole ponownie otrzymają klucz po r</w:t>
      </w:r>
      <w:r>
        <w:t>ozpoczęciu nauki w nowym roku szkolnym;</w:t>
      </w:r>
    </w:p>
    <w:p w:rsidR="006837D1" w:rsidRDefault="006837D1" w:rsidP="004A6B61">
      <w:pPr>
        <w:pStyle w:val="Akapitzlist"/>
        <w:numPr>
          <w:ilvl w:val="0"/>
          <w:numId w:val="271"/>
        </w:numPr>
        <w:spacing w:line="360" w:lineRule="auto"/>
        <w:jc w:val="both"/>
      </w:pPr>
      <w:r>
        <w:t>u</w:t>
      </w:r>
      <w:r w:rsidRPr="00380240">
        <w:t>czniowie, którzy w danym roku kończą naukę w szkole</w:t>
      </w:r>
      <w:r>
        <w:t>,</w:t>
      </w:r>
      <w:r w:rsidRPr="00380240">
        <w:t xml:space="preserve"> zobowiązani są do zwrotu klucza najpóźniej w ostatnim t</w:t>
      </w:r>
      <w:r>
        <w:t>ygodniu danego roku szkolnego; u</w:t>
      </w:r>
      <w:r w:rsidRPr="00380240">
        <w:t>czniowie, którzy nie zwrócą klucza będą ob</w:t>
      </w:r>
      <w:r>
        <w:t>ciążeni kosztem wymiany wkładki;</w:t>
      </w:r>
    </w:p>
    <w:p w:rsidR="006837D1" w:rsidRDefault="006837D1" w:rsidP="004A6B61">
      <w:pPr>
        <w:pStyle w:val="Akapitzlist"/>
        <w:numPr>
          <w:ilvl w:val="0"/>
          <w:numId w:val="271"/>
        </w:numPr>
        <w:spacing w:line="360" w:lineRule="auto"/>
        <w:jc w:val="both"/>
      </w:pPr>
      <w:r>
        <w:t>u</w:t>
      </w:r>
      <w:r w:rsidRPr="00380240">
        <w:t>czniowie przenoszący się do innej szkoły zwracają kl</w:t>
      </w:r>
      <w:r>
        <w:t xml:space="preserve">ucz przed odebraniem </w:t>
      </w:r>
      <w:r>
        <w:lastRenderedPageBreak/>
        <w:t>dokumentów;</w:t>
      </w:r>
    </w:p>
    <w:p w:rsidR="006837D1" w:rsidRDefault="006837D1" w:rsidP="004A6B61">
      <w:pPr>
        <w:pStyle w:val="Akapitzlist"/>
        <w:numPr>
          <w:ilvl w:val="0"/>
          <w:numId w:val="271"/>
        </w:numPr>
        <w:spacing w:line="360" w:lineRule="auto"/>
        <w:jc w:val="both"/>
      </w:pPr>
      <w:r>
        <w:t>w</w:t>
      </w:r>
      <w:r w:rsidRPr="00380240">
        <w:t xml:space="preserve"> przypadku zagubienia klucza lub jego uszkodzenia uczeń/ opiekun ma obowiązek zgłosić niniejszy fakt dyrektorowi szkoły w celu</w:t>
      </w:r>
      <w:r>
        <w:t xml:space="preserve"> wydania egzemplarza zapasowego;</w:t>
      </w:r>
      <w:r w:rsidRPr="00380240">
        <w:t xml:space="preserve"> kosztem dorobienia klucza lub wymiany wkładk</w:t>
      </w:r>
      <w:r>
        <w:t>i obciążony jest opiekun ucznia;</w:t>
      </w:r>
    </w:p>
    <w:p w:rsidR="006837D1" w:rsidRDefault="006837D1" w:rsidP="004A6B61">
      <w:pPr>
        <w:pStyle w:val="Akapitzlist"/>
        <w:numPr>
          <w:ilvl w:val="0"/>
          <w:numId w:val="271"/>
        </w:numPr>
        <w:spacing w:line="360" w:lineRule="auto"/>
        <w:jc w:val="both"/>
      </w:pPr>
      <w:r>
        <w:t>u</w:t>
      </w:r>
      <w:r w:rsidRPr="00380240">
        <w:t>czeń zabezpiecza swoje mienie poprzez p</w:t>
      </w:r>
      <w:r>
        <w:t>rawidłowe zamykanie szafki, nie</w:t>
      </w:r>
      <w:r w:rsidRPr="00380240">
        <w:t>pozostawianie klucza w zamku oraz n</w:t>
      </w:r>
      <w:r>
        <w:t>ieudostępnianie go innym osobom;</w:t>
      </w:r>
    </w:p>
    <w:p w:rsidR="006837D1" w:rsidRPr="00380240" w:rsidRDefault="006837D1" w:rsidP="004A6B61">
      <w:pPr>
        <w:pStyle w:val="Akapitzlist"/>
        <w:numPr>
          <w:ilvl w:val="0"/>
          <w:numId w:val="271"/>
        </w:numPr>
        <w:spacing w:line="360" w:lineRule="auto"/>
        <w:jc w:val="both"/>
      </w:pPr>
      <w:r>
        <w:t>w</w:t>
      </w:r>
      <w:r w:rsidRPr="00380240">
        <w:t xml:space="preserve"> przypadku zgłoszenia przez ucznia uszkodzenia lub zagubienia klucza</w:t>
      </w:r>
      <w:r>
        <w:t>,</w:t>
      </w:r>
      <w:r w:rsidRPr="00380240">
        <w:t xml:space="preserve"> do czasu niezwłocznego jego dorobienia</w:t>
      </w:r>
      <w:r>
        <w:t>,</w:t>
      </w:r>
      <w:r w:rsidRPr="00380240">
        <w:t xml:space="preserve"> upoważniona przez dyrektora osoba będzie                      w obecności ucznia otwierać jego szafkę</w:t>
      </w:r>
      <w:r>
        <w:t>,</w:t>
      </w:r>
      <w:r w:rsidRPr="00380240">
        <w:t xml:space="preserve"> po wcześniejszym sprawdzeniu ewidencji przydziału szafki. </w:t>
      </w:r>
    </w:p>
    <w:p w:rsidR="006837D1" w:rsidRDefault="006837D1" w:rsidP="006837D1">
      <w:pPr>
        <w:pStyle w:val="Akapitzlist"/>
        <w:spacing w:line="360" w:lineRule="auto"/>
        <w:ind w:left="0"/>
      </w:pPr>
    </w:p>
    <w:p w:rsidR="006837D1" w:rsidRDefault="006837D1" w:rsidP="006837D1">
      <w:pPr>
        <w:pStyle w:val="Tekstpodstawowy"/>
        <w:spacing w:line="360" w:lineRule="auto"/>
        <w:jc w:val="center"/>
        <w:rPr>
          <w:rFonts w:ascii="Times New Roman" w:hAnsi="Times New Roman"/>
          <w:bCs/>
        </w:rPr>
      </w:pPr>
      <w:r>
        <w:rPr>
          <w:rFonts w:ascii="Times New Roman" w:hAnsi="Times New Roman"/>
          <w:bCs/>
        </w:rPr>
        <w:t>§ 5</w:t>
      </w:r>
    </w:p>
    <w:p w:rsidR="006837D1" w:rsidRDefault="006837D1" w:rsidP="006837D1">
      <w:pPr>
        <w:pStyle w:val="Akapitzlist"/>
        <w:spacing w:line="360" w:lineRule="auto"/>
        <w:ind w:left="360"/>
        <w:jc w:val="both"/>
      </w:pPr>
      <w:r w:rsidRPr="000B7DB9">
        <w:t>Przypadki szczególne</w:t>
      </w:r>
      <w:r>
        <w:t>:</w:t>
      </w:r>
    </w:p>
    <w:p w:rsidR="006837D1" w:rsidRDefault="006837D1" w:rsidP="004A6B61">
      <w:pPr>
        <w:pStyle w:val="Akapitzlist"/>
        <w:numPr>
          <w:ilvl w:val="0"/>
          <w:numId w:val="272"/>
        </w:numPr>
        <w:spacing w:line="360" w:lineRule="auto"/>
        <w:jc w:val="both"/>
      </w:pPr>
      <w:r>
        <w:t>w</w:t>
      </w:r>
      <w:r w:rsidRPr="00380240">
        <w:t xml:space="preserve"> przypadku</w:t>
      </w:r>
      <w:r>
        <w:t>,</w:t>
      </w:r>
      <w:r w:rsidRPr="00380240">
        <w:t xml:space="preserve"> kiedy znany jest sprawca zniszczenia szafki szkolnej, ponosi </w:t>
      </w:r>
      <w:r w:rsidR="007A53FB">
        <w:br/>
      </w:r>
      <w:r w:rsidRPr="00380240">
        <w:t>on całkowite koszty związane z n</w:t>
      </w:r>
      <w:r>
        <w:t>aprawą lub zakupem nowej szafki;</w:t>
      </w:r>
    </w:p>
    <w:p w:rsidR="006837D1" w:rsidRDefault="006837D1" w:rsidP="004A6B61">
      <w:pPr>
        <w:pStyle w:val="Akapitzlist"/>
        <w:numPr>
          <w:ilvl w:val="0"/>
          <w:numId w:val="272"/>
        </w:numPr>
        <w:spacing w:line="360" w:lineRule="auto"/>
        <w:jc w:val="both"/>
      </w:pPr>
      <w:r>
        <w:t>p</w:t>
      </w:r>
      <w:r w:rsidRPr="00380240">
        <w:t>ostępowanie wyjaśniające w przypadkach szczególnych prowad</w:t>
      </w:r>
      <w:r>
        <w:t>zi dyrektor szkoły;</w:t>
      </w:r>
    </w:p>
    <w:p w:rsidR="006837D1" w:rsidRDefault="006837D1" w:rsidP="004A6B61">
      <w:pPr>
        <w:pStyle w:val="Akapitzlist"/>
        <w:numPr>
          <w:ilvl w:val="0"/>
          <w:numId w:val="272"/>
        </w:numPr>
        <w:spacing w:line="360" w:lineRule="auto"/>
        <w:jc w:val="both"/>
      </w:pPr>
      <w:r>
        <w:t>w</w:t>
      </w:r>
      <w:r w:rsidRPr="00380240">
        <w:t xml:space="preserve"> przypadku podejrzenia ucznia o posiadanie substancji odurzają</w:t>
      </w:r>
      <w:r>
        <w:t>cych, narkotyków oraz alkoholu d</w:t>
      </w:r>
      <w:r w:rsidRPr="00380240">
        <w:t xml:space="preserve">yrektor </w:t>
      </w:r>
      <w:r>
        <w:t xml:space="preserve">szkoły </w:t>
      </w:r>
      <w:r w:rsidRPr="00380240">
        <w:t>ma prawo do komisyjn</w:t>
      </w:r>
      <w:r>
        <w:t>ego otwarcia i wglądu do szafki;                 w</w:t>
      </w:r>
      <w:r w:rsidRPr="00380240">
        <w:t xml:space="preserve"> takim przypadku sp</w:t>
      </w:r>
      <w:r>
        <w:t>orządzany jest pisemny protokół;</w:t>
      </w:r>
    </w:p>
    <w:p w:rsidR="006837D1" w:rsidRPr="00380240" w:rsidRDefault="006837D1" w:rsidP="004A6B61">
      <w:pPr>
        <w:pStyle w:val="Akapitzlist"/>
        <w:numPr>
          <w:ilvl w:val="0"/>
          <w:numId w:val="272"/>
        </w:numPr>
        <w:spacing w:line="360" w:lineRule="auto"/>
        <w:jc w:val="both"/>
      </w:pPr>
      <w:r>
        <w:t>w</w:t>
      </w:r>
      <w:r w:rsidRPr="00380240">
        <w:t xml:space="preserve"> przypadku użytkowania szafki przez więcej niż jedną osobę szkoła nie ponosi odpowiedzialności za sposób rozliczania si</w:t>
      </w:r>
      <w:r>
        <w:t>ę miedzy użytkownikami szafki; dla s</w:t>
      </w:r>
      <w:r w:rsidRPr="00380240">
        <w:t>zkoły użytkownikiem jest ta osoba (osoby), której/ którym przyd</w:t>
      </w:r>
      <w:r>
        <w:t xml:space="preserve">zielono szafkę; w </w:t>
      </w:r>
      <w:r w:rsidRPr="00380240">
        <w:t>sytuacji użytkowania szafki przez więcej osób użytkownik ponosi odpowiedzialność za sposób użytkowania sza</w:t>
      </w:r>
      <w:r>
        <w:t>fki i za rozliczenia ze szkołą.</w:t>
      </w:r>
    </w:p>
    <w:p w:rsidR="00BB485B" w:rsidRDefault="00BB485B" w:rsidP="006837D1">
      <w:pPr>
        <w:pStyle w:val="Tekstpodstawowy"/>
        <w:spacing w:line="360" w:lineRule="auto"/>
        <w:ind w:left="360"/>
        <w:jc w:val="center"/>
        <w:rPr>
          <w:rFonts w:ascii="Times New Roman" w:hAnsi="Times New Roman"/>
          <w:bCs/>
        </w:rPr>
      </w:pPr>
    </w:p>
    <w:p w:rsidR="006837D1" w:rsidRDefault="006837D1" w:rsidP="006837D1">
      <w:pPr>
        <w:pStyle w:val="Tekstpodstawowy"/>
        <w:spacing w:line="360" w:lineRule="auto"/>
        <w:ind w:left="360"/>
        <w:jc w:val="center"/>
        <w:rPr>
          <w:rFonts w:ascii="Times New Roman" w:hAnsi="Times New Roman"/>
          <w:bCs/>
        </w:rPr>
      </w:pPr>
      <w:r>
        <w:rPr>
          <w:rFonts w:ascii="Times New Roman" w:hAnsi="Times New Roman"/>
          <w:bCs/>
        </w:rPr>
        <w:t>§ 6</w:t>
      </w:r>
    </w:p>
    <w:p w:rsidR="006837D1" w:rsidRDefault="006837D1" w:rsidP="006837D1">
      <w:pPr>
        <w:pStyle w:val="Tekstpodstawowy"/>
        <w:spacing w:line="360" w:lineRule="auto"/>
        <w:rPr>
          <w:rFonts w:ascii="Times New Roman" w:hAnsi="Times New Roman"/>
        </w:rPr>
      </w:pPr>
      <w:r w:rsidRPr="000B7DB9">
        <w:rPr>
          <w:rFonts w:ascii="Times New Roman" w:hAnsi="Times New Roman"/>
        </w:rPr>
        <w:t>Postanowienia końcowe</w:t>
      </w:r>
      <w:r>
        <w:rPr>
          <w:rFonts w:ascii="Times New Roman" w:hAnsi="Times New Roman"/>
        </w:rPr>
        <w:t>:</w:t>
      </w:r>
    </w:p>
    <w:p w:rsidR="006837D1" w:rsidRPr="000B7DB9" w:rsidRDefault="006837D1" w:rsidP="004A6B61">
      <w:pPr>
        <w:pStyle w:val="Tekstpodstawowy"/>
        <w:numPr>
          <w:ilvl w:val="0"/>
          <w:numId w:val="273"/>
        </w:numPr>
        <w:spacing w:line="360" w:lineRule="auto"/>
        <w:rPr>
          <w:rFonts w:ascii="Times New Roman" w:hAnsi="Times New Roman"/>
        </w:rPr>
      </w:pPr>
      <w:r w:rsidRPr="000B7DB9">
        <w:rPr>
          <w:rFonts w:ascii="Times New Roman" w:hAnsi="Times New Roman"/>
        </w:rPr>
        <w:t>regulamin wchodzi w życie z dniem podpisania przez radę pedagogiczną, dyrektora szkoły  i samorząd uczniowski;</w:t>
      </w:r>
    </w:p>
    <w:p w:rsidR="006837D1" w:rsidRPr="000B7DB9" w:rsidRDefault="006837D1" w:rsidP="004A6B61">
      <w:pPr>
        <w:pStyle w:val="Tekstpodstawowy"/>
        <w:numPr>
          <w:ilvl w:val="0"/>
          <w:numId w:val="273"/>
        </w:numPr>
        <w:spacing w:line="360" w:lineRule="auto"/>
        <w:rPr>
          <w:rFonts w:ascii="Times New Roman" w:hAnsi="Times New Roman"/>
        </w:rPr>
      </w:pPr>
      <w:r w:rsidRPr="000B7DB9">
        <w:rPr>
          <w:rFonts w:ascii="Times New Roman" w:hAnsi="Times New Roman"/>
        </w:rPr>
        <w:t>wszyscy uczniowie szkoły zobowiązani są znać, przestrzegać i stosować postanowienia niniejszego regulaminu;</w:t>
      </w:r>
    </w:p>
    <w:p w:rsidR="006837D1" w:rsidRPr="000B7DB9" w:rsidRDefault="006837D1" w:rsidP="004A6B61">
      <w:pPr>
        <w:pStyle w:val="Tekstpodstawowy"/>
        <w:numPr>
          <w:ilvl w:val="0"/>
          <w:numId w:val="273"/>
        </w:numPr>
        <w:spacing w:line="360" w:lineRule="auto"/>
        <w:rPr>
          <w:rFonts w:ascii="Times New Roman" w:hAnsi="Times New Roman"/>
        </w:rPr>
      </w:pPr>
      <w:r w:rsidRPr="000B7DB9">
        <w:rPr>
          <w:rFonts w:ascii="Times New Roman" w:hAnsi="Times New Roman"/>
        </w:rPr>
        <w:t xml:space="preserve">w przypadku nieprzestrzegania postanowień regulaminu konsekwencje wobec uczniów </w:t>
      </w:r>
      <w:r w:rsidRPr="000B7DB9">
        <w:rPr>
          <w:rFonts w:ascii="Times New Roman" w:hAnsi="Times New Roman"/>
        </w:rPr>
        <w:lastRenderedPageBreak/>
        <w:t>wyciąga dyrektor szkoły zgodnie z obowiązującymi przepisami prawa;</w:t>
      </w:r>
    </w:p>
    <w:p w:rsidR="006837D1" w:rsidRDefault="006837D1" w:rsidP="004A6B61">
      <w:pPr>
        <w:pStyle w:val="Tekstpodstawowy"/>
        <w:numPr>
          <w:ilvl w:val="0"/>
          <w:numId w:val="273"/>
        </w:numPr>
        <w:spacing w:line="360" w:lineRule="auto"/>
        <w:rPr>
          <w:rFonts w:ascii="Times New Roman" w:hAnsi="Times New Roman"/>
        </w:rPr>
      </w:pPr>
      <w:r w:rsidRPr="000B7DB9">
        <w:rPr>
          <w:rFonts w:ascii="Times New Roman" w:hAnsi="Times New Roman"/>
        </w:rPr>
        <w:t>w sprawach nieuregulowanych w niniejszym Regulaminie mają zastosowanie przepisy Kodeksu Cywilnego oraz przepisy oświatowe.</w:t>
      </w:r>
    </w:p>
    <w:p w:rsidR="00BB485B" w:rsidRPr="00BB485B" w:rsidRDefault="00BB485B" w:rsidP="00BB485B">
      <w:pPr>
        <w:pStyle w:val="Tekstpodstawowy"/>
        <w:spacing w:line="360" w:lineRule="auto"/>
        <w:ind w:left="360"/>
        <w:rPr>
          <w:rFonts w:ascii="Times New Roman" w:hAnsi="Times New Roman"/>
          <w:i/>
        </w:rPr>
      </w:pPr>
      <w:r w:rsidRPr="00BB485B">
        <w:rPr>
          <w:rFonts w:ascii="Times New Roman" w:hAnsi="Times New Roman"/>
          <w:i/>
        </w:rPr>
        <w:t>załącznik nr 1</w:t>
      </w:r>
    </w:p>
    <w:p w:rsidR="006837D1" w:rsidRPr="00380240" w:rsidRDefault="006837D1" w:rsidP="006837D1">
      <w:pPr>
        <w:spacing w:line="360" w:lineRule="auto"/>
      </w:pPr>
    </w:p>
    <w:tbl>
      <w:tblPr>
        <w:tblStyle w:val="Tabela-Siatka"/>
        <w:tblW w:w="0" w:type="auto"/>
        <w:tblLook w:val="04A0" w:firstRow="1" w:lastRow="0" w:firstColumn="1" w:lastColumn="0" w:noHBand="0" w:noVBand="1"/>
      </w:tblPr>
      <w:tblGrid>
        <w:gridCol w:w="9212"/>
      </w:tblGrid>
      <w:tr w:rsidR="00BB485B" w:rsidTr="00BB485B">
        <w:tc>
          <w:tcPr>
            <w:tcW w:w="9212" w:type="dxa"/>
          </w:tcPr>
          <w:p w:rsidR="00BB485B" w:rsidRPr="00BB485B" w:rsidRDefault="00BB485B" w:rsidP="00BB485B">
            <w:pPr>
              <w:spacing w:line="360" w:lineRule="auto"/>
            </w:pPr>
            <w:r w:rsidRPr="00BB485B">
              <w:rPr>
                <w:rFonts w:eastAsia="Times New Roman"/>
                <w:i/>
                <w:lang w:eastAsia="pl-PL"/>
              </w:rPr>
              <w:t>Imię i nazwisko ucznia</w:t>
            </w:r>
          </w:p>
          <w:p w:rsidR="00BB485B" w:rsidRPr="00BB485B" w:rsidRDefault="00BB485B" w:rsidP="00BB485B">
            <w:pPr>
              <w:spacing w:line="360" w:lineRule="auto"/>
            </w:pPr>
            <w:r w:rsidRPr="00BB485B">
              <w:rPr>
                <w:rFonts w:eastAsia="Times New Roman"/>
                <w:lang w:eastAsia="pl-PL"/>
              </w:rPr>
              <w:t>........................................</w:t>
            </w:r>
          </w:p>
          <w:p w:rsidR="00BB485B" w:rsidRPr="00BB485B" w:rsidRDefault="00BB485B" w:rsidP="00BB485B">
            <w:pPr>
              <w:spacing w:line="360" w:lineRule="auto"/>
            </w:pPr>
            <w:r w:rsidRPr="00BB485B">
              <w:rPr>
                <w:rFonts w:eastAsia="Times New Roman"/>
                <w:i/>
                <w:lang w:eastAsia="pl-PL"/>
              </w:rPr>
              <w:t>Klasa</w:t>
            </w:r>
            <w:r>
              <w:rPr>
                <w:rFonts w:eastAsia="Times New Roman"/>
                <w:i/>
                <w:lang w:eastAsia="pl-PL"/>
              </w:rPr>
              <w:t>…………………….</w:t>
            </w:r>
          </w:p>
          <w:p w:rsidR="00BB485B" w:rsidRPr="00BB485B" w:rsidRDefault="00BB485B" w:rsidP="00BB485B">
            <w:pPr>
              <w:spacing w:line="360" w:lineRule="auto"/>
              <w:jc w:val="center"/>
            </w:pPr>
            <w:r w:rsidRPr="00BB485B">
              <w:rPr>
                <w:rFonts w:eastAsia="Times New Roman"/>
                <w:lang w:eastAsia="pl-PL"/>
              </w:rPr>
              <w:t>Oświadczenie</w:t>
            </w:r>
          </w:p>
          <w:p w:rsidR="00BB485B" w:rsidRPr="00BB485B" w:rsidRDefault="00BB485B" w:rsidP="00BB485B">
            <w:pPr>
              <w:spacing w:line="360" w:lineRule="auto"/>
              <w:jc w:val="both"/>
              <w:rPr>
                <w:rFonts w:eastAsia="Times New Roman"/>
                <w:lang w:eastAsia="pl-PL"/>
              </w:rPr>
            </w:pPr>
          </w:p>
          <w:p w:rsidR="00BB485B" w:rsidRPr="00BB485B" w:rsidRDefault="00BB485B" w:rsidP="00BB485B">
            <w:pPr>
              <w:spacing w:line="360" w:lineRule="auto"/>
              <w:ind w:firstLine="708"/>
              <w:jc w:val="both"/>
            </w:pPr>
            <w:r w:rsidRPr="00BB485B">
              <w:rPr>
                <w:rFonts w:eastAsia="Times New Roman"/>
                <w:lang w:eastAsia="pl-PL"/>
              </w:rPr>
              <w:t xml:space="preserve">Oświadczam, że zapoznałem / </w:t>
            </w:r>
            <w:proofErr w:type="spellStart"/>
            <w:r w:rsidRPr="00BB485B">
              <w:rPr>
                <w:rFonts w:eastAsia="Times New Roman"/>
                <w:lang w:eastAsia="pl-PL"/>
              </w:rPr>
              <w:t>am</w:t>
            </w:r>
            <w:proofErr w:type="spellEnd"/>
            <w:r w:rsidRPr="00BB485B">
              <w:rPr>
                <w:rFonts w:eastAsia="Times New Roman"/>
                <w:lang w:eastAsia="pl-PL"/>
              </w:rPr>
              <w:t xml:space="preserve"> się z Regulaminem użytkowania szafki zobowiązuję się do przestrzegania jego postanowień.</w:t>
            </w:r>
          </w:p>
          <w:p w:rsidR="00BB485B" w:rsidRPr="00BB485B" w:rsidRDefault="00BB485B" w:rsidP="00BB485B">
            <w:pPr>
              <w:spacing w:line="360" w:lineRule="auto"/>
              <w:jc w:val="both"/>
              <w:rPr>
                <w:rFonts w:eastAsia="Times New Roman"/>
                <w:lang w:eastAsia="pl-PL"/>
              </w:rPr>
            </w:pPr>
          </w:p>
          <w:p w:rsidR="00BB485B" w:rsidRPr="00BB485B" w:rsidRDefault="00BB485B" w:rsidP="00BB485B">
            <w:pPr>
              <w:spacing w:line="360" w:lineRule="auto"/>
              <w:ind w:firstLine="708"/>
              <w:jc w:val="both"/>
            </w:pPr>
            <w:r w:rsidRPr="00BB485B">
              <w:rPr>
                <w:rFonts w:eastAsia="Times New Roman"/>
                <w:lang w:eastAsia="pl-PL"/>
              </w:rPr>
              <w:t xml:space="preserve">Potwierdzam, że dnia ..................... odebrałem/ </w:t>
            </w:r>
            <w:proofErr w:type="spellStart"/>
            <w:r w:rsidRPr="00BB485B">
              <w:rPr>
                <w:rFonts w:eastAsia="Times New Roman"/>
                <w:lang w:eastAsia="pl-PL"/>
              </w:rPr>
              <w:t>am</w:t>
            </w:r>
            <w:proofErr w:type="spellEnd"/>
            <w:r w:rsidRPr="00BB485B">
              <w:rPr>
                <w:rFonts w:eastAsia="Times New Roman"/>
                <w:lang w:eastAsia="pl-PL"/>
              </w:rPr>
              <w:t xml:space="preserve"> klucz nr ...…….. oraz ponoszę pełną odpowiedzialność za rzeczy przechowywane w tej szafce.</w:t>
            </w:r>
          </w:p>
          <w:p w:rsidR="00BB485B" w:rsidRPr="00BB485B" w:rsidRDefault="00BB485B" w:rsidP="00BB485B">
            <w:pPr>
              <w:spacing w:line="360" w:lineRule="auto"/>
              <w:rPr>
                <w:rFonts w:eastAsia="Times New Roman"/>
                <w:lang w:eastAsia="pl-PL"/>
              </w:rPr>
            </w:pPr>
          </w:p>
          <w:p w:rsidR="00BB485B" w:rsidRPr="00BB485B" w:rsidRDefault="00BB485B" w:rsidP="00BB485B">
            <w:pPr>
              <w:spacing w:line="360" w:lineRule="auto"/>
              <w:jc w:val="right"/>
            </w:pPr>
            <w:r w:rsidRPr="00BB485B">
              <w:rPr>
                <w:rFonts w:eastAsia="Times New Roman"/>
                <w:i/>
              </w:rPr>
              <w:t>………………………………………</w:t>
            </w:r>
          </w:p>
          <w:p w:rsidR="00BB485B" w:rsidRPr="007A53FB" w:rsidRDefault="00BB485B" w:rsidP="007A53FB">
            <w:pPr>
              <w:spacing w:line="360" w:lineRule="auto"/>
              <w:jc w:val="right"/>
            </w:pPr>
            <w:r w:rsidRPr="00BB485B">
              <w:rPr>
                <w:i/>
              </w:rPr>
              <w:t>podpis rodzica</w:t>
            </w:r>
          </w:p>
        </w:tc>
      </w:tr>
    </w:tbl>
    <w:p w:rsidR="006837D1" w:rsidRDefault="006837D1" w:rsidP="007A53FB">
      <w:pPr>
        <w:pStyle w:val="Tekstpodstawowy"/>
        <w:spacing w:line="360" w:lineRule="auto"/>
        <w:rPr>
          <w:rFonts w:ascii="Times New Roman" w:hAnsi="Times New Roman"/>
          <w:b/>
        </w:rPr>
      </w:pPr>
    </w:p>
    <w:p w:rsidR="006837D1" w:rsidRPr="005A14E1" w:rsidRDefault="006837D1" w:rsidP="004A6B61">
      <w:pPr>
        <w:pStyle w:val="Tekstpodstawowy"/>
        <w:numPr>
          <w:ilvl w:val="0"/>
          <w:numId w:val="333"/>
        </w:numPr>
        <w:spacing w:line="360" w:lineRule="auto"/>
        <w:jc w:val="center"/>
        <w:rPr>
          <w:rFonts w:ascii="Times New Roman" w:hAnsi="Times New Roman"/>
          <w:b/>
        </w:rPr>
      </w:pPr>
      <w:r w:rsidRPr="005A14E1">
        <w:rPr>
          <w:rFonts w:ascii="Times New Roman" w:hAnsi="Times New Roman"/>
          <w:b/>
        </w:rPr>
        <w:t>Regulamin korzystania z telefonów komórkowych oraz urządzeń elektronicznych</w:t>
      </w:r>
    </w:p>
    <w:p w:rsidR="006837D1" w:rsidRDefault="006837D1" w:rsidP="004A6B61">
      <w:pPr>
        <w:pStyle w:val="Tekstpodstawowy"/>
        <w:numPr>
          <w:ilvl w:val="0"/>
          <w:numId w:val="175"/>
        </w:numPr>
        <w:spacing w:line="360" w:lineRule="auto"/>
        <w:rPr>
          <w:rFonts w:ascii="Times New Roman" w:hAnsi="Times New Roman"/>
        </w:rPr>
      </w:pPr>
      <w:r>
        <w:rPr>
          <w:rFonts w:ascii="Times New Roman" w:hAnsi="Times New Roman"/>
        </w:rPr>
        <w:t>W Szkole Podstawowej nr 1 im. Mikołaja</w:t>
      </w:r>
      <w:r w:rsidRPr="005A14E1">
        <w:rPr>
          <w:rFonts w:ascii="Times New Roman" w:hAnsi="Times New Roman"/>
        </w:rPr>
        <w:t xml:space="preserve"> Kopernika w Siemianowicach Śląskich obowiązuje całkowity zakaz używania telefonów komórkowych oraz innych urządzeń elektronicznych przez uczniów (telefon, tablet, laptop, mp4, </w:t>
      </w:r>
      <w:proofErr w:type="spellStart"/>
      <w:r w:rsidRPr="005A14E1">
        <w:rPr>
          <w:rFonts w:ascii="Times New Roman" w:hAnsi="Times New Roman"/>
        </w:rPr>
        <w:t>psp</w:t>
      </w:r>
      <w:proofErr w:type="spellEnd"/>
      <w:r w:rsidRPr="005A14E1">
        <w:rPr>
          <w:rFonts w:ascii="Times New Roman" w:hAnsi="Times New Roman"/>
        </w:rPr>
        <w:t xml:space="preserve"> itp.).</w:t>
      </w:r>
    </w:p>
    <w:p w:rsidR="006837D1"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Zakaz ten dotyczy całego terenu s</w:t>
      </w:r>
      <w:r>
        <w:rPr>
          <w:rFonts w:ascii="Times New Roman" w:hAnsi="Times New Roman"/>
        </w:rPr>
        <w:t>zkoły (boiska, świetlicy, szatni</w:t>
      </w:r>
      <w:r w:rsidRPr="005A14E1">
        <w:rPr>
          <w:rFonts w:ascii="Times New Roman" w:hAnsi="Times New Roman"/>
        </w:rPr>
        <w:t>, korytarzy itp.).</w:t>
      </w:r>
    </w:p>
    <w:p w:rsidR="006837D1"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Uczeń może przynieść telefon komórkowy lub inne urządzenie elektroniczne do szkoły. Musi być ono jednak wyłączone i zabezpieczone w plecaku. Posiadanie telefonów komórkowych lub innych urządzeń elektronicznych przy sobie (kieszenie spodni, mundurek itp.) jest równoznaczne z jego używaniem i skutkuje otrzymaniem punktów ujemnych przewidzianych w kryteriach ocen zachowania oraz niniejszym regulaminie.</w:t>
      </w:r>
    </w:p>
    <w:p w:rsidR="006837D1"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Dopuszcza się możliwość korzystania z telefonu komórkowego i innych urządzeń elektronicznych:</w:t>
      </w:r>
    </w:p>
    <w:p w:rsidR="006837D1" w:rsidRDefault="006837D1" w:rsidP="004A6B61">
      <w:pPr>
        <w:pStyle w:val="Tekstpodstawowy"/>
        <w:numPr>
          <w:ilvl w:val="0"/>
          <w:numId w:val="176"/>
        </w:numPr>
        <w:spacing w:line="360" w:lineRule="auto"/>
        <w:rPr>
          <w:rFonts w:ascii="Times New Roman" w:hAnsi="Times New Roman"/>
        </w:rPr>
      </w:pPr>
      <w:r w:rsidRPr="005A14E1">
        <w:rPr>
          <w:rFonts w:ascii="Times New Roman" w:hAnsi="Times New Roman"/>
        </w:rPr>
        <w:lastRenderedPageBreak/>
        <w:t>do kontaktu z rodzicami po uprzednim wy</w:t>
      </w:r>
      <w:r>
        <w:rPr>
          <w:rFonts w:ascii="Times New Roman" w:hAnsi="Times New Roman"/>
        </w:rPr>
        <w:t>rażeniu zgody przez nauczyciela;</w:t>
      </w:r>
    </w:p>
    <w:p w:rsidR="006837D1" w:rsidRDefault="006837D1" w:rsidP="004A6B61">
      <w:pPr>
        <w:pStyle w:val="Tekstpodstawowy"/>
        <w:numPr>
          <w:ilvl w:val="0"/>
          <w:numId w:val="176"/>
        </w:numPr>
        <w:spacing w:line="360" w:lineRule="auto"/>
        <w:rPr>
          <w:rFonts w:ascii="Times New Roman" w:hAnsi="Times New Roman"/>
        </w:rPr>
      </w:pPr>
      <w:r w:rsidRPr="005A14E1">
        <w:rPr>
          <w:rFonts w:ascii="Times New Roman" w:hAnsi="Times New Roman"/>
        </w:rPr>
        <w:t>w trakcie zajęć do wykonywania czynności związanych z r</w:t>
      </w:r>
      <w:r>
        <w:rPr>
          <w:rFonts w:ascii="Times New Roman" w:hAnsi="Times New Roman"/>
        </w:rPr>
        <w:t>ealizacją procesu dydaktycznego;</w:t>
      </w:r>
    </w:p>
    <w:p w:rsidR="006837D1" w:rsidRDefault="006837D1" w:rsidP="004A6B61">
      <w:pPr>
        <w:pStyle w:val="Tekstpodstawowy"/>
        <w:numPr>
          <w:ilvl w:val="0"/>
          <w:numId w:val="176"/>
        </w:numPr>
        <w:spacing w:line="360" w:lineRule="auto"/>
        <w:rPr>
          <w:rFonts w:ascii="Times New Roman" w:hAnsi="Times New Roman"/>
        </w:rPr>
      </w:pPr>
      <w:r w:rsidRPr="005A14E1">
        <w:rPr>
          <w:rFonts w:ascii="Times New Roman" w:hAnsi="Times New Roman"/>
        </w:rPr>
        <w:t xml:space="preserve">podczas wycieczek szkolnych, po uprzednim ustaleniu warunków korzystania </w:t>
      </w:r>
      <w:r w:rsidR="007A53FB">
        <w:rPr>
          <w:rFonts w:ascii="Times New Roman" w:hAnsi="Times New Roman"/>
        </w:rPr>
        <w:br/>
      </w:r>
      <w:r w:rsidRPr="005A14E1">
        <w:rPr>
          <w:rFonts w:ascii="Times New Roman" w:hAnsi="Times New Roman"/>
        </w:rPr>
        <w:t>z wychowawcą oddziału lub opiekunem grupy.</w:t>
      </w:r>
    </w:p>
    <w:p w:rsidR="006837D1"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 xml:space="preserve">Wprowadza się bezwzględny zakaz fotografowania, filmowania oraz nagrywania obrazu </w:t>
      </w:r>
      <w:r w:rsidR="007A53FB">
        <w:rPr>
          <w:rFonts w:ascii="Times New Roman" w:hAnsi="Times New Roman"/>
        </w:rPr>
        <w:br/>
      </w:r>
      <w:r w:rsidRPr="005A14E1">
        <w:rPr>
          <w:rFonts w:ascii="Times New Roman" w:hAnsi="Times New Roman"/>
        </w:rPr>
        <w:t>i dźwięku, w tym telefonem komórkowym, innych osób, bez ich wiedzy i zgody; zakaz ten dotyczy wszelkich zajęć organizowanych przez szkołę.</w:t>
      </w:r>
    </w:p>
    <w:p w:rsidR="006837D1"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W przypadku złamania przez ucznia zakazu używania telefonu komórkowego oraz innych urządzeń elektronicznych uczeń jest zobowiązany przekazać telefon komórkowy lub inne urządzenie do depozytu dyrektorowi szkoły – odbiór tych urządzeń jest możliwy wyłącznie przez rodziców/opiekunów prawnych ucznia.</w:t>
      </w:r>
    </w:p>
    <w:p w:rsidR="006837D1"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Szkoła nie ponosi odpowiedzialności za zniszczenie, zagubienie czy kradzież urządzeń przynoszonych przez uczniów.</w:t>
      </w:r>
    </w:p>
    <w:p w:rsidR="006837D1"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 xml:space="preserve">W przypadku złamania zasad regulaminu uczeń otrzymuje uwagę w postaci wpisu </w:t>
      </w:r>
      <w:r w:rsidR="0079521E">
        <w:rPr>
          <w:rFonts w:ascii="Times New Roman" w:hAnsi="Times New Roman"/>
        </w:rPr>
        <w:br/>
      </w:r>
      <w:r w:rsidRPr="005A14E1">
        <w:rPr>
          <w:rFonts w:ascii="Times New Roman" w:hAnsi="Times New Roman"/>
        </w:rPr>
        <w:t>do dziennika elektronicznego oraz punkty ujemne zgodnie ze Statutem Szkoły.</w:t>
      </w:r>
    </w:p>
    <w:p w:rsidR="00BB485B" w:rsidRPr="00BB485B" w:rsidRDefault="006837D1" w:rsidP="004A6B61">
      <w:pPr>
        <w:pStyle w:val="Tekstpodstawowy"/>
        <w:numPr>
          <w:ilvl w:val="0"/>
          <w:numId w:val="175"/>
        </w:numPr>
        <w:spacing w:line="360" w:lineRule="auto"/>
        <w:rPr>
          <w:rFonts w:ascii="Times New Roman" w:hAnsi="Times New Roman"/>
        </w:rPr>
      </w:pPr>
      <w:r w:rsidRPr="005A14E1">
        <w:rPr>
          <w:rFonts w:ascii="Times New Roman" w:hAnsi="Times New Roman"/>
        </w:rPr>
        <w:t>Regulamin obowiązuje do odwołania.</w:t>
      </w:r>
    </w:p>
    <w:p w:rsidR="006837D1" w:rsidRDefault="006837D1" w:rsidP="006837D1">
      <w:pPr>
        <w:pStyle w:val="Tekstpodstawowy"/>
        <w:spacing w:line="360" w:lineRule="auto"/>
        <w:rPr>
          <w:rFonts w:ascii="Times New Roman" w:hAnsi="Times New Roman"/>
        </w:rPr>
      </w:pPr>
    </w:p>
    <w:p w:rsidR="00BB485B" w:rsidRPr="003121BD" w:rsidRDefault="00BB485B" w:rsidP="004A6B61">
      <w:pPr>
        <w:pStyle w:val="Tekstpodstawowy"/>
        <w:numPr>
          <w:ilvl w:val="0"/>
          <w:numId w:val="334"/>
        </w:numPr>
        <w:spacing w:line="360" w:lineRule="auto"/>
        <w:jc w:val="center"/>
        <w:rPr>
          <w:rFonts w:ascii="Times New Roman" w:hAnsi="Times New Roman"/>
          <w:b/>
        </w:rPr>
      </w:pPr>
      <w:r w:rsidRPr="003121BD">
        <w:rPr>
          <w:rFonts w:ascii="Times New Roman" w:hAnsi="Times New Roman"/>
          <w:b/>
        </w:rPr>
        <w:t>Regulamin świetlicy szkolnej</w:t>
      </w:r>
    </w:p>
    <w:p w:rsidR="00BB485B" w:rsidRPr="001F1C92" w:rsidRDefault="00BB485B" w:rsidP="00BB485B">
      <w:pPr>
        <w:spacing w:line="360" w:lineRule="auto"/>
        <w:jc w:val="center"/>
        <w:rPr>
          <w:rFonts w:eastAsia="Times New Roman"/>
          <w:bCs/>
          <w:lang w:eastAsia="pl-PL"/>
        </w:rPr>
      </w:pPr>
      <w:r w:rsidRPr="00420978">
        <w:rPr>
          <w:rFonts w:eastAsia="Times New Roman"/>
          <w:bCs/>
          <w:lang w:eastAsia="pl-PL"/>
        </w:rPr>
        <w:t xml:space="preserve">§ </w:t>
      </w:r>
      <w:r>
        <w:rPr>
          <w:rFonts w:eastAsia="Times New Roman"/>
          <w:bCs/>
          <w:lang w:eastAsia="pl-PL"/>
        </w:rPr>
        <w:t>1</w:t>
      </w:r>
    </w:p>
    <w:p w:rsidR="00BB485B" w:rsidRDefault="00BB485B" w:rsidP="00BB485B">
      <w:pPr>
        <w:pStyle w:val="Tekstpodstawowy"/>
        <w:spacing w:line="360" w:lineRule="auto"/>
        <w:rPr>
          <w:rFonts w:ascii="Times New Roman" w:hAnsi="Times New Roman"/>
        </w:rPr>
      </w:pPr>
      <w:r>
        <w:rPr>
          <w:rFonts w:ascii="Times New Roman" w:hAnsi="Times New Roman"/>
        </w:rPr>
        <w:t>Regulamin</w:t>
      </w:r>
      <w:r w:rsidRPr="001E79E6">
        <w:rPr>
          <w:rFonts w:ascii="Times New Roman" w:hAnsi="Times New Roman"/>
        </w:rPr>
        <w:t xml:space="preserve"> świetlicy szkolnej stworzono w celu zapewnienia bezpieczeństwa dzieciom przebywającym w świetlicy szkolnej. Rodzice dzieci uczęszczających do świetlicy szkolnej zobowiązani są przed zapisaniem dziecka do świ</w:t>
      </w:r>
      <w:r>
        <w:rPr>
          <w:rFonts w:ascii="Times New Roman" w:hAnsi="Times New Roman"/>
        </w:rPr>
        <w:t>etlicy zapoznać się z poniższym regulaminem</w:t>
      </w:r>
      <w:r w:rsidRPr="001E79E6">
        <w:rPr>
          <w:rFonts w:ascii="Times New Roman" w:hAnsi="Times New Roman"/>
        </w:rPr>
        <w:t>. Zapisanie dziecka do świetlicy szkolnej przez rodziców oznacza, że za</w:t>
      </w:r>
      <w:r>
        <w:rPr>
          <w:rFonts w:ascii="Times New Roman" w:hAnsi="Times New Roman"/>
        </w:rPr>
        <w:t>poznali się oni z obowiązującym w świetlicy regulaminem i zobowiązują się go</w:t>
      </w:r>
      <w:r w:rsidRPr="001E79E6">
        <w:rPr>
          <w:rFonts w:ascii="Times New Roman" w:hAnsi="Times New Roman"/>
        </w:rPr>
        <w:t xml:space="preserve"> przestrzegać.</w:t>
      </w:r>
    </w:p>
    <w:p w:rsidR="00B36FB9" w:rsidRDefault="00B36FB9" w:rsidP="00BB485B">
      <w:pPr>
        <w:spacing w:line="360" w:lineRule="auto"/>
        <w:jc w:val="center"/>
      </w:pPr>
    </w:p>
    <w:p w:rsidR="00BB485B" w:rsidRPr="0064291E" w:rsidRDefault="00BB485B" w:rsidP="00BB485B">
      <w:pPr>
        <w:spacing w:line="360" w:lineRule="auto"/>
        <w:jc w:val="center"/>
        <w:rPr>
          <w:rFonts w:eastAsia="Times New Roman"/>
          <w:bCs/>
          <w:lang w:eastAsia="pl-PL"/>
        </w:rPr>
      </w:pPr>
      <w:r w:rsidRPr="001E79E6">
        <w:t xml:space="preserve"> </w:t>
      </w:r>
      <w:r w:rsidRPr="00420978">
        <w:rPr>
          <w:rFonts w:eastAsia="Times New Roman"/>
          <w:bCs/>
          <w:lang w:eastAsia="pl-PL"/>
        </w:rPr>
        <w:t xml:space="preserve">§ </w:t>
      </w:r>
      <w:r>
        <w:rPr>
          <w:rFonts w:eastAsia="Times New Roman"/>
          <w:bCs/>
          <w:lang w:eastAsia="pl-PL"/>
        </w:rPr>
        <w:t>2</w:t>
      </w:r>
    </w:p>
    <w:p w:rsidR="00BB485B" w:rsidRDefault="00BB485B" w:rsidP="00BB485B">
      <w:pPr>
        <w:pStyle w:val="Tekstpodstawowy"/>
        <w:spacing w:line="360" w:lineRule="auto"/>
        <w:rPr>
          <w:rFonts w:ascii="Times New Roman" w:hAnsi="Times New Roman"/>
        </w:rPr>
      </w:pPr>
      <w:r>
        <w:rPr>
          <w:rFonts w:ascii="Times New Roman" w:hAnsi="Times New Roman"/>
        </w:rPr>
        <w:t>Przyjmowanie</w:t>
      </w:r>
      <w:r w:rsidRPr="001E79E6">
        <w:rPr>
          <w:rFonts w:ascii="Times New Roman" w:hAnsi="Times New Roman"/>
        </w:rPr>
        <w:t xml:space="preserve"> uczniów do świetlicy szkolnej</w:t>
      </w:r>
    </w:p>
    <w:p w:rsidR="00BB485B" w:rsidRDefault="00BB485B" w:rsidP="004A6B61">
      <w:pPr>
        <w:pStyle w:val="Tekstpodstawowy"/>
        <w:numPr>
          <w:ilvl w:val="0"/>
          <w:numId w:val="76"/>
        </w:numPr>
        <w:spacing w:line="360" w:lineRule="auto"/>
        <w:rPr>
          <w:rFonts w:ascii="Times New Roman" w:hAnsi="Times New Roman"/>
        </w:rPr>
      </w:pPr>
      <w:r>
        <w:rPr>
          <w:rFonts w:ascii="Times New Roman" w:hAnsi="Times New Roman"/>
        </w:rPr>
        <w:t>p</w:t>
      </w:r>
      <w:r w:rsidRPr="0064291E">
        <w:rPr>
          <w:rFonts w:ascii="Times New Roman" w:hAnsi="Times New Roman"/>
        </w:rPr>
        <w:t>rzyjęcie dziecka do świetlicy następuje na podstawie pisemnego zgłoszenia rodziców woli przebywania dziecka w świetlicy (karta zgłoszenia dziecka do świetlicy), skład</w:t>
      </w:r>
      <w:r>
        <w:rPr>
          <w:rFonts w:ascii="Times New Roman" w:hAnsi="Times New Roman"/>
        </w:rPr>
        <w:t xml:space="preserve">anego </w:t>
      </w:r>
      <w:r>
        <w:rPr>
          <w:rFonts w:ascii="Times New Roman" w:hAnsi="Times New Roman"/>
        </w:rPr>
        <w:lastRenderedPageBreak/>
        <w:t>corocznie do 2 września; w</w:t>
      </w:r>
      <w:r w:rsidRPr="0064291E">
        <w:rPr>
          <w:rFonts w:ascii="Times New Roman" w:hAnsi="Times New Roman"/>
        </w:rPr>
        <w:t xml:space="preserve"> uzasadnionych przypadkach możliwe jest zgłoszenie dziecka po tym ter</w:t>
      </w:r>
      <w:r>
        <w:rPr>
          <w:rFonts w:ascii="Times New Roman" w:hAnsi="Times New Roman"/>
        </w:rPr>
        <w:t>minie, w trakcie roku szkolnego;</w:t>
      </w:r>
    </w:p>
    <w:p w:rsidR="00BB485B" w:rsidRDefault="00BB485B" w:rsidP="004A6B61">
      <w:pPr>
        <w:pStyle w:val="Tekstpodstawowy"/>
        <w:numPr>
          <w:ilvl w:val="0"/>
          <w:numId w:val="76"/>
        </w:numPr>
        <w:spacing w:line="360" w:lineRule="auto"/>
        <w:rPr>
          <w:rFonts w:ascii="Times New Roman" w:hAnsi="Times New Roman"/>
        </w:rPr>
      </w:pPr>
      <w:r>
        <w:rPr>
          <w:rFonts w:ascii="Times New Roman" w:hAnsi="Times New Roman"/>
        </w:rPr>
        <w:t>d</w:t>
      </w:r>
      <w:r w:rsidRPr="0064291E">
        <w:rPr>
          <w:rFonts w:ascii="Times New Roman" w:hAnsi="Times New Roman"/>
        </w:rPr>
        <w:t>o świetlicy p</w:t>
      </w:r>
      <w:r>
        <w:rPr>
          <w:rFonts w:ascii="Times New Roman" w:hAnsi="Times New Roman"/>
        </w:rPr>
        <w:t>rzyjmowane są dzieci z klas 1-8;</w:t>
      </w:r>
    </w:p>
    <w:p w:rsidR="00BB485B" w:rsidRDefault="00BB485B" w:rsidP="004A6B61">
      <w:pPr>
        <w:pStyle w:val="Tekstpodstawowy"/>
        <w:numPr>
          <w:ilvl w:val="0"/>
          <w:numId w:val="76"/>
        </w:numPr>
        <w:spacing w:line="360" w:lineRule="auto"/>
        <w:rPr>
          <w:rFonts w:ascii="Times New Roman" w:hAnsi="Times New Roman"/>
        </w:rPr>
      </w:pPr>
      <w:r>
        <w:rPr>
          <w:rFonts w:ascii="Times New Roman" w:hAnsi="Times New Roman"/>
        </w:rPr>
        <w:t>w</w:t>
      </w:r>
      <w:r w:rsidRPr="0064291E">
        <w:rPr>
          <w:rFonts w:ascii="Times New Roman" w:hAnsi="Times New Roman"/>
        </w:rPr>
        <w:t xml:space="preserve"> pierwszej kolejności przyjmowane są dzieci, których oboje rodziców pracuje </w:t>
      </w:r>
      <w:r>
        <w:rPr>
          <w:rFonts w:ascii="Times New Roman" w:hAnsi="Times New Roman"/>
        </w:rPr>
        <w:t>zawodowo;</w:t>
      </w:r>
    </w:p>
    <w:p w:rsidR="00BB485B" w:rsidRDefault="00BB485B" w:rsidP="004A6B61">
      <w:pPr>
        <w:pStyle w:val="Tekstpodstawowy"/>
        <w:numPr>
          <w:ilvl w:val="0"/>
          <w:numId w:val="76"/>
        </w:numPr>
        <w:spacing w:line="360" w:lineRule="auto"/>
        <w:rPr>
          <w:rFonts w:ascii="Times New Roman" w:hAnsi="Times New Roman"/>
        </w:rPr>
      </w:pPr>
      <w:r>
        <w:rPr>
          <w:rFonts w:ascii="Times New Roman" w:hAnsi="Times New Roman"/>
        </w:rPr>
        <w:t>p</w:t>
      </w:r>
      <w:r w:rsidRPr="0064291E">
        <w:rPr>
          <w:rFonts w:ascii="Times New Roman" w:hAnsi="Times New Roman"/>
        </w:rPr>
        <w:t>rzyjmując uczniów do świetlicy, bierze się pod uwagę obowiązujący przepis</w:t>
      </w:r>
      <w:r>
        <w:rPr>
          <w:rFonts w:ascii="Times New Roman" w:hAnsi="Times New Roman"/>
        </w:rPr>
        <w:t>,</w:t>
      </w:r>
      <w:r w:rsidRPr="0064291E">
        <w:rPr>
          <w:rFonts w:ascii="Times New Roman" w:hAnsi="Times New Roman"/>
        </w:rPr>
        <w:t xml:space="preserve"> mówiący, że liczebność grupy świetlicowej nie powinna przekroczyć 25 osób.</w:t>
      </w:r>
    </w:p>
    <w:p w:rsidR="00B36FB9" w:rsidRDefault="00B36FB9" w:rsidP="00BB485B">
      <w:pPr>
        <w:pStyle w:val="Akapitzlist"/>
        <w:spacing w:line="360" w:lineRule="auto"/>
        <w:ind w:left="360"/>
        <w:jc w:val="center"/>
        <w:rPr>
          <w:rFonts w:eastAsia="Times New Roman"/>
          <w:bCs/>
          <w:lang w:eastAsia="pl-PL"/>
        </w:rPr>
      </w:pPr>
    </w:p>
    <w:p w:rsidR="00BB485B" w:rsidRPr="0064291E" w:rsidRDefault="00BB485B" w:rsidP="00BB485B">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3</w:t>
      </w:r>
    </w:p>
    <w:p w:rsidR="00BB485B" w:rsidRPr="001E79E6" w:rsidRDefault="00BB485B" w:rsidP="00BB485B">
      <w:pPr>
        <w:pStyle w:val="Tekstpodstawowy"/>
        <w:spacing w:line="360" w:lineRule="auto"/>
        <w:rPr>
          <w:rFonts w:ascii="Times New Roman" w:hAnsi="Times New Roman"/>
        </w:rPr>
      </w:pPr>
      <w:r>
        <w:rPr>
          <w:rFonts w:ascii="Times New Roman" w:hAnsi="Times New Roman"/>
        </w:rPr>
        <w:t>Przyprowadzanie i odbieranie</w:t>
      </w:r>
      <w:r w:rsidRPr="001E79E6">
        <w:rPr>
          <w:rFonts w:ascii="Times New Roman" w:hAnsi="Times New Roman"/>
        </w:rPr>
        <w:t xml:space="preserve"> dzieci ze świetlicy szkolnej</w:t>
      </w:r>
    </w:p>
    <w:p w:rsidR="00BB485B" w:rsidRDefault="00BB485B" w:rsidP="004A6B61">
      <w:pPr>
        <w:pStyle w:val="Tekstpodstawowy"/>
        <w:numPr>
          <w:ilvl w:val="0"/>
          <w:numId w:val="77"/>
        </w:numPr>
        <w:spacing w:line="360" w:lineRule="auto"/>
        <w:rPr>
          <w:rFonts w:ascii="Times New Roman" w:hAnsi="Times New Roman"/>
        </w:rPr>
      </w:pPr>
      <w:r>
        <w:rPr>
          <w:rFonts w:ascii="Times New Roman" w:hAnsi="Times New Roman"/>
        </w:rPr>
        <w:t>d</w:t>
      </w:r>
      <w:r w:rsidRPr="001E79E6">
        <w:rPr>
          <w:rFonts w:ascii="Times New Roman" w:hAnsi="Times New Roman"/>
        </w:rPr>
        <w:t xml:space="preserve">zieci zapisane do świetlicy szkolnej są odbierane przez rodziców lub  osoby przez nich </w:t>
      </w:r>
      <w:r>
        <w:rPr>
          <w:rFonts w:ascii="Times New Roman" w:hAnsi="Times New Roman"/>
        </w:rPr>
        <w:t>upoważnione w karcie zgłoszenia;</w:t>
      </w:r>
    </w:p>
    <w:p w:rsidR="00BB485B" w:rsidRDefault="00BB485B" w:rsidP="004A6B61">
      <w:pPr>
        <w:pStyle w:val="Tekstpodstawowy"/>
        <w:numPr>
          <w:ilvl w:val="0"/>
          <w:numId w:val="77"/>
        </w:numPr>
        <w:spacing w:line="360" w:lineRule="auto"/>
        <w:rPr>
          <w:rFonts w:ascii="Times New Roman" w:hAnsi="Times New Roman"/>
        </w:rPr>
      </w:pPr>
      <w:r w:rsidRPr="00F66D5B">
        <w:rPr>
          <w:rFonts w:ascii="Times New Roman" w:hAnsi="Times New Roman"/>
        </w:rPr>
        <w:t xml:space="preserve">gdy dziecko wychodzi ze świetlicy, zgłasza nauczycielowi </w:t>
      </w:r>
      <w:r>
        <w:rPr>
          <w:rFonts w:ascii="Times New Roman" w:hAnsi="Times New Roman"/>
        </w:rPr>
        <w:t xml:space="preserve">wraz z osobą odbierającą ucznia </w:t>
      </w:r>
      <w:r w:rsidRPr="00C759A6">
        <w:rPr>
          <w:rFonts w:ascii="Times New Roman" w:hAnsi="Times New Roman"/>
        </w:rPr>
        <w:t>swoje wyjście do domu</w:t>
      </w:r>
      <w:r>
        <w:rPr>
          <w:rFonts w:ascii="Times New Roman" w:hAnsi="Times New Roman"/>
        </w:rPr>
        <w:t>;</w:t>
      </w:r>
    </w:p>
    <w:p w:rsidR="00BB485B" w:rsidRPr="00C759A6" w:rsidRDefault="00BB485B" w:rsidP="004A6B61">
      <w:pPr>
        <w:pStyle w:val="Tekstpodstawowy"/>
        <w:numPr>
          <w:ilvl w:val="0"/>
          <w:numId w:val="77"/>
        </w:numPr>
        <w:spacing w:line="360" w:lineRule="auto"/>
        <w:rPr>
          <w:rFonts w:ascii="Times New Roman" w:hAnsi="Times New Roman"/>
        </w:rPr>
      </w:pPr>
      <w:r w:rsidRPr="00C759A6">
        <w:rPr>
          <w:rFonts w:ascii="Times New Roman" w:hAnsi="Times New Roman"/>
        </w:rPr>
        <w:t>dziecko może zostać odebrane jedynie przez osoby wskazane przez rodziców w karcie zgłoszenia dziecka do świetlicy; w późniejszym terminie należy przedłożyć pisemne upoważnienie czytelnie podpisane przez rodziców, które dołącza się do dokumentacji dziecka;</w:t>
      </w:r>
    </w:p>
    <w:p w:rsidR="00BB485B" w:rsidRDefault="00BB485B" w:rsidP="004A6B61">
      <w:pPr>
        <w:pStyle w:val="Tekstpodstawowy"/>
        <w:numPr>
          <w:ilvl w:val="0"/>
          <w:numId w:val="77"/>
        </w:numPr>
        <w:spacing w:line="360" w:lineRule="auto"/>
        <w:rPr>
          <w:rFonts w:ascii="Times New Roman" w:hAnsi="Times New Roman"/>
        </w:rPr>
      </w:pPr>
      <w:r>
        <w:rPr>
          <w:rFonts w:ascii="Times New Roman" w:hAnsi="Times New Roman"/>
        </w:rPr>
        <w:t>w</w:t>
      </w:r>
      <w:r w:rsidRPr="0064291E">
        <w:rPr>
          <w:rFonts w:ascii="Times New Roman" w:hAnsi="Times New Roman"/>
        </w:rPr>
        <w:t>szystkie osoby zabierające ucznia na dodatkowe zajęcia (j.</w:t>
      </w:r>
      <w:r>
        <w:rPr>
          <w:rFonts w:ascii="Times New Roman" w:hAnsi="Times New Roman"/>
        </w:rPr>
        <w:t xml:space="preserve"> </w:t>
      </w:r>
      <w:r w:rsidRPr="0064291E">
        <w:rPr>
          <w:rFonts w:ascii="Times New Roman" w:hAnsi="Times New Roman"/>
        </w:rPr>
        <w:t>angielski, rolki, basen), muszą być dodatkowo upoważnione przez rodziców ucznia, nawet jeżeli zajęcia</w:t>
      </w:r>
      <w:r>
        <w:rPr>
          <w:rFonts w:ascii="Times New Roman" w:hAnsi="Times New Roman"/>
        </w:rPr>
        <w:t xml:space="preserve"> odbywają się na terenie szkoły;</w:t>
      </w:r>
    </w:p>
    <w:p w:rsidR="00BB485B" w:rsidRDefault="00BB485B" w:rsidP="004A6B61">
      <w:pPr>
        <w:pStyle w:val="Tekstpodstawowy"/>
        <w:numPr>
          <w:ilvl w:val="0"/>
          <w:numId w:val="77"/>
        </w:numPr>
        <w:spacing w:line="360" w:lineRule="auto"/>
        <w:rPr>
          <w:rFonts w:ascii="Times New Roman" w:hAnsi="Times New Roman"/>
        </w:rPr>
      </w:pPr>
      <w:r>
        <w:rPr>
          <w:rFonts w:ascii="Times New Roman" w:hAnsi="Times New Roman"/>
        </w:rPr>
        <w:t>j</w:t>
      </w:r>
      <w:r w:rsidRPr="0064291E">
        <w:rPr>
          <w:rFonts w:ascii="Times New Roman" w:hAnsi="Times New Roman"/>
        </w:rPr>
        <w:t xml:space="preserve">eżeli rodzic zgadza się </w:t>
      </w:r>
      <w:r>
        <w:rPr>
          <w:rFonts w:ascii="Times New Roman" w:hAnsi="Times New Roman"/>
        </w:rPr>
        <w:t>na samodzielne wyjście dziecka (</w:t>
      </w:r>
      <w:r w:rsidRPr="0064291E">
        <w:rPr>
          <w:rFonts w:ascii="Times New Roman" w:hAnsi="Times New Roman"/>
        </w:rPr>
        <w:t>u</w:t>
      </w:r>
      <w:r>
        <w:rPr>
          <w:rFonts w:ascii="Times New Roman" w:hAnsi="Times New Roman"/>
        </w:rPr>
        <w:t>czeń musi mieć ukończone 7 lat)</w:t>
      </w:r>
      <w:r w:rsidRPr="0064291E">
        <w:rPr>
          <w:rFonts w:ascii="Times New Roman" w:hAnsi="Times New Roman"/>
        </w:rPr>
        <w:t xml:space="preserve"> ze świetlicy, wpisuje taką informację w karcie zg</w:t>
      </w:r>
      <w:r>
        <w:rPr>
          <w:rFonts w:ascii="Times New Roman" w:hAnsi="Times New Roman"/>
        </w:rPr>
        <w:t>łoszenia dziecka do świetlicy;                  w</w:t>
      </w:r>
      <w:r w:rsidRPr="0064291E">
        <w:rPr>
          <w:rFonts w:ascii="Times New Roman" w:hAnsi="Times New Roman"/>
        </w:rPr>
        <w:t xml:space="preserve"> późniejszym terminie należy złożyć oświadczenie o zgodzie na samodzielne wyjście, które załącz</w:t>
      </w:r>
      <w:r>
        <w:rPr>
          <w:rFonts w:ascii="Times New Roman" w:hAnsi="Times New Roman"/>
        </w:rPr>
        <w:t>a się do dokumentacji dziecka; o</w:t>
      </w:r>
      <w:r w:rsidRPr="0064291E">
        <w:rPr>
          <w:rFonts w:ascii="Times New Roman" w:hAnsi="Times New Roman"/>
        </w:rPr>
        <w:t>świadczenie takie należy wypisać również w przypadku jednorazowego samodzie</w:t>
      </w:r>
      <w:r>
        <w:rPr>
          <w:rFonts w:ascii="Times New Roman" w:hAnsi="Times New Roman"/>
        </w:rPr>
        <w:t>lnego wyjścia (z podaniem daty);</w:t>
      </w:r>
    </w:p>
    <w:p w:rsidR="00BB485B" w:rsidRDefault="00BB485B" w:rsidP="004A6B61">
      <w:pPr>
        <w:pStyle w:val="Tekstpodstawowy"/>
        <w:numPr>
          <w:ilvl w:val="0"/>
          <w:numId w:val="77"/>
        </w:numPr>
        <w:spacing w:line="360" w:lineRule="auto"/>
        <w:rPr>
          <w:rFonts w:ascii="Times New Roman" w:hAnsi="Times New Roman"/>
        </w:rPr>
      </w:pPr>
      <w:r>
        <w:rPr>
          <w:rFonts w:ascii="Times New Roman" w:hAnsi="Times New Roman"/>
        </w:rPr>
        <w:t>n</w:t>
      </w:r>
      <w:r w:rsidRPr="0064291E">
        <w:rPr>
          <w:rFonts w:ascii="Times New Roman" w:hAnsi="Times New Roman"/>
        </w:rPr>
        <w:t xml:space="preserve">auczyciel nie wyrazi zgody na opuszczenie przez dziecko świetlicy szkolnej </w:t>
      </w:r>
      <w:r>
        <w:rPr>
          <w:rFonts w:ascii="Times New Roman" w:hAnsi="Times New Roman"/>
        </w:rPr>
        <w:t>na telefoniczną prośbę rodziców;</w:t>
      </w:r>
    </w:p>
    <w:p w:rsidR="00BB485B" w:rsidRDefault="00BB485B" w:rsidP="004A6B61">
      <w:pPr>
        <w:pStyle w:val="Tekstpodstawowy"/>
        <w:numPr>
          <w:ilvl w:val="0"/>
          <w:numId w:val="77"/>
        </w:numPr>
        <w:spacing w:line="360" w:lineRule="auto"/>
        <w:rPr>
          <w:rFonts w:ascii="Times New Roman" w:hAnsi="Times New Roman"/>
        </w:rPr>
      </w:pPr>
      <w:r>
        <w:rPr>
          <w:rFonts w:ascii="Times New Roman" w:hAnsi="Times New Roman"/>
        </w:rPr>
        <w:t>w</w:t>
      </w:r>
      <w:r w:rsidRPr="0064291E">
        <w:rPr>
          <w:rFonts w:ascii="Times New Roman" w:hAnsi="Times New Roman"/>
        </w:rPr>
        <w:t>szelkie d</w:t>
      </w:r>
      <w:r>
        <w:rPr>
          <w:rFonts w:ascii="Times New Roman" w:hAnsi="Times New Roman"/>
        </w:rPr>
        <w:t>odatkowe upoważnienia należy wypisać</w:t>
      </w:r>
      <w:r w:rsidRPr="0064291E">
        <w:rPr>
          <w:rFonts w:ascii="Times New Roman" w:hAnsi="Times New Roman"/>
        </w:rPr>
        <w:t xml:space="preserve"> na osobnych kartkach, a nie w zeszycie do korespondencji.</w:t>
      </w:r>
    </w:p>
    <w:p w:rsidR="00B36FB9" w:rsidRDefault="00B36FB9" w:rsidP="00BB485B">
      <w:pPr>
        <w:pStyle w:val="Akapitzlist"/>
        <w:spacing w:line="360" w:lineRule="auto"/>
        <w:ind w:left="360"/>
        <w:jc w:val="center"/>
        <w:rPr>
          <w:rFonts w:eastAsia="Times New Roman"/>
          <w:bCs/>
          <w:lang w:eastAsia="pl-PL"/>
        </w:rPr>
      </w:pPr>
    </w:p>
    <w:p w:rsidR="00BB485B" w:rsidRPr="0064291E" w:rsidRDefault="00BB485B" w:rsidP="00BB485B">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4</w:t>
      </w:r>
    </w:p>
    <w:p w:rsidR="00BB485B" w:rsidRDefault="00BB485B" w:rsidP="00BB485B">
      <w:pPr>
        <w:pStyle w:val="Tekstpodstawowy"/>
        <w:spacing w:line="360" w:lineRule="auto"/>
        <w:rPr>
          <w:rFonts w:ascii="Times New Roman" w:hAnsi="Times New Roman"/>
        </w:rPr>
      </w:pPr>
      <w:r>
        <w:rPr>
          <w:rFonts w:ascii="Times New Roman" w:hAnsi="Times New Roman"/>
        </w:rPr>
        <w:t>Przyprowadzanie</w:t>
      </w:r>
      <w:r w:rsidRPr="001E79E6">
        <w:rPr>
          <w:rFonts w:ascii="Times New Roman" w:hAnsi="Times New Roman"/>
        </w:rPr>
        <w:t xml:space="preserve"> dzieci klas I - III przez na</w:t>
      </w:r>
      <w:r>
        <w:rPr>
          <w:rFonts w:ascii="Times New Roman" w:hAnsi="Times New Roman"/>
        </w:rPr>
        <w:t>uczycieli do świetlicy szkolnej</w:t>
      </w:r>
    </w:p>
    <w:p w:rsidR="00BB485B" w:rsidRDefault="00BB485B" w:rsidP="004A6B61">
      <w:pPr>
        <w:pStyle w:val="Tekstpodstawowy"/>
        <w:numPr>
          <w:ilvl w:val="0"/>
          <w:numId w:val="78"/>
        </w:numPr>
        <w:spacing w:line="360" w:lineRule="auto"/>
        <w:rPr>
          <w:rFonts w:ascii="Times New Roman" w:hAnsi="Times New Roman"/>
        </w:rPr>
      </w:pPr>
      <w:r>
        <w:rPr>
          <w:rFonts w:ascii="Times New Roman" w:hAnsi="Times New Roman"/>
        </w:rPr>
        <w:t>w</w:t>
      </w:r>
      <w:r w:rsidRPr="0064291E">
        <w:rPr>
          <w:rFonts w:ascii="Times New Roman" w:hAnsi="Times New Roman"/>
        </w:rPr>
        <w:t>ychowawcy klas I - III są zobowiązani do odprowadzenia uczniów po skończonych</w:t>
      </w:r>
      <w:r>
        <w:rPr>
          <w:rFonts w:ascii="Times New Roman" w:hAnsi="Times New Roman"/>
        </w:rPr>
        <w:t xml:space="preserve"> lekcjach do świetlicy szkolnej;</w:t>
      </w:r>
    </w:p>
    <w:p w:rsidR="00BB485B" w:rsidRDefault="00BB485B" w:rsidP="004A6B61">
      <w:pPr>
        <w:pStyle w:val="Tekstpodstawowy"/>
        <w:numPr>
          <w:ilvl w:val="0"/>
          <w:numId w:val="78"/>
        </w:numPr>
        <w:spacing w:line="360" w:lineRule="auto"/>
        <w:rPr>
          <w:rFonts w:ascii="Times New Roman" w:hAnsi="Times New Roman"/>
        </w:rPr>
      </w:pPr>
      <w:r>
        <w:rPr>
          <w:rFonts w:ascii="Times New Roman" w:hAnsi="Times New Roman"/>
        </w:rPr>
        <w:t>j</w:t>
      </w:r>
      <w:r w:rsidRPr="0064291E">
        <w:rPr>
          <w:rFonts w:ascii="Times New Roman" w:hAnsi="Times New Roman"/>
        </w:rPr>
        <w:t>eżeli lekcje kończy inny nauczyciel niż wychowawca, jest on również zobowiązany do odprowad</w:t>
      </w:r>
      <w:r>
        <w:rPr>
          <w:rFonts w:ascii="Times New Roman" w:hAnsi="Times New Roman"/>
        </w:rPr>
        <w:t>zenia dzieci do świetlicy szkolnej;</w:t>
      </w:r>
    </w:p>
    <w:p w:rsidR="00BB485B" w:rsidRDefault="00BB485B" w:rsidP="004A6B61">
      <w:pPr>
        <w:pStyle w:val="Tekstpodstawowy"/>
        <w:numPr>
          <w:ilvl w:val="0"/>
          <w:numId w:val="78"/>
        </w:numPr>
        <w:spacing w:line="360" w:lineRule="auto"/>
        <w:rPr>
          <w:rFonts w:ascii="Times New Roman" w:hAnsi="Times New Roman"/>
        </w:rPr>
      </w:pPr>
      <w:r>
        <w:rPr>
          <w:rFonts w:ascii="Times New Roman" w:hAnsi="Times New Roman"/>
        </w:rPr>
        <w:t>k</w:t>
      </w:r>
      <w:r w:rsidRPr="0064291E">
        <w:rPr>
          <w:rFonts w:ascii="Times New Roman" w:hAnsi="Times New Roman"/>
        </w:rPr>
        <w:t>ażdy nauczyciel przyprowadzający uczniów do świetlicy szkolnej, jest zobowiązany poinformować wychowawcę świetlicy</w:t>
      </w:r>
      <w:r>
        <w:rPr>
          <w:rFonts w:ascii="Times New Roman" w:hAnsi="Times New Roman"/>
        </w:rPr>
        <w:t>,</w:t>
      </w:r>
      <w:r w:rsidRPr="0064291E">
        <w:rPr>
          <w:rFonts w:ascii="Times New Roman" w:hAnsi="Times New Roman"/>
        </w:rPr>
        <w:t xml:space="preserve"> ilu uczn</w:t>
      </w:r>
      <w:r>
        <w:rPr>
          <w:rFonts w:ascii="Times New Roman" w:hAnsi="Times New Roman"/>
        </w:rPr>
        <w:t>iów pozostawia.</w:t>
      </w:r>
    </w:p>
    <w:p w:rsidR="00B36FB9" w:rsidRDefault="00B36FB9" w:rsidP="00BB485B">
      <w:pPr>
        <w:pStyle w:val="Akapitzlist"/>
        <w:spacing w:line="360" w:lineRule="auto"/>
        <w:ind w:left="360"/>
        <w:jc w:val="center"/>
        <w:rPr>
          <w:rFonts w:eastAsia="Times New Roman"/>
          <w:bCs/>
          <w:lang w:eastAsia="pl-PL"/>
        </w:rPr>
      </w:pPr>
    </w:p>
    <w:p w:rsidR="00BB485B" w:rsidRDefault="00BB485B" w:rsidP="00BB485B">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5</w:t>
      </w:r>
    </w:p>
    <w:p w:rsidR="00BB485B" w:rsidRDefault="00BB485B" w:rsidP="00BB485B">
      <w:pPr>
        <w:pStyle w:val="Tekstpodstawowy"/>
        <w:spacing w:line="360" w:lineRule="auto"/>
        <w:rPr>
          <w:rFonts w:ascii="Times New Roman" w:hAnsi="Times New Roman"/>
        </w:rPr>
      </w:pPr>
      <w:r>
        <w:rPr>
          <w:rFonts w:ascii="Times New Roman" w:hAnsi="Times New Roman"/>
        </w:rPr>
        <w:t>S</w:t>
      </w:r>
      <w:r w:rsidRPr="001E79E6">
        <w:rPr>
          <w:rFonts w:ascii="Times New Roman" w:hAnsi="Times New Roman"/>
        </w:rPr>
        <w:t>pożywan</w:t>
      </w:r>
      <w:r w:rsidR="00B36FB9">
        <w:rPr>
          <w:rFonts w:ascii="Times New Roman" w:hAnsi="Times New Roman"/>
        </w:rPr>
        <w:t>ie</w:t>
      </w:r>
      <w:r>
        <w:rPr>
          <w:rFonts w:ascii="Times New Roman" w:hAnsi="Times New Roman"/>
        </w:rPr>
        <w:t xml:space="preserve"> posiłków w stołówce szkolnej:</w:t>
      </w:r>
    </w:p>
    <w:p w:rsidR="00BB485B" w:rsidRDefault="00BB485B" w:rsidP="004A6B61">
      <w:pPr>
        <w:pStyle w:val="Tekstpodstawowy"/>
        <w:numPr>
          <w:ilvl w:val="0"/>
          <w:numId w:val="82"/>
        </w:numPr>
        <w:spacing w:line="360" w:lineRule="auto"/>
        <w:rPr>
          <w:rFonts w:ascii="Times New Roman" w:hAnsi="Times New Roman"/>
        </w:rPr>
      </w:pPr>
      <w:r>
        <w:rPr>
          <w:rFonts w:ascii="Times New Roman" w:hAnsi="Times New Roman"/>
        </w:rPr>
        <w:t>d</w:t>
      </w:r>
      <w:r w:rsidRPr="00C759A6">
        <w:rPr>
          <w:rFonts w:ascii="Times New Roman" w:hAnsi="Times New Roman"/>
        </w:rPr>
        <w:t>zieci korzystające z posiłków w stołówce</w:t>
      </w:r>
      <w:r>
        <w:rPr>
          <w:rFonts w:ascii="Times New Roman" w:hAnsi="Times New Roman"/>
        </w:rPr>
        <w:t xml:space="preserve"> szkolnej</w:t>
      </w:r>
      <w:r w:rsidRPr="00C759A6">
        <w:rPr>
          <w:rFonts w:ascii="Times New Roman" w:hAnsi="Times New Roman"/>
        </w:rPr>
        <w:t xml:space="preserve"> spożywają </w:t>
      </w:r>
      <w:r>
        <w:rPr>
          <w:rFonts w:ascii="Times New Roman" w:hAnsi="Times New Roman"/>
        </w:rPr>
        <w:t xml:space="preserve">obiady </w:t>
      </w:r>
      <w:r w:rsidRPr="00C759A6">
        <w:rPr>
          <w:rFonts w:ascii="Times New Roman" w:hAnsi="Times New Roman"/>
        </w:rPr>
        <w:t>pod opieką wychowawców świetli</w:t>
      </w:r>
      <w:r>
        <w:rPr>
          <w:rFonts w:ascii="Times New Roman" w:hAnsi="Times New Roman"/>
        </w:rPr>
        <w:t>cy lub wychowawców klas I – III;</w:t>
      </w:r>
    </w:p>
    <w:p w:rsidR="00BB485B" w:rsidRDefault="00BB485B" w:rsidP="004A6B61">
      <w:pPr>
        <w:pStyle w:val="Tekstpodstawowy"/>
        <w:numPr>
          <w:ilvl w:val="0"/>
          <w:numId w:val="82"/>
        </w:numPr>
        <w:spacing w:line="360" w:lineRule="auto"/>
        <w:rPr>
          <w:rFonts w:ascii="Times New Roman" w:hAnsi="Times New Roman"/>
        </w:rPr>
      </w:pPr>
      <w:r>
        <w:rPr>
          <w:rFonts w:ascii="Times New Roman" w:hAnsi="Times New Roman"/>
        </w:rPr>
        <w:t>s</w:t>
      </w:r>
      <w:r w:rsidRPr="00C759A6">
        <w:rPr>
          <w:rFonts w:ascii="Times New Roman" w:hAnsi="Times New Roman"/>
        </w:rPr>
        <w:t xml:space="preserve">pożywanie obiadów odbywa się zgodnie z ustalonym przez kierownika świetlicy </w:t>
      </w:r>
      <w:r>
        <w:rPr>
          <w:rFonts w:ascii="Times New Roman" w:hAnsi="Times New Roman"/>
        </w:rPr>
        <w:t>grafikiem obiadów;</w:t>
      </w:r>
    </w:p>
    <w:p w:rsidR="00BB485B" w:rsidRPr="00C759A6" w:rsidRDefault="00BB485B" w:rsidP="004A6B61">
      <w:pPr>
        <w:pStyle w:val="Tekstpodstawowy"/>
        <w:numPr>
          <w:ilvl w:val="0"/>
          <w:numId w:val="82"/>
        </w:numPr>
        <w:spacing w:line="360" w:lineRule="auto"/>
        <w:rPr>
          <w:rFonts w:ascii="Times New Roman" w:hAnsi="Times New Roman"/>
        </w:rPr>
      </w:pPr>
      <w:r>
        <w:rPr>
          <w:rFonts w:ascii="Times New Roman" w:hAnsi="Times New Roman"/>
        </w:rPr>
        <w:t>k</w:t>
      </w:r>
      <w:r w:rsidRPr="00C759A6">
        <w:rPr>
          <w:rFonts w:ascii="Times New Roman" w:hAnsi="Times New Roman"/>
        </w:rPr>
        <w:t>ażde dziecko wchodzące na stołówkę szkolną podlega ewidencji obecności.</w:t>
      </w:r>
    </w:p>
    <w:p w:rsidR="00B36FB9" w:rsidRDefault="00B36FB9" w:rsidP="00BB485B">
      <w:pPr>
        <w:pStyle w:val="Akapitzlist"/>
        <w:spacing w:line="360" w:lineRule="auto"/>
        <w:ind w:left="360"/>
        <w:jc w:val="center"/>
        <w:rPr>
          <w:rFonts w:eastAsia="Times New Roman"/>
          <w:bCs/>
          <w:lang w:eastAsia="pl-PL"/>
        </w:rPr>
      </w:pPr>
    </w:p>
    <w:p w:rsidR="00BB485B" w:rsidRPr="00C759A6" w:rsidRDefault="00BB485B" w:rsidP="00BB485B">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6</w:t>
      </w:r>
    </w:p>
    <w:p w:rsidR="00BB485B" w:rsidRPr="005A749A" w:rsidRDefault="00BB485B" w:rsidP="005A749A">
      <w:pPr>
        <w:pStyle w:val="Akapitzlist"/>
        <w:spacing w:line="360" w:lineRule="auto"/>
        <w:ind w:left="0"/>
        <w:jc w:val="both"/>
        <w:rPr>
          <w:rFonts w:eastAsia="Times New Roman"/>
          <w:bCs/>
          <w:lang w:eastAsia="pl-PL"/>
        </w:rPr>
      </w:pPr>
      <w:r w:rsidRPr="00C759A6">
        <w:rPr>
          <w:rFonts w:eastAsia="Times New Roman"/>
          <w:bCs/>
          <w:lang w:eastAsia="pl-PL"/>
        </w:rPr>
        <w:t>Dzieci, które nie uczęszczają na lekcje religii</w:t>
      </w:r>
      <w:r>
        <w:rPr>
          <w:rFonts w:eastAsia="Times New Roman"/>
          <w:bCs/>
          <w:lang w:eastAsia="pl-PL"/>
        </w:rPr>
        <w:t>,</w:t>
      </w:r>
      <w:r w:rsidRPr="00C759A6">
        <w:rPr>
          <w:rFonts w:eastAsia="Times New Roman"/>
          <w:bCs/>
          <w:lang w:eastAsia="pl-PL"/>
        </w:rPr>
        <w:t xml:space="preserve"> w </w:t>
      </w:r>
      <w:r>
        <w:rPr>
          <w:rFonts w:eastAsia="Times New Roman"/>
          <w:bCs/>
          <w:lang w:eastAsia="pl-PL"/>
        </w:rPr>
        <w:t>tzw. okienkach w trakcie lekcji</w:t>
      </w:r>
      <w:r w:rsidRPr="00C759A6">
        <w:rPr>
          <w:rFonts w:eastAsia="Times New Roman"/>
          <w:bCs/>
          <w:lang w:eastAsia="pl-PL"/>
        </w:rPr>
        <w:t>,</w:t>
      </w:r>
      <w:r>
        <w:rPr>
          <w:rFonts w:eastAsia="Times New Roman"/>
          <w:bCs/>
          <w:lang w:eastAsia="pl-PL"/>
        </w:rPr>
        <w:t xml:space="preserve"> </w:t>
      </w:r>
      <w:r w:rsidRPr="00C759A6">
        <w:rPr>
          <w:rFonts w:eastAsia="Times New Roman"/>
          <w:bCs/>
          <w:lang w:eastAsia="pl-PL"/>
        </w:rPr>
        <w:t xml:space="preserve">mają obowiązek przebywania w tym czasie w świetlicy szkolnej, chyba ,że rodzice/prawni opiekunowie złożą stosowne oświadczenie, że dziecko w tym czasie może zostać na lekcji </w:t>
      </w:r>
      <w:r>
        <w:rPr>
          <w:rFonts w:eastAsia="Times New Roman"/>
          <w:bCs/>
          <w:lang w:eastAsia="pl-PL"/>
        </w:rPr>
        <w:t xml:space="preserve">             </w:t>
      </w:r>
      <w:r w:rsidRPr="00C759A6">
        <w:rPr>
          <w:rFonts w:eastAsia="Times New Roman"/>
          <w:bCs/>
          <w:lang w:eastAsia="pl-PL"/>
        </w:rPr>
        <w:t>z klasą</w:t>
      </w:r>
      <w:r>
        <w:rPr>
          <w:rFonts w:eastAsia="Times New Roman"/>
          <w:bCs/>
          <w:lang w:eastAsia="pl-PL"/>
        </w:rPr>
        <w:t>.</w:t>
      </w:r>
    </w:p>
    <w:p w:rsidR="00B36FB9" w:rsidRPr="00B36FB9" w:rsidRDefault="00B36FB9" w:rsidP="00B36FB9">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7</w:t>
      </w:r>
    </w:p>
    <w:p w:rsidR="00BB485B" w:rsidRPr="00B36FB9" w:rsidRDefault="00B36FB9" w:rsidP="00BB485B">
      <w:pPr>
        <w:pStyle w:val="Tekstpodstawowy"/>
        <w:spacing w:line="360" w:lineRule="auto"/>
        <w:rPr>
          <w:rFonts w:ascii="Times New Roman" w:hAnsi="Times New Roman"/>
        </w:rPr>
      </w:pPr>
      <w:r>
        <w:rPr>
          <w:rFonts w:ascii="Times New Roman" w:hAnsi="Times New Roman"/>
        </w:rPr>
        <w:t>Postępowanie</w:t>
      </w:r>
      <w:r w:rsidR="00BB485B" w:rsidRPr="00B36FB9">
        <w:rPr>
          <w:rFonts w:ascii="Times New Roman" w:hAnsi="Times New Roman"/>
        </w:rPr>
        <w:t xml:space="preserve"> w przypadku występującej wśród wychowanków świetlicy agresji słownej lub fizycznej</w:t>
      </w:r>
      <w:r>
        <w:rPr>
          <w:rFonts w:ascii="Times New Roman" w:hAnsi="Times New Roman"/>
        </w:rPr>
        <w:t>:</w:t>
      </w:r>
    </w:p>
    <w:p w:rsidR="00BB485B" w:rsidRDefault="00B36FB9" w:rsidP="004A6B61">
      <w:pPr>
        <w:pStyle w:val="Tekstpodstawowy"/>
        <w:numPr>
          <w:ilvl w:val="0"/>
          <w:numId w:val="322"/>
        </w:numPr>
        <w:spacing w:line="360" w:lineRule="auto"/>
        <w:rPr>
          <w:rFonts w:ascii="Times New Roman" w:hAnsi="Times New Roman"/>
        </w:rPr>
      </w:pPr>
      <w:r>
        <w:rPr>
          <w:rFonts w:ascii="Times New Roman" w:hAnsi="Times New Roman"/>
        </w:rPr>
        <w:t>w</w:t>
      </w:r>
      <w:r w:rsidR="00BB485B" w:rsidRPr="001E79E6">
        <w:rPr>
          <w:rFonts w:ascii="Times New Roman" w:hAnsi="Times New Roman"/>
        </w:rPr>
        <w:t>ychowawca świetlicy każdorazowo interweniuje, upominając ucznia i przypominając o obowiązku prze</w:t>
      </w:r>
      <w:r>
        <w:rPr>
          <w:rFonts w:ascii="Times New Roman" w:hAnsi="Times New Roman"/>
        </w:rPr>
        <w:t>strzegania regulaminu świetlicy;</w:t>
      </w:r>
    </w:p>
    <w:p w:rsidR="00BB485B" w:rsidRPr="00793CB4" w:rsidRDefault="00B36FB9" w:rsidP="004A6B61">
      <w:pPr>
        <w:pStyle w:val="Tekstpodstawowy"/>
        <w:numPr>
          <w:ilvl w:val="0"/>
          <w:numId w:val="322"/>
        </w:numPr>
        <w:spacing w:line="360" w:lineRule="auto"/>
        <w:rPr>
          <w:rFonts w:ascii="Times New Roman" w:hAnsi="Times New Roman"/>
        </w:rPr>
      </w:pPr>
      <w:r>
        <w:rPr>
          <w:rFonts w:ascii="Times New Roman" w:hAnsi="Times New Roman"/>
        </w:rPr>
        <w:t>w</w:t>
      </w:r>
      <w:r w:rsidR="00BB485B" w:rsidRPr="00533E9B">
        <w:rPr>
          <w:rFonts w:ascii="Times New Roman" w:hAnsi="Times New Roman"/>
        </w:rPr>
        <w:t xml:space="preserve"> przypadku powtarzającej się agresji słownej wychowawca świetlicy informuje rodziców i wychowawcę oddziału o negatywnym zachowaniu ucznia oraz </w:t>
      </w:r>
      <w:r w:rsidR="00BB485B" w:rsidRPr="00793CB4">
        <w:rPr>
          <w:rFonts w:ascii="Times New Roman" w:hAnsi="Times New Roman"/>
        </w:rPr>
        <w:t xml:space="preserve">wpisuje informację do dziennika w części </w:t>
      </w:r>
      <w:r w:rsidR="00793CB4" w:rsidRPr="00793CB4">
        <w:rPr>
          <w:rFonts w:ascii="Times New Roman" w:hAnsi="Times New Roman"/>
        </w:rPr>
        <w:t>„Uwagi</w:t>
      </w:r>
      <w:r>
        <w:rPr>
          <w:rFonts w:ascii="Times New Roman" w:hAnsi="Times New Roman"/>
        </w:rPr>
        <w:t>”;</w:t>
      </w:r>
    </w:p>
    <w:p w:rsidR="00BB485B" w:rsidRPr="00B36FB9" w:rsidRDefault="00B36FB9" w:rsidP="004A6B61">
      <w:pPr>
        <w:pStyle w:val="Tekstpodstawowy"/>
        <w:numPr>
          <w:ilvl w:val="0"/>
          <w:numId w:val="322"/>
        </w:numPr>
        <w:spacing w:line="360" w:lineRule="auto"/>
        <w:rPr>
          <w:rFonts w:ascii="Times New Roman" w:hAnsi="Times New Roman"/>
        </w:rPr>
      </w:pPr>
      <w:r>
        <w:rPr>
          <w:rFonts w:ascii="Times New Roman" w:hAnsi="Times New Roman"/>
        </w:rPr>
        <w:lastRenderedPageBreak/>
        <w:t>w</w:t>
      </w:r>
      <w:r w:rsidR="00BB485B" w:rsidRPr="00533E9B">
        <w:rPr>
          <w:rFonts w:ascii="Times New Roman" w:hAnsi="Times New Roman"/>
        </w:rPr>
        <w:t xml:space="preserve"> przypadku wystąpienia agresji fizycznej wychowawca świetlicy zobowiązany jest do interwencji - izolacji uczestników zajścia, przeprowadzenia z nimi rozmowy oraz powiadomienia wychowawcy klasy i rodziców o zdarzeniu. </w:t>
      </w:r>
      <w:r w:rsidR="00BB485B" w:rsidRPr="00B36FB9">
        <w:rPr>
          <w:rFonts w:ascii="Times New Roman" w:hAnsi="Times New Roman"/>
        </w:rPr>
        <w:t xml:space="preserve">Wychowawca świetlicy wpisuje informację do dziennika </w:t>
      </w:r>
      <w:r w:rsidR="00793CB4" w:rsidRPr="00B36FB9">
        <w:rPr>
          <w:rFonts w:ascii="Times New Roman" w:hAnsi="Times New Roman"/>
        </w:rPr>
        <w:t>w części „Uwagi</w:t>
      </w:r>
      <w:r w:rsidR="00BB485B" w:rsidRPr="00B36FB9">
        <w:rPr>
          <w:rFonts w:ascii="Times New Roman" w:hAnsi="Times New Roman"/>
        </w:rPr>
        <w:t>”.</w:t>
      </w:r>
    </w:p>
    <w:p w:rsidR="00BB485B" w:rsidRDefault="00BB485B" w:rsidP="00BB485B">
      <w:pPr>
        <w:pStyle w:val="Tekstpodstawowy"/>
        <w:spacing w:line="360" w:lineRule="auto"/>
        <w:ind w:left="360"/>
        <w:rPr>
          <w:rFonts w:ascii="Times New Roman" w:hAnsi="Times New Roman"/>
          <w:color w:val="FF0000"/>
        </w:rPr>
      </w:pPr>
    </w:p>
    <w:p w:rsidR="00B36FB9" w:rsidRPr="00B36FB9" w:rsidRDefault="00B36FB9" w:rsidP="00B36FB9">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8</w:t>
      </w:r>
    </w:p>
    <w:p w:rsidR="00BB485B" w:rsidRPr="00B36FB9" w:rsidRDefault="00B36FB9" w:rsidP="00B36FB9">
      <w:pPr>
        <w:pStyle w:val="Tekstpodstawowy"/>
        <w:spacing w:line="360" w:lineRule="auto"/>
        <w:rPr>
          <w:rFonts w:ascii="Times New Roman" w:hAnsi="Times New Roman"/>
        </w:rPr>
      </w:pPr>
      <w:r>
        <w:rPr>
          <w:rFonts w:ascii="Times New Roman" w:hAnsi="Times New Roman"/>
        </w:rPr>
        <w:t>Postępowanie</w:t>
      </w:r>
      <w:r w:rsidR="00BB485B" w:rsidRPr="00B36FB9">
        <w:rPr>
          <w:rFonts w:ascii="Times New Roman" w:hAnsi="Times New Roman"/>
        </w:rPr>
        <w:t xml:space="preserve"> w przypadku niszczenia mienia kolegów i w przypadku kradzieży</w:t>
      </w:r>
      <w:r>
        <w:rPr>
          <w:rFonts w:ascii="Times New Roman" w:hAnsi="Times New Roman"/>
        </w:rPr>
        <w:t>:</w:t>
      </w:r>
    </w:p>
    <w:p w:rsidR="00BB485B" w:rsidRDefault="00B36FB9" w:rsidP="004A6B61">
      <w:pPr>
        <w:pStyle w:val="Tekstpodstawowy"/>
        <w:numPr>
          <w:ilvl w:val="0"/>
          <w:numId w:val="323"/>
        </w:numPr>
        <w:spacing w:line="360" w:lineRule="auto"/>
        <w:rPr>
          <w:rFonts w:ascii="Times New Roman" w:hAnsi="Times New Roman"/>
        </w:rPr>
      </w:pPr>
      <w:r>
        <w:rPr>
          <w:rFonts w:ascii="Times New Roman" w:hAnsi="Times New Roman"/>
        </w:rPr>
        <w:t>w</w:t>
      </w:r>
      <w:r w:rsidR="00BB485B" w:rsidRPr="001E79E6">
        <w:rPr>
          <w:rFonts w:ascii="Times New Roman" w:hAnsi="Times New Roman"/>
        </w:rPr>
        <w:t xml:space="preserve">ychowawca świetlicy powiadamia o zniszczeniu mienia wychowawcę klasy i rodziców oraz wpisuje informację do dziennika w części </w:t>
      </w:r>
      <w:r w:rsidRPr="00B36FB9">
        <w:rPr>
          <w:rFonts w:ascii="Times New Roman" w:hAnsi="Times New Roman"/>
        </w:rPr>
        <w:t>„Uwagi</w:t>
      </w:r>
      <w:r>
        <w:rPr>
          <w:rFonts w:ascii="Times New Roman" w:hAnsi="Times New Roman"/>
        </w:rPr>
        <w:t>”;</w:t>
      </w:r>
    </w:p>
    <w:p w:rsidR="00BB485B" w:rsidRDefault="00B36FB9" w:rsidP="004A6B61">
      <w:pPr>
        <w:pStyle w:val="Tekstpodstawowy"/>
        <w:numPr>
          <w:ilvl w:val="0"/>
          <w:numId w:val="323"/>
        </w:numPr>
        <w:spacing w:line="360" w:lineRule="auto"/>
        <w:rPr>
          <w:rFonts w:ascii="Times New Roman" w:hAnsi="Times New Roman"/>
        </w:rPr>
      </w:pPr>
      <w:r>
        <w:rPr>
          <w:rFonts w:ascii="Times New Roman" w:hAnsi="Times New Roman"/>
        </w:rPr>
        <w:t>g</w:t>
      </w:r>
      <w:r w:rsidR="00BB485B" w:rsidRPr="00B36FB9">
        <w:rPr>
          <w:rFonts w:ascii="Times New Roman" w:hAnsi="Times New Roman"/>
        </w:rPr>
        <w:t xml:space="preserve">dy ma miejsce kradzież wśród uczniów na terenie świetlicy, wychowawca świetlicy przeprowadza rozmowę z poszkodowanym w celu wyjaśnienia zajścia oraz wpisuje informację do dziennika w części </w:t>
      </w:r>
      <w:r w:rsidRPr="00B36FB9">
        <w:rPr>
          <w:rFonts w:ascii="Times New Roman" w:hAnsi="Times New Roman"/>
        </w:rPr>
        <w:t>„Uwagi</w:t>
      </w:r>
      <w:r w:rsidR="00BB485B" w:rsidRPr="00B36FB9">
        <w:rPr>
          <w:rFonts w:ascii="Times New Roman" w:hAnsi="Times New Roman"/>
        </w:rPr>
        <w:t>”</w:t>
      </w:r>
      <w:r>
        <w:rPr>
          <w:rFonts w:ascii="Times New Roman" w:hAnsi="Times New Roman"/>
        </w:rPr>
        <w:t>;</w:t>
      </w:r>
    </w:p>
    <w:p w:rsidR="00BB485B" w:rsidRDefault="00B36FB9" w:rsidP="004A6B61">
      <w:pPr>
        <w:pStyle w:val="Tekstpodstawowy"/>
        <w:numPr>
          <w:ilvl w:val="0"/>
          <w:numId w:val="323"/>
        </w:numPr>
        <w:spacing w:line="360" w:lineRule="auto"/>
        <w:rPr>
          <w:rFonts w:ascii="Times New Roman" w:hAnsi="Times New Roman"/>
        </w:rPr>
      </w:pPr>
      <w:r>
        <w:rPr>
          <w:rFonts w:ascii="Times New Roman" w:hAnsi="Times New Roman"/>
        </w:rPr>
        <w:t>w</w:t>
      </w:r>
      <w:r w:rsidR="00BB485B" w:rsidRPr="00B36FB9">
        <w:rPr>
          <w:rFonts w:ascii="Times New Roman" w:hAnsi="Times New Roman"/>
        </w:rPr>
        <w:t>ychowawca informuje o zajściu pedagoga szkolnego, który przeprowadza rozmowę z rodzicami o ewentualny</w:t>
      </w:r>
      <w:r>
        <w:rPr>
          <w:rFonts w:ascii="Times New Roman" w:hAnsi="Times New Roman"/>
        </w:rPr>
        <w:t>ch działaniach profilaktycznych;</w:t>
      </w:r>
    </w:p>
    <w:p w:rsidR="00B36FB9" w:rsidRDefault="00B36FB9" w:rsidP="004A6B61">
      <w:pPr>
        <w:pStyle w:val="Tekstpodstawowy"/>
        <w:numPr>
          <w:ilvl w:val="0"/>
          <w:numId w:val="323"/>
        </w:numPr>
        <w:spacing w:line="360" w:lineRule="auto"/>
        <w:rPr>
          <w:rFonts w:ascii="Times New Roman" w:hAnsi="Times New Roman"/>
        </w:rPr>
      </w:pPr>
      <w:r>
        <w:rPr>
          <w:rFonts w:ascii="Times New Roman" w:hAnsi="Times New Roman"/>
        </w:rPr>
        <w:t>w</w:t>
      </w:r>
      <w:r w:rsidR="00BB485B" w:rsidRPr="00B36FB9">
        <w:rPr>
          <w:rFonts w:ascii="Times New Roman" w:hAnsi="Times New Roman"/>
        </w:rPr>
        <w:t xml:space="preserve"> przypadku wyjaśnienia zajścia, sprawca jest zobowiązany do naprawienia szkody, zostaje ukarany zgodnie ze statutem szkoły, a jego rodzice</w:t>
      </w:r>
      <w:r>
        <w:rPr>
          <w:rFonts w:ascii="Times New Roman" w:hAnsi="Times New Roman"/>
        </w:rPr>
        <w:t xml:space="preserve"> zostają powiadomieni o zajściu;</w:t>
      </w:r>
    </w:p>
    <w:p w:rsidR="00BB485B" w:rsidRPr="00B36FB9" w:rsidRDefault="00BB485B" w:rsidP="004A6B61">
      <w:pPr>
        <w:pStyle w:val="Tekstpodstawowy"/>
        <w:numPr>
          <w:ilvl w:val="0"/>
          <w:numId w:val="323"/>
        </w:numPr>
        <w:spacing w:line="360" w:lineRule="auto"/>
        <w:rPr>
          <w:rFonts w:ascii="Times New Roman" w:hAnsi="Times New Roman"/>
        </w:rPr>
      </w:pPr>
      <w:r w:rsidRPr="00B36FB9">
        <w:rPr>
          <w:rFonts w:ascii="Times New Roman" w:hAnsi="Times New Roman"/>
        </w:rPr>
        <w:t xml:space="preserve"> </w:t>
      </w:r>
      <w:r w:rsidR="00B36FB9">
        <w:rPr>
          <w:rFonts w:ascii="Times New Roman" w:hAnsi="Times New Roman"/>
        </w:rPr>
        <w:t>n</w:t>
      </w:r>
      <w:r w:rsidRPr="00B36FB9">
        <w:rPr>
          <w:rFonts w:ascii="Times New Roman" w:hAnsi="Times New Roman"/>
        </w:rPr>
        <w:t xml:space="preserve">a wniosek dyrektora szkoły o dokonanym przestępstwie zostaje powiadomiona policja, a wychowawca świetlicy zabezpiecza dowody dokonanego czynu. </w:t>
      </w:r>
    </w:p>
    <w:p w:rsidR="00BB485B" w:rsidRDefault="00BB485B" w:rsidP="00BB485B">
      <w:pPr>
        <w:pStyle w:val="Tekstpodstawowy"/>
        <w:spacing w:line="360" w:lineRule="auto"/>
        <w:ind w:left="360"/>
        <w:rPr>
          <w:rFonts w:ascii="Times New Roman" w:hAnsi="Times New Roman"/>
          <w:color w:val="FF0000"/>
        </w:rPr>
      </w:pPr>
    </w:p>
    <w:p w:rsidR="00B36FB9" w:rsidRPr="00B36FB9" w:rsidRDefault="00B36FB9" w:rsidP="00B36FB9">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9</w:t>
      </w:r>
    </w:p>
    <w:p w:rsidR="00BB485B" w:rsidRDefault="00B36FB9" w:rsidP="00BB485B">
      <w:pPr>
        <w:pStyle w:val="Tekstpodstawowy"/>
        <w:spacing w:line="360" w:lineRule="auto"/>
        <w:rPr>
          <w:rFonts w:ascii="Times New Roman" w:hAnsi="Times New Roman"/>
        </w:rPr>
      </w:pPr>
      <w:r>
        <w:rPr>
          <w:rFonts w:ascii="Times New Roman" w:hAnsi="Times New Roman"/>
        </w:rPr>
        <w:t>Postępowanie</w:t>
      </w:r>
      <w:r w:rsidR="00BB485B" w:rsidRPr="00B36FB9">
        <w:rPr>
          <w:rFonts w:ascii="Times New Roman" w:hAnsi="Times New Roman"/>
        </w:rPr>
        <w:t xml:space="preserve"> w przypadku pozostania dziecka w świetlicy po godzinach pracy świetlicy szkolnej</w:t>
      </w:r>
      <w:r>
        <w:rPr>
          <w:rFonts w:ascii="Times New Roman" w:hAnsi="Times New Roman"/>
        </w:rPr>
        <w:t>:</w:t>
      </w:r>
    </w:p>
    <w:p w:rsidR="00BB485B" w:rsidRDefault="00B36FB9" w:rsidP="004A6B61">
      <w:pPr>
        <w:pStyle w:val="Tekstpodstawowy"/>
        <w:numPr>
          <w:ilvl w:val="0"/>
          <w:numId w:val="324"/>
        </w:numPr>
        <w:spacing w:line="360" w:lineRule="auto"/>
        <w:rPr>
          <w:rFonts w:ascii="Times New Roman" w:hAnsi="Times New Roman"/>
        </w:rPr>
      </w:pPr>
      <w:r w:rsidRPr="00B36FB9">
        <w:rPr>
          <w:rFonts w:ascii="Times New Roman" w:hAnsi="Times New Roman"/>
        </w:rPr>
        <w:t>w</w:t>
      </w:r>
      <w:r w:rsidR="00BB485B" w:rsidRPr="00B36FB9">
        <w:rPr>
          <w:rFonts w:ascii="Times New Roman" w:hAnsi="Times New Roman"/>
        </w:rPr>
        <w:t>ychowawca świetlicy telefonicznie informuje rodziców lub najbliższych o miejscu przebywania dziecka</w:t>
      </w:r>
      <w:r>
        <w:rPr>
          <w:rFonts w:ascii="Times New Roman" w:hAnsi="Times New Roman"/>
        </w:rPr>
        <w:t>;</w:t>
      </w:r>
    </w:p>
    <w:p w:rsidR="00BB485B" w:rsidRDefault="00B36FB9" w:rsidP="004A6B61">
      <w:pPr>
        <w:pStyle w:val="Tekstpodstawowy"/>
        <w:numPr>
          <w:ilvl w:val="0"/>
          <w:numId w:val="324"/>
        </w:numPr>
        <w:spacing w:line="360" w:lineRule="auto"/>
        <w:rPr>
          <w:rFonts w:ascii="Times New Roman" w:hAnsi="Times New Roman"/>
        </w:rPr>
      </w:pPr>
      <w:r>
        <w:rPr>
          <w:rFonts w:ascii="Times New Roman" w:hAnsi="Times New Roman"/>
        </w:rPr>
        <w:t>p</w:t>
      </w:r>
      <w:r w:rsidR="00BB485B" w:rsidRPr="00B36FB9">
        <w:rPr>
          <w:rFonts w:ascii="Times New Roman" w:hAnsi="Times New Roman"/>
        </w:rPr>
        <w:t>o przeprowadzonej rozmowie oczekuje na odbiór dziecka przez dorosłe</w:t>
      </w:r>
      <w:r>
        <w:rPr>
          <w:rFonts w:ascii="Times New Roman" w:hAnsi="Times New Roman"/>
        </w:rPr>
        <w:t>go członka rodziny lub opiekuna;</w:t>
      </w:r>
    </w:p>
    <w:p w:rsidR="00BB485B" w:rsidRDefault="00B36FB9" w:rsidP="004A6B61">
      <w:pPr>
        <w:pStyle w:val="Tekstpodstawowy"/>
        <w:numPr>
          <w:ilvl w:val="0"/>
          <w:numId w:val="324"/>
        </w:numPr>
        <w:spacing w:line="360" w:lineRule="auto"/>
        <w:rPr>
          <w:rFonts w:ascii="Times New Roman" w:hAnsi="Times New Roman"/>
        </w:rPr>
      </w:pPr>
      <w:r>
        <w:rPr>
          <w:rFonts w:ascii="Times New Roman" w:hAnsi="Times New Roman"/>
        </w:rPr>
        <w:t xml:space="preserve">o </w:t>
      </w:r>
      <w:r w:rsidR="00BB485B" w:rsidRPr="00B36FB9">
        <w:rPr>
          <w:rFonts w:ascii="Times New Roman" w:hAnsi="Times New Roman"/>
        </w:rPr>
        <w:t>zaistniałej sytuacji powiadamia kierownika świetlicy, pedago</w:t>
      </w:r>
      <w:r>
        <w:rPr>
          <w:rFonts w:ascii="Times New Roman" w:hAnsi="Times New Roman"/>
        </w:rPr>
        <w:t>ga szkolnego i dyrektora szkoły;</w:t>
      </w:r>
    </w:p>
    <w:p w:rsidR="00B36FB9" w:rsidRDefault="00B36FB9" w:rsidP="004A6B61">
      <w:pPr>
        <w:pStyle w:val="Tekstpodstawowy"/>
        <w:numPr>
          <w:ilvl w:val="0"/>
          <w:numId w:val="324"/>
        </w:numPr>
        <w:spacing w:line="360" w:lineRule="auto"/>
        <w:rPr>
          <w:rFonts w:ascii="Times New Roman" w:hAnsi="Times New Roman"/>
        </w:rPr>
      </w:pPr>
      <w:r>
        <w:rPr>
          <w:rFonts w:ascii="Times New Roman" w:hAnsi="Times New Roman"/>
        </w:rPr>
        <w:t>w</w:t>
      </w:r>
      <w:r w:rsidR="00BB485B" w:rsidRPr="00B36FB9">
        <w:rPr>
          <w:rFonts w:ascii="Times New Roman" w:hAnsi="Times New Roman"/>
        </w:rPr>
        <w:t xml:space="preserve">ychowawca świetlicy po przybyciu rodzica lub opiekuna po dziecko przeprowadza z </w:t>
      </w:r>
      <w:r w:rsidR="00BB485B" w:rsidRPr="00B36FB9">
        <w:rPr>
          <w:rFonts w:ascii="Times New Roman" w:hAnsi="Times New Roman"/>
        </w:rPr>
        <w:lastRenderedPageBreak/>
        <w:t>nim rozmowę na temat punktualnego odbierania wychowanka</w:t>
      </w:r>
      <w:r>
        <w:rPr>
          <w:rFonts w:ascii="Times New Roman" w:hAnsi="Times New Roman"/>
        </w:rPr>
        <w:t xml:space="preserve"> ze świetlicy;</w:t>
      </w:r>
    </w:p>
    <w:p w:rsidR="00BB485B" w:rsidRDefault="00BB485B" w:rsidP="004A6B61">
      <w:pPr>
        <w:pStyle w:val="Tekstpodstawowy"/>
        <w:numPr>
          <w:ilvl w:val="0"/>
          <w:numId w:val="324"/>
        </w:numPr>
        <w:spacing w:line="360" w:lineRule="auto"/>
        <w:rPr>
          <w:rFonts w:ascii="Times New Roman" w:hAnsi="Times New Roman"/>
        </w:rPr>
      </w:pPr>
      <w:r w:rsidRPr="00B36FB9">
        <w:rPr>
          <w:rFonts w:ascii="Times New Roman" w:hAnsi="Times New Roman"/>
        </w:rPr>
        <w:t xml:space="preserve"> </w:t>
      </w:r>
      <w:r w:rsidR="00B36FB9">
        <w:rPr>
          <w:rFonts w:ascii="Times New Roman" w:hAnsi="Times New Roman"/>
        </w:rPr>
        <w:t>w</w:t>
      </w:r>
      <w:r w:rsidRPr="00B36FB9">
        <w:rPr>
          <w:rFonts w:ascii="Times New Roman" w:hAnsi="Times New Roman"/>
        </w:rPr>
        <w:t xml:space="preserve"> przypadku braku kontaktu z rodziną lub z opiekunami dziecka powiadamia najbliższą jednostkę</w:t>
      </w:r>
      <w:r w:rsidR="00B36FB9">
        <w:rPr>
          <w:rFonts w:ascii="Times New Roman" w:hAnsi="Times New Roman"/>
        </w:rPr>
        <w:t xml:space="preserve"> policji;</w:t>
      </w:r>
    </w:p>
    <w:p w:rsidR="00BB485B" w:rsidRPr="00B36FB9" w:rsidRDefault="00B36FB9" w:rsidP="004A6B61">
      <w:pPr>
        <w:pStyle w:val="Tekstpodstawowy"/>
        <w:numPr>
          <w:ilvl w:val="0"/>
          <w:numId w:val="324"/>
        </w:numPr>
        <w:spacing w:line="360" w:lineRule="auto"/>
        <w:rPr>
          <w:rFonts w:ascii="Times New Roman" w:hAnsi="Times New Roman"/>
        </w:rPr>
      </w:pPr>
      <w:r>
        <w:rPr>
          <w:rFonts w:ascii="Times New Roman" w:hAnsi="Times New Roman"/>
        </w:rPr>
        <w:t>o</w:t>
      </w:r>
      <w:r w:rsidR="00BB485B" w:rsidRPr="00B36FB9">
        <w:rPr>
          <w:rFonts w:ascii="Times New Roman" w:hAnsi="Times New Roman"/>
        </w:rPr>
        <w:t xml:space="preserve"> podjętych krokach informuje:</w:t>
      </w:r>
    </w:p>
    <w:p w:rsidR="00BB485B" w:rsidRDefault="00B36FB9" w:rsidP="004A6B61">
      <w:pPr>
        <w:pStyle w:val="Tekstpodstawowy"/>
        <w:numPr>
          <w:ilvl w:val="0"/>
          <w:numId w:val="325"/>
        </w:numPr>
        <w:spacing w:line="360" w:lineRule="auto"/>
        <w:rPr>
          <w:rFonts w:ascii="Times New Roman" w:hAnsi="Times New Roman"/>
        </w:rPr>
      </w:pPr>
      <w:r>
        <w:rPr>
          <w:rFonts w:ascii="Times New Roman" w:hAnsi="Times New Roman"/>
        </w:rPr>
        <w:t>dyrektora szkoły,</w:t>
      </w:r>
    </w:p>
    <w:p w:rsidR="00BB485B" w:rsidRDefault="00B36FB9" w:rsidP="004A6B61">
      <w:pPr>
        <w:pStyle w:val="Tekstpodstawowy"/>
        <w:numPr>
          <w:ilvl w:val="0"/>
          <w:numId w:val="325"/>
        </w:numPr>
        <w:spacing w:line="360" w:lineRule="auto"/>
        <w:rPr>
          <w:rFonts w:ascii="Times New Roman" w:hAnsi="Times New Roman"/>
        </w:rPr>
      </w:pPr>
      <w:r>
        <w:rPr>
          <w:rFonts w:ascii="Times New Roman" w:hAnsi="Times New Roman"/>
        </w:rPr>
        <w:t>wychowawcę dziecka,</w:t>
      </w:r>
    </w:p>
    <w:p w:rsidR="00BB485B" w:rsidRDefault="00B36FB9" w:rsidP="004A6B61">
      <w:pPr>
        <w:pStyle w:val="Tekstpodstawowy"/>
        <w:numPr>
          <w:ilvl w:val="0"/>
          <w:numId w:val="325"/>
        </w:numPr>
        <w:spacing w:line="360" w:lineRule="auto"/>
        <w:rPr>
          <w:rFonts w:ascii="Times New Roman" w:hAnsi="Times New Roman"/>
        </w:rPr>
      </w:pPr>
      <w:r>
        <w:rPr>
          <w:rFonts w:ascii="Times New Roman" w:hAnsi="Times New Roman"/>
        </w:rPr>
        <w:t>pedagoga szkolnego,</w:t>
      </w:r>
    </w:p>
    <w:p w:rsidR="00BB485B" w:rsidRDefault="00BB485B" w:rsidP="004A6B61">
      <w:pPr>
        <w:pStyle w:val="Tekstpodstawowy"/>
        <w:numPr>
          <w:ilvl w:val="0"/>
          <w:numId w:val="325"/>
        </w:numPr>
        <w:spacing w:line="360" w:lineRule="auto"/>
        <w:rPr>
          <w:rFonts w:ascii="Times New Roman" w:hAnsi="Times New Roman"/>
        </w:rPr>
      </w:pPr>
      <w:r w:rsidRPr="004C4397">
        <w:rPr>
          <w:rFonts w:ascii="Times New Roman" w:hAnsi="Times New Roman"/>
        </w:rPr>
        <w:t>kuratora społecznego - jeżeli nad r</w:t>
      </w:r>
      <w:r w:rsidR="00B36FB9">
        <w:rPr>
          <w:rFonts w:ascii="Times New Roman" w:hAnsi="Times New Roman"/>
        </w:rPr>
        <w:t>odziną sprawuje opiekę kurator;</w:t>
      </w:r>
    </w:p>
    <w:p w:rsidR="00B36FB9" w:rsidRDefault="00B36FB9" w:rsidP="004A6B61">
      <w:pPr>
        <w:pStyle w:val="Tekstpodstawowy"/>
        <w:numPr>
          <w:ilvl w:val="0"/>
          <w:numId w:val="324"/>
        </w:numPr>
        <w:spacing w:line="360" w:lineRule="auto"/>
        <w:rPr>
          <w:rFonts w:ascii="Times New Roman" w:hAnsi="Times New Roman"/>
        </w:rPr>
      </w:pPr>
      <w:r>
        <w:rPr>
          <w:rFonts w:ascii="Times New Roman" w:hAnsi="Times New Roman"/>
        </w:rPr>
        <w:t>w</w:t>
      </w:r>
      <w:r w:rsidR="00BB485B" w:rsidRPr="00B36FB9">
        <w:rPr>
          <w:rFonts w:ascii="Times New Roman" w:hAnsi="Times New Roman"/>
        </w:rPr>
        <w:t>ychowawca świetlicy sporządza notatkę służbową w zeszycie spóźnień w celu weryfikacji powtarzalności się takich sytuacji.</w:t>
      </w:r>
    </w:p>
    <w:p w:rsidR="00B36FB9" w:rsidRPr="00B36FB9" w:rsidRDefault="00B36FB9" w:rsidP="00B36FB9">
      <w:pPr>
        <w:pStyle w:val="Tekstpodstawowy"/>
        <w:spacing w:line="360" w:lineRule="auto"/>
        <w:ind w:left="360"/>
        <w:rPr>
          <w:rFonts w:ascii="Times New Roman" w:hAnsi="Times New Roman"/>
        </w:rPr>
      </w:pPr>
    </w:p>
    <w:p w:rsidR="00B36FB9" w:rsidRPr="00B36FB9" w:rsidRDefault="00B36FB9" w:rsidP="00B36FB9">
      <w:pPr>
        <w:pStyle w:val="Akapitzlist"/>
        <w:spacing w:line="360" w:lineRule="auto"/>
        <w:ind w:left="360"/>
        <w:jc w:val="center"/>
        <w:rPr>
          <w:rFonts w:eastAsia="Times New Roman"/>
          <w:bCs/>
          <w:lang w:eastAsia="pl-PL"/>
        </w:rPr>
      </w:pPr>
      <w:r w:rsidRPr="0064291E">
        <w:rPr>
          <w:rFonts w:eastAsia="Times New Roman"/>
          <w:bCs/>
          <w:lang w:eastAsia="pl-PL"/>
        </w:rPr>
        <w:t xml:space="preserve">§ </w:t>
      </w:r>
      <w:r>
        <w:rPr>
          <w:rFonts w:eastAsia="Times New Roman"/>
          <w:bCs/>
          <w:lang w:eastAsia="pl-PL"/>
        </w:rPr>
        <w:t>10</w:t>
      </w:r>
    </w:p>
    <w:p w:rsidR="00BB485B" w:rsidRDefault="00B36FB9" w:rsidP="00BB485B">
      <w:pPr>
        <w:pStyle w:val="Tekstpodstawowy"/>
        <w:spacing w:line="360" w:lineRule="auto"/>
        <w:rPr>
          <w:rFonts w:ascii="Times New Roman" w:hAnsi="Times New Roman"/>
        </w:rPr>
      </w:pPr>
      <w:r w:rsidRPr="00B36FB9">
        <w:rPr>
          <w:rFonts w:ascii="Times New Roman" w:hAnsi="Times New Roman"/>
        </w:rPr>
        <w:t>Postępowanie</w:t>
      </w:r>
      <w:r w:rsidR="00BB485B" w:rsidRPr="00B36FB9">
        <w:rPr>
          <w:rFonts w:ascii="Times New Roman" w:hAnsi="Times New Roman"/>
        </w:rPr>
        <w:t xml:space="preserve"> w przypadku opuszczania świetlicy bez pozwolenia</w:t>
      </w:r>
      <w:r>
        <w:rPr>
          <w:rFonts w:ascii="Times New Roman" w:hAnsi="Times New Roman"/>
        </w:rPr>
        <w:t>:</w:t>
      </w:r>
    </w:p>
    <w:p w:rsidR="00BB485B" w:rsidRDefault="00B36FB9" w:rsidP="004A6B61">
      <w:pPr>
        <w:pStyle w:val="Tekstpodstawowy"/>
        <w:numPr>
          <w:ilvl w:val="0"/>
          <w:numId w:val="326"/>
        </w:numPr>
        <w:spacing w:line="360" w:lineRule="auto"/>
        <w:rPr>
          <w:rFonts w:ascii="Times New Roman" w:hAnsi="Times New Roman"/>
        </w:rPr>
      </w:pPr>
      <w:r>
        <w:rPr>
          <w:rFonts w:ascii="Times New Roman" w:hAnsi="Times New Roman"/>
        </w:rPr>
        <w:t>w</w:t>
      </w:r>
      <w:r w:rsidR="00BB485B" w:rsidRPr="00B36FB9">
        <w:rPr>
          <w:rFonts w:ascii="Times New Roman" w:hAnsi="Times New Roman"/>
        </w:rPr>
        <w:t xml:space="preserve">ychowawca świetlicy powiadamia wychowawcę klasy, pedagoga szkolnego </w:t>
      </w:r>
      <w:r>
        <w:rPr>
          <w:rFonts w:ascii="Times New Roman" w:hAnsi="Times New Roman"/>
        </w:rPr>
        <w:t>i rodziców;</w:t>
      </w:r>
    </w:p>
    <w:p w:rsidR="00BB485B" w:rsidRDefault="00B36FB9" w:rsidP="004A6B61">
      <w:pPr>
        <w:pStyle w:val="Tekstpodstawowy"/>
        <w:numPr>
          <w:ilvl w:val="0"/>
          <w:numId w:val="326"/>
        </w:numPr>
        <w:spacing w:line="360" w:lineRule="auto"/>
        <w:rPr>
          <w:rFonts w:ascii="Times New Roman" w:hAnsi="Times New Roman"/>
        </w:rPr>
      </w:pPr>
      <w:r>
        <w:rPr>
          <w:rFonts w:ascii="Times New Roman" w:hAnsi="Times New Roman"/>
        </w:rPr>
        <w:t>w</w:t>
      </w:r>
      <w:r w:rsidR="00BB485B" w:rsidRPr="00B36FB9">
        <w:rPr>
          <w:rFonts w:ascii="Times New Roman" w:hAnsi="Times New Roman"/>
        </w:rPr>
        <w:t xml:space="preserve"> obecności rodziców przeprowadza rozmowę z uczniem w celu prz</w:t>
      </w:r>
      <w:r>
        <w:rPr>
          <w:rFonts w:ascii="Times New Roman" w:hAnsi="Times New Roman"/>
        </w:rPr>
        <w:t>ypomnienia regulaminu świetlicy;</w:t>
      </w:r>
    </w:p>
    <w:p w:rsidR="00B36FB9" w:rsidRDefault="00B36FB9" w:rsidP="004A6B61">
      <w:pPr>
        <w:pStyle w:val="Tekstpodstawowy"/>
        <w:numPr>
          <w:ilvl w:val="0"/>
          <w:numId w:val="326"/>
        </w:numPr>
        <w:spacing w:line="360" w:lineRule="auto"/>
        <w:rPr>
          <w:rFonts w:ascii="Times New Roman" w:hAnsi="Times New Roman"/>
        </w:rPr>
      </w:pPr>
      <w:r w:rsidRPr="00B36FB9">
        <w:rPr>
          <w:rFonts w:ascii="Times New Roman" w:hAnsi="Times New Roman"/>
        </w:rPr>
        <w:t>w</w:t>
      </w:r>
      <w:r w:rsidR="00BB485B" w:rsidRPr="00B36FB9">
        <w:rPr>
          <w:rFonts w:ascii="Times New Roman" w:hAnsi="Times New Roman"/>
        </w:rPr>
        <w:t>ychowawca świetlicy wpisuje informację do dz</w:t>
      </w:r>
      <w:r w:rsidRPr="00B36FB9">
        <w:rPr>
          <w:rFonts w:ascii="Times New Roman" w:hAnsi="Times New Roman"/>
        </w:rPr>
        <w:t>iennika</w:t>
      </w:r>
      <w:r w:rsidR="00BB485B" w:rsidRPr="00B36FB9">
        <w:rPr>
          <w:rFonts w:ascii="Times New Roman" w:hAnsi="Times New Roman"/>
        </w:rPr>
        <w:t xml:space="preserve"> w części „</w:t>
      </w:r>
      <w:r w:rsidRPr="00B36FB9">
        <w:rPr>
          <w:rFonts w:ascii="Times New Roman" w:hAnsi="Times New Roman"/>
        </w:rPr>
        <w:t>Uwagi”</w:t>
      </w:r>
      <w:r>
        <w:rPr>
          <w:rFonts w:ascii="Times New Roman" w:hAnsi="Times New Roman"/>
        </w:rPr>
        <w:t>;</w:t>
      </w:r>
    </w:p>
    <w:p w:rsidR="00B36FB9" w:rsidRDefault="00B36FB9" w:rsidP="00B36FB9">
      <w:pPr>
        <w:pStyle w:val="Tekstpodstawowy"/>
        <w:numPr>
          <w:ilvl w:val="0"/>
          <w:numId w:val="326"/>
        </w:numPr>
        <w:spacing w:line="360" w:lineRule="auto"/>
        <w:rPr>
          <w:rFonts w:ascii="Times New Roman" w:hAnsi="Times New Roman"/>
        </w:rPr>
      </w:pPr>
      <w:r>
        <w:rPr>
          <w:rFonts w:ascii="Times New Roman" w:hAnsi="Times New Roman"/>
        </w:rPr>
        <w:t>j</w:t>
      </w:r>
      <w:r w:rsidR="00BB485B" w:rsidRPr="00B36FB9">
        <w:rPr>
          <w:rFonts w:ascii="Times New Roman" w:hAnsi="Times New Roman"/>
        </w:rPr>
        <w:t>eżeli sytuacja powtórzy się trzeci raz w ciągu roku szkolnego, kierownik świetlicy organizuje posiedzenie Zespołu Wychowawczego, na którym odbywa się rozmowa w obecności rodziców ucznia.</w:t>
      </w:r>
    </w:p>
    <w:p w:rsidR="00AA5C26" w:rsidRPr="00AA5C26" w:rsidRDefault="00AA5C26" w:rsidP="00AA5C26">
      <w:pPr>
        <w:pStyle w:val="Tekstpodstawowy"/>
        <w:spacing w:line="360" w:lineRule="auto"/>
        <w:ind w:left="360"/>
        <w:rPr>
          <w:rFonts w:ascii="Times New Roman" w:hAnsi="Times New Roman"/>
        </w:rPr>
      </w:pPr>
      <w:bookmarkStart w:id="0" w:name="_GoBack"/>
      <w:bookmarkEnd w:id="0"/>
    </w:p>
    <w:p w:rsidR="00F2503C" w:rsidRDefault="00F2503C" w:rsidP="004A6B61">
      <w:pPr>
        <w:pStyle w:val="Tekstpodstawowy"/>
        <w:numPr>
          <w:ilvl w:val="0"/>
          <w:numId w:val="335"/>
        </w:numPr>
        <w:spacing w:line="360" w:lineRule="auto"/>
        <w:jc w:val="center"/>
        <w:rPr>
          <w:rFonts w:ascii="Times New Roman" w:hAnsi="Times New Roman"/>
          <w:b/>
        </w:rPr>
      </w:pPr>
      <w:r w:rsidRPr="00533E9B">
        <w:rPr>
          <w:rFonts w:ascii="Times New Roman" w:hAnsi="Times New Roman"/>
          <w:b/>
        </w:rPr>
        <w:t>Procedura postępowania w przypadku</w:t>
      </w:r>
      <w:r>
        <w:rPr>
          <w:rFonts w:ascii="Times New Roman" w:hAnsi="Times New Roman"/>
          <w:b/>
        </w:rPr>
        <w:t>,</w:t>
      </w:r>
      <w:r w:rsidRPr="00533E9B">
        <w:rPr>
          <w:rFonts w:ascii="Times New Roman" w:hAnsi="Times New Roman"/>
          <w:b/>
        </w:rPr>
        <w:t xml:space="preserve"> kiedy ucznia odbiera osoba, co do której zachodzi podejrzenie, że jest w stanie nietrzeźwości lub pod wpły</w:t>
      </w:r>
      <w:r>
        <w:rPr>
          <w:rFonts w:ascii="Times New Roman" w:hAnsi="Times New Roman"/>
          <w:b/>
        </w:rPr>
        <w:t>wem innych środków odurzających</w:t>
      </w:r>
    </w:p>
    <w:p w:rsidR="00F2503C" w:rsidRDefault="00F2503C" w:rsidP="00B64BEA">
      <w:pPr>
        <w:pStyle w:val="Tekstpodstawowy"/>
        <w:numPr>
          <w:ilvl w:val="0"/>
          <w:numId w:val="340"/>
        </w:numPr>
        <w:spacing w:line="360" w:lineRule="auto"/>
        <w:rPr>
          <w:rFonts w:ascii="Times New Roman" w:hAnsi="Times New Roman"/>
        </w:rPr>
      </w:pPr>
      <w:r w:rsidRPr="007E414A">
        <w:rPr>
          <w:rFonts w:ascii="Times New Roman" w:hAnsi="Times New Roman"/>
        </w:rPr>
        <w:t xml:space="preserve">W przypadku wystąpienia sytuacji, w której w ocenie </w:t>
      </w:r>
      <w:r w:rsidR="00AA5C26">
        <w:rPr>
          <w:rFonts w:ascii="Times New Roman" w:hAnsi="Times New Roman"/>
        </w:rPr>
        <w:t>nauczyciela /</w:t>
      </w:r>
      <w:r w:rsidRPr="007E414A">
        <w:rPr>
          <w:rFonts w:ascii="Times New Roman" w:hAnsi="Times New Roman"/>
        </w:rPr>
        <w:t>wychowawcy świetlicy istnieje podejrzenie, iż dzi</w:t>
      </w:r>
      <w:r>
        <w:rPr>
          <w:rFonts w:ascii="Times New Roman" w:hAnsi="Times New Roman"/>
        </w:rPr>
        <w:t>ecko odbierane jest przez osobę</w:t>
      </w:r>
      <w:r w:rsidRPr="007E414A">
        <w:rPr>
          <w:rFonts w:ascii="Times New Roman" w:hAnsi="Times New Roman"/>
        </w:rPr>
        <w:t xml:space="preserve"> </w:t>
      </w:r>
      <w:r>
        <w:rPr>
          <w:rFonts w:ascii="Times New Roman" w:hAnsi="Times New Roman"/>
        </w:rPr>
        <w:t>w stanie nietrzeźwości lub</w:t>
      </w:r>
      <w:r w:rsidRPr="007E414A">
        <w:rPr>
          <w:rFonts w:ascii="Times New Roman" w:hAnsi="Times New Roman"/>
        </w:rPr>
        <w:t xml:space="preserve"> pod wpływem działania innych środków odurzających, nauczyciel zobowiązany jest poinformować tę osobę o konsekwencjach sytuacji oraz podjąć próbę wezwania innego opiekuna dziecka; o zaistniałej sytuacji nauczyciel zobowiązany jest niezwłocznie </w:t>
      </w:r>
      <w:r w:rsidRPr="007E414A">
        <w:rPr>
          <w:rFonts w:ascii="Times New Roman" w:hAnsi="Times New Roman"/>
        </w:rPr>
        <w:lastRenderedPageBreak/>
        <w:t>powiadomić kierownika świetlicy, dyrektora szkoły.</w:t>
      </w:r>
    </w:p>
    <w:p w:rsidR="00F2503C" w:rsidRDefault="00AA5C26" w:rsidP="00B64BEA">
      <w:pPr>
        <w:pStyle w:val="Tekstpodstawowy"/>
        <w:numPr>
          <w:ilvl w:val="0"/>
          <w:numId w:val="340"/>
        </w:numPr>
        <w:spacing w:line="360" w:lineRule="auto"/>
        <w:rPr>
          <w:rFonts w:ascii="Times New Roman" w:hAnsi="Times New Roman"/>
        </w:rPr>
      </w:pPr>
      <w:r>
        <w:rPr>
          <w:rFonts w:ascii="Times New Roman" w:hAnsi="Times New Roman"/>
        </w:rPr>
        <w:t xml:space="preserve">Nauczyciel / </w:t>
      </w:r>
      <w:r w:rsidR="00F2503C" w:rsidRPr="00F2503C">
        <w:rPr>
          <w:rFonts w:ascii="Times New Roman" w:hAnsi="Times New Roman"/>
        </w:rPr>
        <w:t>Wychowawca świetlicy sporządza notatkę służbową.</w:t>
      </w:r>
    </w:p>
    <w:p w:rsidR="00F2503C" w:rsidRPr="00F2503C" w:rsidRDefault="00F2503C" w:rsidP="00B64BEA">
      <w:pPr>
        <w:pStyle w:val="Tekstpodstawowy"/>
        <w:numPr>
          <w:ilvl w:val="0"/>
          <w:numId w:val="340"/>
        </w:numPr>
        <w:spacing w:line="360" w:lineRule="auto"/>
        <w:rPr>
          <w:rFonts w:ascii="Times New Roman" w:hAnsi="Times New Roman"/>
        </w:rPr>
      </w:pPr>
      <w:r w:rsidRPr="00F2503C">
        <w:rPr>
          <w:rFonts w:ascii="Times New Roman" w:hAnsi="Times New Roman"/>
        </w:rPr>
        <w:t>W przypadku, gdy nie ma innej osoby uprawnionej do odbioru, należy wezwać policję.</w:t>
      </w:r>
    </w:p>
    <w:p w:rsidR="00F2503C" w:rsidRDefault="00F2503C" w:rsidP="00F2503C">
      <w:pPr>
        <w:pStyle w:val="Tekstpodstawowy"/>
        <w:spacing w:line="360" w:lineRule="auto"/>
        <w:rPr>
          <w:rFonts w:ascii="Times New Roman" w:hAnsi="Times New Roman"/>
          <w:b/>
        </w:rPr>
      </w:pPr>
    </w:p>
    <w:p w:rsidR="00B36FB9" w:rsidRDefault="00B36FB9" w:rsidP="004A6B61">
      <w:pPr>
        <w:pStyle w:val="Tekstpodstawowy"/>
        <w:numPr>
          <w:ilvl w:val="0"/>
          <w:numId w:val="335"/>
        </w:numPr>
        <w:spacing w:line="360" w:lineRule="auto"/>
        <w:jc w:val="center"/>
        <w:rPr>
          <w:rFonts w:ascii="Times New Roman" w:hAnsi="Times New Roman"/>
          <w:b/>
        </w:rPr>
      </w:pPr>
      <w:r w:rsidRPr="00B36FB9">
        <w:rPr>
          <w:rFonts w:ascii="Times New Roman" w:hAnsi="Times New Roman"/>
          <w:b/>
        </w:rPr>
        <w:t>Regulamin pracy biblioteki</w:t>
      </w:r>
    </w:p>
    <w:p w:rsidR="00B36FB9" w:rsidRDefault="00B36FB9" w:rsidP="00B36FB9">
      <w:pPr>
        <w:pStyle w:val="Tekstpodstawowy"/>
        <w:jc w:val="center"/>
        <w:rPr>
          <w:rFonts w:ascii="Times New Roman" w:hAnsi="Times New Roman"/>
        </w:rPr>
      </w:pPr>
      <w:r w:rsidRPr="00292F52">
        <w:rPr>
          <w:rFonts w:ascii="Times New Roman" w:hAnsi="Times New Roman"/>
          <w:bCs/>
        </w:rPr>
        <w:t>§ 1</w:t>
      </w:r>
    </w:p>
    <w:p w:rsidR="00B36FB9" w:rsidRDefault="00B36FB9" w:rsidP="004A6B61">
      <w:pPr>
        <w:pStyle w:val="Tekstpodstawowy"/>
        <w:numPr>
          <w:ilvl w:val="0"/>
          <w:numId w:val="237"/>
        </w:numPr>
        <w:spacing w:line="360" w:lineRule="auto"/>
        <w:rPr>
          <w:rFonts w:ascii="Times New Roman" w:hAnsi="Times New Roman"/>
        </w:rPr>
      </w:pPr>
      <w:r w:rsidRPr="00292F52">
        <w:rPr>
          <w:rFonts w:ascii="Times New Roman" w:hAnsi="Times New Roman"/>
        </w:rPr>
        <w:t>Biblioteka jest interdyscyplinarną pracownią szkoły.</w:t>
      </w:r>
    </w:p>
    <w:p w:rsidR="00B36FB9" w:rsidRPr="00B36FB9" w:rsidRDefault="00B36FB9" w:rsidP="004A6B61">
      <w:pPr>
        <w:pStyle w:val="Tekstpodstawowy"/>
        <w:numPr>
          <w:ilvl w:val="0"/>
          <w:numId w:val="237"/>
        </w:numPr>
        <w:spacing w:line="360" w:lineRule="auto"/>
        <w:rPr>
          <w:rFonts w:ascii="Times New Roman" w:hAnsi="Times New Roman"/>
        </w:rPr>
      </w:pPr>
      <w:r w:rsidRPr="00292F52">
        <w:rPr>
          <w:rFonts w:ascii="Times New Roman" w:hAnsi="Times New Roman"/>
        </w:rPr>
        <w:t>Z biblioteki mogą korzystać uczniowie, nauczyciele, inni pracownicy szkoły oraz rodzice. Uczniowie stają się czytelnikami na podstawie zapisu w programie MOL na podstawie list uczniów z dziennika klasowego, nauczyciele i pracownicy na podstawie zatrudnienia, rodzice na podstawie karty czytelnika dziecka.</w:t>
      </w:r>
    </w:p>
    <w:p w:rsidR="00B36FB9" w:rsidRPr="00292F52" w:rsidRDefault="00B36FB9" w:rsidP="00B36FB9">
      <w:pPr>
        <w:pStyle w:val="Tekstpodstawowy"/>
        <w:spacing w:line="360" w:lineRule="auto"/>
        <w:jc w:val="center"/>
        <w:rPr>
          <w:rFonts w:ascii="Times New Roman" w:hAnsi="Times New Roman"/>
        </w:rPr>
      </w:pPr>
      <w:r w:rsidRPr="00292F52">
        <w:rPr>
          <w:rFonts w:ascii="Times New Roman" w:hAnsi="Times New Roman"/>
          <w:bCs/>
        </w:rPr>
        <w:t>§ 2</w:t>
      </w:r>
    </w:p>
    <w:p w:rsidR="00B36FB9" w:rsidRDefault="00B36FB9" w:rsidP="004A6B61">
      <w:pPr>
        <w:pStyle w:val="Tekstpodstawowy"/>
        <w:numPr>
          <w:ilvl w:val="0"/>
          <w:numId w:val="327"/>
        </w:numPr>
        <w:spacing w:line="360" w:lineRule="auto"/>
        <w:rPr>
          <w:rFonts w:ascii="Times New Roman" w:hAnsi="Times New Roman"/>
        </w:rPr>
      </w:pPr>
      <w:r>
        <w:rPr>
          <w:rFonts w:ascii="Times New Roman" w:hAnsi="Times New Roman"/>
        </w:rPr>
        <w:t>Funkcje biblioteki:</w:t>
      </w:r>
    </w:p>
    <w:p w:rsidR="00B36FB9" w:rsidRDefault="00B36FB9" w:rsidP="004A6B61">
      <w:pPr>
        <w:pStyle w:val="Tekstpodstawowy"/>
        <w:numPr>
          <w:ilvl w:val="0"/>
          <w:numId w:val="238"/>
        </w:numPr>
        <w:spacing w:line="360" w:lineRule="auto"/>
        <w:rPr>
          <w:rFonts w:ascii="Times New Roman" w:hAnsi="Times New Roman"/>
        </w:rPr>
      </w:pPr>
      <w:r>
        <w:rPr>
          <w:rFonts w:ascii="Times New Roman" w:hAnsi="Times New Roman"/>
        </w:rPr>
        <w:t>s</w:t>
      </w:r>
      <w:r w:rsidRPr="00292F52">
        <w:rPr>
          <w:rFonts w:ascii="Times New Roman" w:hAnsi="Times New Roman"/>
        </w:rPr>
        <w:t>łuży realizacji zadań dydaktycznych i wychowawczych szkoły oraz wspiera do</w:t>
      </w:r>
      <w:r>
        <w:rPr>
          <w:rFonts w:ascii="Times New Roman" w:hAnsi="Times New Roman"/>
        </w:rPr>
        <w:t>skonalenie zawodowe nauczycieli;</w:t>
      </w:r>
    </w:p>
    <w:p w:rsidR="00B36FB9" w:rsidRDefault="00B36FB9" w:rsidP="004A6B61">
      <w:pPr>
        <w:pStyle w:val="Tekstpodstawowy"/>
        <w:numPr>
          <w:ilvl w:val="0"/>
          <w:numId w:val="238"/>
        </w:numPr>
        <w:spacing w:line="360" w:lineRule="auto"/>
        <w:rPr>
          <w:rFonts w:ascii="Times New Roman" w:hAnsi="Times New Roman"/>
        </w:rPr>
      </w:pPr>
      <w:r>
        <w:rPr>
          <w:rFonts w:ascii="Times New Roman" w:hAnsi="Times New Roman"/>
        </w:rPr>
        <w:t>s</w:t>
      </w:r>
      <w:r w:rsidRPr="00292F52">
        <w:rPr>
          <w:rFonts w:ascii="Times New Roman" w:hAnsi="Times New Roman"/>
        </w:rPr>
        <w:t>tanowi centrum informacji o wszystkich materiałach dydaktyc</w:t>
      </w:r>
      <w:r>
        <w:rPr>
          <w:rFonts w:ascii="Times New Roman" w:hAnsi="Times New Roman"/>
        </w:rPr>
        <w:t>znych znajdujących się w szkole;</w:t>
      </w:r>
    </w:p>
    <w:p w:rsidR="00B36FB9" w:rsidRDefault="00B36FB9" w:rsidP="004A6B61">
      <w:pPr>
        <w:pStyle w:val="Tekstpodstawowy"/>
        <w:numPr>
          <w:ilvl w:val="0"/>
          <w:numId w:val="238"/>
        </w:numPr>
        <w:spacing w:line="360" w:lineRule="auto"/>
        <w:rPr>
          <w:rFonts w:ascii="Times New Roman" w:hAnsi="Times New Roman"/>
        </w:rPr>
      </w:pPr>
      <w:r>
        <w:rPr>
          <w:rFonts w:ascii="Times New Roman" w:hAnsi="Times New Roman"/>
        </w:rPr>
        <w:t>j</w:t>
      </w:r>
      <w:r w:rsidRPr="00292F52">
        <w:rPr>
          <w:rFonts w:ascii="Times New Roman" w:hAnsi="Times New Roman"/>
        </w:rPr>
        <w:t>est pracownią dydaktyczną, w której zajęcia prowadzą nauczyciele bibliotekarze oraz nauczyciele innych przedmiotów, korzy</w:t>
      </w:r>
      <w:r>
        <w:rPr>
          <w:rFonts w:ascii="Times New Roman" w:hAnsi="Times New Roman"/>
        </w:rPr>
        <w:t>stając ze zgromadzonych zbiorów;</w:t>
      </w:r>
    </w:p>
    <w:p w:rsidR="00B36FB9" w:rsidRDefault="00B36FB9" w:rsidP="004A6B61">
      <w:pPr>
        <w:pStyle w:val="Tekstpodstawowy"/>
        <w:numPr>
          <w:ilvl w:val="0"/>
          <w:numId w:val="238"/>
        </w:numPr>
        <w:spacing w:line="360" w:lineRule="auto"/>
        <w:rPr>
          <w:rFonts w:ascii="Times New Roman" w:hAnsi="Times New Roman"/>
        </w:rPr>
      </w:pPr>
      <w:r>
        <w:rPr>
          <w:rFonts w:ascii="Times New Roman" w:hAnsi="Times New Roman"/>
        </w:rPr>
        <w:t>p</w:t>
      </w:r>
      <w:r w:rsidRPr="00292F52">
        <w:rPr>
          <w:rFonts w:ascii="Times New Roman" w:hAnsi="Times New Roman"/>
        </w:rPr>
        <w:t>ełni funkcję ośrodka informacji w szkole: dla uczniów, nauczycieli i rodziców.</w:t>
      </w:r>
    </w:p>
    <w:p w:rsidR="00AB4555" w:rsidRDefault="00AB4555" w:rsidP="004A6B61">
      <w:pPr>
        <w:pStyle w:val="Tekstpodstawowy"/>
        <w:numPr>
          <w:ilvl w:val="0"/>
          <w:numId w:val="328"/>
        </w:numPr>
        <w:spacing w:line="360" w:lineRule="auto"/>
        <w:rPr>
          <w:rFonts w:ascii="Times New Roman" w:hAnsi="Times New Roman"/>
        </w:rPr>
      </w:pPr>
      <w:r w:rsidRPr="00AB4555">
        <w:rPr>
          <w:rFonts w:ascii="Times New Roman" w:hAnsi="Times New Roman"/>
        </w:rPr>
        <w:t xml:space="preserve">Bezpośredni nadzór nad pracą biblioteki sprawuje dyrektor szkoły, który: </w:t>
      </w:r>
    </w:p>
    <w:p w:rsidR="00AB4555" w:rsidRDefault="00AB4555" w:rsidP="004A6B61">
      <w:pPr>
        <w:pStyle w:val="Tekstpodstawowy"/>
        <w:numPr>
          <w:ilvl w:val="0"/>
          <w:numId w:val="329"/>
        </w:numPr>
        <w:spacing w:line="360" w:lineRule="auto"/>
        <w:rPr>
          <w:rFonts w:ascii="Times New Roman" w:hAnsi="Times New Roman"/>
        </w:rPr>
      </w:pPr>
      <w:r w:rsidRPr="00AB4555">
        <w:rPr>
          <w:rFonts w:ascii="Times New Roman" w:hAnsi="Times New Roman"/>
        </w:rPr>
        <w:t xml:space="preserve">zapewnia właściwe pomieszczenie, wyposażenie, kwalifikowaną kadrę i środki finansowe na działalność </w:t>
      </w:r>
      <w:r>
        <w:rPr>
          <w:rFonts w:ascii="Times New Roman" w:hAnsi="Times New Roman"/>
        </w:rPr>
        <w:t>biblioteki;</w:t>
      </w:r>
    </w:p>
    <w:p w:rsidR="00AB4555" w:rsidRPr="00AB4555" w:rsidRDefault="00AB4555" w:rsidP="004A6B61">
      <w:pPr>
        <w:pStyle w:val="Tekstpodstawowy"/>
        <w:numPr>
          <w:ilvl w:val="0"/>
          <w:numId w:val="329"/>
        </w:numPr>
        <w:spacing w:line="360" w:lineRule="auto"/>
        <w:rPr>
          <w:rFonts w:ascii="Times New Roman" w:hAnsi="Times New Roman"/>
        </w:rPr>
      </w:pPr>
      <w:r w:rsidRPr="00AB4555">
        <w:rPr>
          <w:rFonts w:ascii="Times New Roman" w:hAnsi="Times New Roman"/>
        </w:rPr>
        <w:t xml:space="preserve">zarządza skontrum zbiorów bibliotecznych, dba o jej protokolarne przekazanie przy zmianie pracownika. </w:t>
      </w:r>
    </w:p>
    <w:p w:rsidR="00AB4555" w:rsidRPr="00AB4555" w:rsidRDefault="00AB4555" w:rsidP="004A6B61">
      <w:pPr>
        <w:pStyle w:val="Tekstpodstawowy"/>
        <w:numPr>
          <w:ilvl w:val="0"/>
          <w:numId w:val="237"/>
        </w:numPr>
        <w:spacing w:line="360" w:lineRule="auto"/>
        <w:rPr>
          <w:rFonts w:ascii="Times New Roman" w:hAnsi="Times New Roman"/>
        </w:rPr>
      </w:pPr>
      <w:r w:rsidRPr="00292F52">
        <w:rPr>
          <w:rFonts w:ascii="Times New Roman" w:hAnsi="Times New Roman"/>
        </w:rPr>
        <w:t>Lokal biblioteki składa się z jednego pomieszczenia, podzieloneg</w:t>
      </w:r>
      <w:r>
        <w:rPr>
          <w:rFonts w:ascii="Times New Roman" w:hAnsi="Times New Roman"/>
        </w:rPr>
        <w:t>o na czytelnię i wypożyczalnię.</w:t>
      </w:r>
    </w:p>
    <w:p w:rsidR="00B36FB9" w:rsidRDefault="00B36FB9" w:rsidP="004A6B61">
      <w:pPr>
        <w:pStyle w:val="Tekstpodstawowy"/>
        <w:numPr>
          <w:ilvl w:val="0"/>
          <w:numId w:val="237"/>
        </w:numPr>
        <w:spacing w:line="360" w:lineRule="auto"/>
        <w:rPr>
          <w:rFonts w:ascii="Times New Roman" w:hAnsi="Times New Roman"/>
        </w:rPr>
      </w:pPr>
      <w:r w:rsidRPr="00292F52">
        <w:rPr>
          <w:rFonts w:ascii="Times New Roman" w:hAnsi="Times New Roman"/>
        </w:rPr>
        <w:t>Zbiory:</w:t>
      </w:r>
    </w:p>
    <w:p w:rsidR="00B36FB9" w:rsidRDefault="00B36FB9" w:rsidP="004A6B61">
      <w:pPr>
        <w:pStyle w:val="Tekstpodstawowy"/>
        <w:numPr>
          <w:ilvl w:val="0"/>
          <w:numId w:val="239"/>
        </w:numPr>
        <w:spacing w:line="360" w:lineRule="auto"/>
        <w:rPr>
          <w:rFonts w:ascii="Times New Roman" w:hAnsi="Times New Roman"/>
        </w:rPr>
      </w:pPr>
      <w:r w:rsidRPr="00292F52">
        <w:rPr>
          <w:rFonts w:ascii="Times New Roman" w:hAnsi="Times New Roman"/>
        </w:rPr>
        <w:lastRenderedPageBreak/>
        <w:t>biblioteka gromadzi następujące materiały:</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wydawnictwa informacyjne,</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podręczniki darmowe i programy szkolne dla nauczycieli,</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lekt</w:t>
      </w:r>
      <w:r>
        <w:rPr>
          <w:rFonts w:ascii="Times New Roman" w:hAnsi="Times New Roman"/>
        </w:rPr>
        <w:t>ury podstawowe  i uzupełniające,</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literaturę popularnonaukową i naukową,</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wybrane pozycje z literatury pięknej,</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wydawnictwa albumowe z dziedziny sztuki i krajoznawstwa,</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odpowiednią prasę dla dzieci i młodzieży oraz nauczycieli</w:t>
      </w:r>
      <w:r>
        <w:rPr>
          <w:rFonts w:ascii="Times New Roman" w:hAnsi="Times New Roman"/>
        </w:rPr>
        <w:t>,</w:t>
      </w:r>
    </w:p>
    <w:p w:rsidR="00B36FB9" w:rsidRDefault="00B36FB9" w:rsidP="004A6B61">
      <w:pPr>
        <w:pStyle w:val="Tekstpodstawowy"/>
        <w:numPr>
          <w:ilvl w:val="0"/>
          <w:numId w:val="240"/>
        </w:numPr>
        <w:spacing w:line="360" w:lineRule="auto"/>
        <w:rPr>
          <w:rFonts w:ascii="Times New Roman" w:hAnsi="Times New Roman"/>
        </w:rPr>
      </w:pPr>
      <w:r w:rsidRPr="00292F52">
        <w:rPr>
          <w:rFonts w:ascii="Times New Roman" w:hAnsi="Times New Roman"/>
        </w:rPr>
        <w:t>podstawowe wydawnictwa z psychologii, filozofii, socjologii, pedagogiki i dydaktyki różnych przedmiotów nauczania,</w:t>
      </w:r>
    </w:p>
    <w:p w:rsidR="00B36FB9" w:rsidRDefault="00B36FB9" w:rsidP="004A6B61">
      <w:pPr>
        <w:pStyle w:val="Tekstpodstawowy"/>
        <w:numPr>
          <w:ilvl w:val="0"/>
          <w:numId w:val="240"/>
        </w:numPr>
        <w:spacing w:line="360" w:lineRule="auto"/>
        <w:rPr>
          <w:rFonts w:ascii="Times New Roman" w:hAnsi="Times New Roman"/>
        </w:rPr>
      </w:pPr>
      <w:r>
        <w:rPr>
          <w:rFonts w:ascii="Times New Roman" w:hAnsi="Times New Roman"/>
        </w:rPr>
        <w:t>materiały audiowizualne;</w:t>
      </w:r>
    </w:p>
    <w:p w:rsidR="00B36FB9" w:rsidRDefault="00B36FB9" w:rsidP="004A6B61">
      <w:pPr>
        <w:pStyle w:val="Tekstpodstawowy"/>
        <w:numPr>
          <w:ilvl w:val="0"/>
          <w:numId w:val="239"/>
        </w:numPr>
        <w:spacing w:line="360" w:lineRule="auto"/>
        <w:rPr>
          <w:rFonts w:ascii="Times New Roman" w:hAnsi="Times New Roman"/>
        </w:rPr>
      </w:pPr>
      <w:r w:rsidRPr="00292F52">
        <w:rPr>
          <w:rFonts w:ascii="Times New Roman" w:hAnsi="Times New Roman"/>
        </w:rPr>
        <w:t>strukturę szczegółową zbiorów determinują: profil szkolny, zainteresowania użytkowników, możliwość dostępu czytelników do innych bibliotek, zasobność zbiorów tych bibliotek, inne czynniki: śr</w:t>
      </w:r>
      <w:r>
        <w:rPr>
          <w:rFonts w:ascii="Times New Roman" w:hAnsi="Times New Roman"/>
        </w:rPr>
        <w:t>odowiskowe, lokalne, regionalne;</w:t>
      </w:r>
    </w:p>
    <w:p w:rsidR="00B36FB9" w:rsidRDefault="00B36FB9" w:rsidP="004A6B61">
      <w:pPr>
        <w:pStyle w:val="Tekstpodstawowy"/>
        <w:numPr>
          <w:ilvl w:val="0"/>
          <w:numId w:val="239"/>
        </w:numPr>
        <w:spacing w:line="360" w:lineRule="auto"/>
        <w:rPr>
          <w:rFonts w:ascii="Times New Roman" w:hAnsi="Times New Roman"/>
        </w:rPr>
      </w:pPr>
      <w:r w:rsidRPr="00292F52">
        <w:rPr>
          <w:rFonts w:ascii="Times New Roman" w:hAnsi="Times New Roman"/>
        </w:rPr>
        <w:t xml:space="preserve"> </w:t>
      </w:r>
      <w:r w:rsidRPr="00240D4F">
        <w:rPr>
          <w:rFonts w:ascii="Times New Roman" w:hAnsi="Times New Roman"/>
        </w:rPr>
        <w:t>rozmieszczenie zbiorów:</w:t>
      </w:r>
    </w:p>
    <w:p w:rsidR="00B36FB9" w:rsidRDefault="00B36FB9" w:rsidP="004A6B61">
      <w:pPr>
        <w:pStyle w:val="Tekstpodstawowy"/>
        <w:numPr>
          <w:ilvl w:val="0"/>
          <w:numId w:val="241"/>
        </w:numPr>
        <w:spacing w:line="360" w:lineRule="auto"/>
        <w:rPr>
          <w:rFonts w:ascii="Times New Roman" w:hAnsi="Times New Roman"/>
        </w:rPr>
      </w:pPr>
      <w:r>
        <w:rPr>
          <w:rFonts w:ascii="Times New Roman" w:hAnsi="Times New Roman"/>
        </w:rPr>
        <w:t>literatura piękna znajduje się</w:t>
      </w:r>
      <w:r w:rsidRPr="00240D4F">
        <w:rPr>
          <w:rFonts w:ascii="Times New Roman" w:hAnsi="Times New Roman"/>
        </w:rPr>
        <w:t xml:space="preserve"> w układzie działowym, </w:t>
      </w:r>
    </w:p>
    <w:p w:rsidR="00B36FB9" w:rsidRDefault="00B36FB9" w:rsidP="004A6B61">
      <w:pPr>
        <w:pStyle w:val="Tekstpodstawowy"/>
        <w:numPr>
          <w:ilvl w:val="0"/>
          <w:numId w:val="241"/>
        </w:numPr>
        <w:spacing w:line="360" w:lineRule="auto"/>
        <w:rPr>
          <w:rFonts w:ascii="Times New Roman" w:hAnsi="Times New Roman"/>
        </w:rPr>
      </w:pPr>
      <w:r w:rsidRPr="00240D4F">
        <w:rPr>
          <w:rFonts w:ascii="Times New Roman" w:hAnsi="Times New Roman"/>
        </w:rPr>
        <w:t>literat</w:t>
      </w:r>
      <w:r>
        <w:rPr>
          <w:rFonts w:ascii="Times New Roman" w:hAnsi="Times New Roman"/>
        </w:rPr>
        <w:t>ura popularnonaukowa i naukowa została rozmieszczona</w:t>
      </w:r>
      <w:r w:rsidRPr="00240D4F">
        <w:rPr>
          <w:rFonts w:ascii="Times New Roman" w:hAnsi="Times New Roman"/>
        </w:rPr>
        <w:t xml:space="preserve"> w</w:t>
      </w:r>
      <w:r>
        <w:rPr>
          <w:rFonts w:ascii="Times New Roman" w:hAnsi="Times New Roman"/>
        </w:rPr>
        <w:t>edłu</w:t>
      </w:r>
      <w:r w:rsidRPr="00240D4F">
        <w:rPr>
          <w:rFonts w:ascii="Times New Roman" w:hAnsi="Times New Roman"/>
        </w:rPr>
        <w:t>g UKD,</w:t>
      </w:r>
    </w:p>
    <w:p w:rsidR="00B36FB9" w:rsidRDefault="00B36FB9" w:rsidP="004A6B61">
      <w:pPr>
        <w:pStyle w:val="Tekstpodstawowy"/>
        <w:numPr>
          <w:ilvl w:val="0"/>
          <w:numId w:val="241"/>
        </w:numPr>
        <w:spacing w:line="360" w:lineRule="auto"/>
        <w:rPr>
          <w:rFonts w:ascii="Times New Roman" w:hAnsi="Times New Roman"/>
        </w:rPr>
      </w:pPr>
      <w:r w:rsidRPr="00240D4F">
        <w:rPr>
          <w:rFonts w:ascii="Times New Roman" w:hAnsi="Times New Roman"/>
        </w:rPr>
        <w:t>lektury do języka polskiego – alfabetycznie w</w:t>
      </w:r>
      <w:r>
        <w:rPr>
          <w:rFonts w:ascii="Times New Roman" w:hAnsi="Times New Roman"/>
        </w:rPr>
        <w:t>edłu</w:t>
      </w:r>
      <w:r w:rsidRPr="00240D4F">
        <w:rPr>
          <w:rFonts w:ascii="Times New Roman" w:hAnsi="Times New Roman"/>
        </w:rPr>
        <w:t>g klas,</w:t>
      </w:r>
    </w:p>
    <w:p w:rsidR="00B36FB9" w:rsidRDefault="00B36FB9" w:rsidP="004A6B61">
      <w:pPr>
        <w:pStyle w:val="Tekstpodstawowy"/>
        <w:numPr>
          <w:ilvl w:val="0"/>
          <w:numId w:val="241"/>
        </w:numPr>
        <w:spacing w:line="360" w:lineRule="auto"/>
        <w:rPr>
          <w:rFonts w:ascii="Times New Roman" w:hAnsi="Times New Roman"/>
        </w:rPr>
      </w:pPr>
      <w:r w:rsidRPr="00240D4F">
        <w:rPr>
          <w:rFonts w:ascii="Times New Roman" w:hAnsi="Times New Roman"/>
        </w:rPr>
        <w:t xml:space="preserve">księgozbiór podręczny – w czytelni </w:t>
      </w:r>
      <w:r>
        <w:rPr>
          <w:rFonts w:ascii="Times New Roman" w:hAnsi="Times New Roman"/>
        </w:rPr>
        <w:t>,</w:t>
      </w:r>
    </w:p>
    <w:p w:rsidR="00B36FB9" w:rsidRDefault="00B36FB9" w:rsidP="004A6B61">
      <w:pPr>
        <w:pStyle w:val="Tekstpodstawowy"/>
        <w:numPr>
          <w:ilvl w:val="0"/>
          <w:numId w:val="239"/>
        </w:numPr>
        <w:spacing w:line="360" w:lineRule="auto"/>
        <w:rPr>
          <w:rFonts w:ascii="Times New Roman" w:hAnsi="Times New Roman"/>
        </w:rPr>
      </w:pPr>
      <w:r w:rsidRPr="00240D4F">
        <w:rPr>
          <w:rFonts w:ascii="Times New Roman" w:hAnsi="Times New Roman"/>
        </w:rPr>
        <w:t>czasopisma społeczno-kulturalne przechowuje się w bibliotece przez cały rok, czasopisma metodyczne mogą być przechowywa</w:t>
      </w:r>
      <w:r>
        <w:rPr>
          <w:rFonts w:ascii="Times New Roman" w:hAnsi="Times New Roman"/>
        </w:rPr>
        <w:t>ne w pracowniach przedmiotowych;</w:t>
      </w:r>
    </w:p>
    <w:p w:rsidR="00B36FB9" w:rsidRPr="00240D4F" w:rsidRDefault="00B36FB9" w:rsidP="004A6B61">
      <w:pPr>
        <w:pStyle w:val="Tekstpodstawowy"/>
        <w:numPr>
          <w:ilvl w:val="0"/>
          <w:numId w:val="239"/>
        </w:numPr>
        <w:spacing w:line="360" w:lineRule="auto"/>
        <w:rPr>
          <w:rFonts w:ascii="Times New Roman" w:hAnsi="Times New Roman"/>
        </w:rPr>
      </w:pPr>
      <w:r w:rsidRPr="00240D4F">
        <w:rPr>
          <w:rFonts w:ascii="Times New Roman" w:hAnsi="Times New Roman"/>
        </w:rPr>
        <w:t>prasa i księgozbiór podręczny udostępniane  są w czytelni i do pracowni na zajęcia.</w:t>
      </w:r>
    </w:p>
    <w:p w:rsidR="00B36FB9" w:rsidRDefault="00B36FB9" w:rsidP="004A6B61">
      <w:pPr>
        <w:pStyle w:val="Tekstpodstawowy"/>
        <w:numPr>
          <w:ilvl w:val="0"/>
          <w:numId w:val="330"/>
        </w:numPr>
        <w:spacing w:line="360" w:lineRule="auto"/>
        <w:rPr>
          <w:rFonts w:ascii="Times New Roman" w:hAnsi="Times New Roman"/>
        </w:rPr>
      </w:pPr>
      <w:r w:rsidRPr="00292F52">
        <w:rPr>
          <w:rFonts w:ascii="Times New Roman" w:hAnsi="Times New Roman"/>
        </w:rPr>
        <w:t xml:space="preserve">Pracownicy: </w:t>
      </w:r>
    </w:p>
    <w:p w:rsidR="00B36FB9" w:rsidRDefault="00B36FB9" w:rsidP="004A6B61">
      <w:pPr>
        <w:pStyle w:val="Tekstpodstawowy"/>
        <w:numPr>
          <w:ilvl w:val="0"/>
          <w:numId w:val="242"/>
        </w:numPr>
        <w:spacing w:line="360" w:lineRule="auto"/>
        <w:rPr>
          <w:rFonts w:ascii="Times New Roman" w:hAnsi="Times New Roman"/>
        </w:rPr>
      </w:pPr>
      <w:r w:rsidRPr="00240D4F">
        <w:rPr>
          <w:rFonts w:ascii="Times New Roman" w:hAnsi="Times New Roman"/>
        </w:rPr>
        <w:t xml:space="preserve">biblioteką szkolną </w:t>
      </w:r>
      <w:r>
        <w:rPr>
          <w:rFonts w:ascii="Times New Roman" w:hAnsi="Times New Roman"/>
        </w:rPr>
        <w:t>kieruje nauczyciel bibliotekarz;</w:t>
      </w:r>
    </w:p>
    <w:p w:rsidR="00B36FB9" w:rsidRDefault="00B36FB9" w:rsidP="004A6B61">
      <w:pPr>
        <w:pStyle w:val="Tekstpodstawowy"/>
        <w:numPr>
          <w:ilvl w:val="0"/>
          <w:numId w:val="242"/>
        </w:numPr>
        <w:spacing w:line="360" w:lineRule="auto"/>
        <w:rPr>
          <w:rFonts w:ascii="Times New Roman" w:hAnsi="Times New Roman"/>
        </w:rPr>
      </w:pPr>
      <w:r w:rsidRPr="00240D4F">
        <w:rPr>
          <w:rFonts w:ascii="Times New Roman" w:hAnsi="Times New Roman"/>
        </w:rPr>
        <w:t xml:space="preserve">zasady zatrudniania nauczycieli bibliotekarzy określają odrębne przepisy. </w:t>
      </w:r>
    </w:p>
    <w:p w:rsidR="00B36FB9" w:rsidRDefault="00B36FB9" w:rsidP="004A6B61">
      <w:pPr>
        <w:pStyle w:val="Tekstpodstawowy"/>
        <w:numPr>
          <w:ilvl w:val="0"/>
          <w:numId w:val="331"/>
        </w:numPr>
        <w:spacing w:line="360" w:lineRule="auto"/>
        <w:rPr>
          <w:rFonts w:ascii="Times New Roman" w:hAnsi="Times New Roman"/>
        </w:rPr>
      </w:pPr>
      <w:r w:rsidRPr="00240D4F">
        <w:rPr>
          <w:rFonts w:ascii="Times New Roman" w:hAnsi="Times New Roman"/>
        </w:rPr>
        <w:t>Czas pracy biblioteki:</w:t>
      </w:r>
    </w:p>
    <w:p w:rsidR="00B36FB9" w:rsidRDefault="00B36FB9" w:rsidP="004A6B61">
      <w:pPr>
        <w:pStyle w:val="Tekstpodstawowy"/>
        <w:numPr>
          <w:ilvl w:val="0"/>
          <w:numId w:val="243"/>
        </w:numPr>
        <w:spacing w:line="360" w:lineRule="auto"/>
        <w:rPr>
          <w:rFonts w:ascii="Times New Roman" w:hAnsi="Times New Roman"/>
        </w:rPr>
      </w:pPr>
      <w:r w:rsidRPr="00240D4F">
        <w:rPr>
          <w:rFonts w:ascii="Times New Roman" w:hAnsi="Times New Roman"/>
        </w:rPr>
        <w:t xml:space="preserve">biblioteka udostępnia swoje zbiory w czasie trwania zajęć dydaktycznych zgodnie z </w:t>
      </w:r>
      <w:r w:rsidRPr="00240D4F">
        <w:rPr>
          <w:rFonts w:ascii="Times New Roman" w:hAnsi="Times New Roman"/>
        </w:rPr>
        <w:lastRenderedPageBreak/>
        <w:t>organizacją roku szkolnego, a</w:t>
      </w:r>
      <w:r>
        <w:rPr>
          <w:rFonts w:ascii="Times New Roman" w:hAnsi="Times New Roman"/>
        </w:rPr>
        <w:t xml:space="preserve"> </w:t>
      </w:r>
      <w:r w:rsidRPr="00240D4F">
        <w:rPr>
          <w:rFonts w:ascii="Times New Roman" w:hAnsi="Times New Roman"/>
        </w:rPr>
        <w:t>także na okres w</w:t>
      </w:r>
      <w:r>
        <w:rPr>
          <w:rFonts w:ascii="Times New Roman" w:hAnsi="Times New Roman"/>
        </w:rPr>
        <w:t>akacji letnich i ferii zimowych;</w:t>
      </w:r>
    </w:p>
    <w:p w:rsidR="00B36FB9" w:rsidRDefault="00B36FB9" w:rsidP="004A6B61">
      <w:pPr>
        <w:pStyle w:val="Tekstpodstawowy"/>
        <w:numPr>
          <w:ilvl w:val="0"/>
          <w:numId w:val="243"/>
        </w:numPr>
        <w:spacing w:line="360" w:lineRule="auto"/>
        <w:rPr>
          <w:rFonts w:ascii="Times New Roman" w:hAnsi="Times New Roman"/>
        </w:rPr>
      </w:pPr>
      <w:r w:rsidRPr="00240D4F">
        <w:rPr>
          <w:rFonts w:ascii="Times New Roman" w:hAnsi="Times New Roman"/>
        </w:rPr>
        <w:t>okres udostępniania zostaje odpowiednio skrócony w czasie przepr</w:t>
      </w:r>
      <w:r>
        <w:rPr>
          <w:rFonts w:ascii="Times New Roman" w:hAnsi="Times New Roman"/>
        </w:rPr>
        <w:t>owadzania w bibliotece skontrum;</w:t>
      </w:r>
    </w:p>
    <w:p w:rsidR="00B36FB9" w:rsidRDefault="00B36FB9" w:rsidP="004A6B61">
      <w:pPr>
        <w:pStyle w:val="Tekstpodstawowy"/>
        <w:numPr>
          <w:ilvl w:val="0"/>
          <w:numId w:val="243"/>
        </w:numPr>
        <w:spacing w:line="360" w:lineRule="auto"/>
        <w:rPr>
          <w:rFonts w:ascii="Times New Roman" w:hAnsi="Times New Roman"/>
        </w:rPr>
      </w:pPr>
      <w:r>
        <w:rPr>
          <w:rFonts w:ascii="Times New Roman" w:hAnsi="Times New Roman"/>
        </w:rPr>
        <w:t>czas otwarcia biblioteki ustala</w:t>
      </w:r>
      <w:r w:rsidRPr="00240D4F">
        <w:rPr>
          <w:rFonts w:ascii="Times New Roman" w:hAnsi="Times New Roman"/>
        </w:rPr>
        <w:t>ny jest z dyrektorem szkoły.</w:t>
      </w:r>
    </w:p>
    <w:p w:rsidR="00B36FB9" w:rsidRDefault="00B36FB9" w:rsidP="004A6B61">
      <w:pPr>
        <w:pStyle w:val="Tekstpodstawowy"/>
        <w:numPr>
          <w:ilvl w:val="0"/>
          <w:numId w:val="332"/>
        </w:numPr>
        <w:spacing w:line="360" w:lineRule="auto"/>
        <w:rPr>
          <w:rFonts w:ascii="Times New Roman" w:hAnsi="Times New Roman"/>
        </w:rPr>
      </w:pPr>
      <w:r w:rsidRPr="00240D4F">
        <w:rPr>
          <w:rFonts w:ascii="Times New Roman" w:hAnsi="Times New Roman"/>
        </w:rPr>
        <w:t>Finansowanie wydatków:</w:t>
      </w:r>
    </w:p>
    <w:p w:rsidR="00B36FB9" w:rsidRDefault="00B36FB9" w:rsidP="004A6B61">
      <w:pPr>
        <w:pStyle w:val="Tekstpodstawowy"/>
        <w:numPr>
          <w:ilvl w:val="0"/>
          <w:numId w:val="244"/>
        </w:numPr>
        <w:spacing w:line="360" w:lineRule="auto"/>
        <w:rPr>
          <w:rFonts w:ascii="Times New Roman" w:hAnsi="Times New Roman"/>
        </w:rPr>
      </w:pPr>
      <w:r w:rsidRPr="00240D4F">
        <w:rPr>
          <w:rFonts w:ascii="Times New Roman" w:hAnsi="Times New Roman"/>
        </w:rPr>
        <w:t xml:space="preserve">wydatki pokrywane są z </w:t>
      </w:r>
      <w:r>
        <w:rPr>
          <w:rFonts w:ascii="Times New Roman" w:hAnsi="Times New Roman"/>
        </w:rPr>
        <w:t>budżetu szkoły;</w:t>
      </w:r>
    </w:p>
    <w:p w:rsidR="00B36FB9" w:rsidRDefault="00B36FB9" w:rsidP="004A6B61">
      <w:pPr>
        <w:pStyle w:val="Tekstpodstawowy"/>
        <w:numPr>
          <w:ilvl w:val="0"/>
          <w:numId w:val="244"/>
        </w:numPr>
        <w:spacing w:line="360" w:lineRule="auto"/>
        <w:rPr>
          <w:rFonts w:ascii="Times New Roman" w:hAnsi="Times New Roman"/>
        </w:rPr>
      </w:pPr>
      <w:r w:rsidRPr="00240D4F">
        <w:rPr>
          <w:rFonts w:ascii="Times New Roman" w:hAnsi="Times New Roman"/>
        </w:rPr>
        <w:t>wysokość kwo</w:t>
      </w:r>
      <w:r>
        <w:rPr>
          <w:rFonts w:ascii="Times New Roman" w:hAnsi="Times New Roman"/>
        </w:rPr>
        <w:t>ty na potrzeby biblioteki ustala</w:t>
      </w:r>
      <w:r w:rsidRPr="00240D4F">
        <w:rPr>
          <w:rFonts w:ascii="Times New Roman" w:hAnsi="Times New Roman"/>
        </w:rPr>
        <w:t xml:space="preserve">na jest </w:t>
      </w:r>
      <w:r>
        <w:rPr>
          <w:rFonts w:ascii="Times New Roman" w:hAnsi="Times New Roman"/>
        </w:rPr>
        <w:t>na początku roku kalendarzowego;</w:t>
      </w:r>
    </w:p>
    <w:p w:rsidR="00B36FB9" w:rsidRDefault="00B36FB9" w:rsidP="004A6B61">
      <w:pPr>
        <w:pStyle w:val="Tekstpodstawowy"/>
        <w:numPr>
          <w:ilvl w:val="0"/>
          <w:numId w:val="244"/>
        </w:numPr>
        <w:spacing w:line="360" w:lineRule="auto"/>
        <w:rPr>
          <w:rFonts w:ascii="Times New Roman" w:hAnsi="Times New Roman"/>
        </w:rPr>
      </w:pPr>
      <w:r w:rsidRPr="00240D4F">
        <w:rPr>
          <w:rFonts w:ascii="Times New Roman" w:hAnsi="Times New Roman"/>
        </w:rPr>
        <w:t>propozycje wydatków na uzupełnienie zbi</w:t>
      </w:r>
      <w:r>
        <w:rPr>
          <w:rFonts w:ascii="Times New Roman" w:hAnsi="Times New Roman"/>
        </w:rPr>
        <w:t>orów zatwierdza dyrektor szkoły;</w:t>
      </w:r>
    </w:p>
    <w:p w:rsidR="00B36FB9" w:rsidRPr="00B36FB9" w:rsidRDefault="00B36FB9" w:rsidP="004A6B61">
      <w:pPr>
        <w:pStyle w:val="Tekstpodstawowy"/>
        <w:numPr>
          <w:ilvl w:val="0"/>
          <w:numId w:val="244"/>
        </w:numPr>
        <w:spacing w:line="360" w:lineRule="auto"/>
        <w:rPr>
          <w:rFonts w:ascii="Times New Roman" w:hAnsi="Times New Roman"/>
        </w:rPr>
      </w:pPr>
      <w:r w:rsidRPr="00240D4F">
        <w:rPr>
          <w:rFonts w:ascii="Times New Roman" w:hAnsi="Times New Roman"/>
        </w:rPr>
        <w:t>działalność biblioteki może być dotowana przez Radę Rodziców i innych ofiarodawców.</w:t>
      </w:r>
    </w:p>
    <w:p w:rsidR="00B36FB9" w:rsidRPr="003B313A" w:rsidRDefault="00B36FB9" w:rsidP="00B36FB9">
      <w:pPr>
        <w:pStyle w:val="Tekstpodstawowy"/>
        <w:spacing w:line="360" w:lineRule="auto"/>
        <w:jc w:val="center"/>
        <w:rPr>
          <w:rFonts w:ascii="Times New Roman" w:hAnsi="Times New Roman"/>
        </w:rPr>
      </w:pPr>
      <w:r>
        <w:rPr>
          <w:rFonts w:ascii="Times New Roman" w:hAnsi="Times New Roman"/>
          <w:bCs/>
        </w:rPr>
        <w:t>§ 3</w:t>
      </w:r>
    </w:p>
    <w:p w:rsidR="00B36FB9" w:rsidRPr="00C81D38" w:rsidRDefault="00B36FB9" w:rsidP="004A6B61">
      <w:pPr>
        <w:pStyle w:val="Tekstpodstawowy"/>
        <w:numPr>
          <w:ilvl w:val="0"/>
          <w:numId w:val="245"/>
        </w:numPr>
        <w:spacing w:line="360" w:lineRule="auto"/>
        <w:rPr>
          <w:rFonts w:ascii="Times New Roman" w:hAnsi="Times New Roman"/>
        </w:rPr>
      </w:pPr>
      <w:r>
        <w:rPr>
          <w:rFonts w:ascii="Times New Roman" w:hAnsi="Times New Roman"/>
        </w:rPr>
        <w:t xml:space="preserve">W </w:t>
      </w:r>
      <w:r w:rsidRPr="00C81D38">
        <w:rPr>
          <w:rFonts w:ascii="Times New Roman" w:hAnsi="Times New Roman"/>
        </w:rPr>
        <w:t>ramach pracy pedagogicznej nauczyciel bibliotekarz obowiązany jest do:</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udostępniania zb</w:t>
      </w:r>
      <w:r>
        <w:rPr>
          <w:rFonts w:ascii="Times New Roman" w:hAnsi="Times New Roman"/>
        </w:rPr>
        <w:t>iorów w wypożyczalni i czytelni;</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indywidualn</w:t>
      </w:r>
      <w:r>
        <w:rPr>
          <w:rFonts w:ascii="Times New Roman" w:hAnsi="Times New Roman"/>
        </w:rPr>
        <w:t>ego doradztwa w doborze lektury;</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udzi</w:t>
      </w:r>
      <w:r>
        <w:rPr>
          <w:rFonts w:ascii="Times New Roman" w:hAnsi="Times New Roman"/>
        </w:rPr>
        <w:t>elania informacji;</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 xml:space="preserve">prowadzenia zajęć z przysposobienia czytelniczego, informacyjnego oraz medialnego dla </w:t>
      </w:r>
      <w:r>
        <w:rPr>
          <w:rFonts w:ascii="Times New Roman" w:hAnsi="Times New Roman"/>
        </w:rPr>
        <w:t>uczniów, rodziców i nauczycieli;</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organizowania warunków do efektywnego posługiwan</w:t>
      </w:r>
      <w:r>
        <w:rPr>
          <w:rFonts w:ascii="Times New Roman" w:hAnsi="Times New Roman"/>
        </w:rPr>
        <w:t>ia się technologią informacyjną;</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prowadzenia zespołu uczniów współpracujących z biblioteką i pomag</w:t>
      </w:r>
      <w:r>
        <w:rPr>
          <w:rFonts w:ascii="Times New Roman" w:hAnsi="Times New Roman"/>
        </w:rPr>
        <w:t>ających bibliotekarzowi w pracy;</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informowania nauczycieli, wychowawców oraz rodziców na podstawie obserwacji pedagogicznej i prowadzonej statystyki o poziomie czytel</w:t>
      </w:r>
      <w:r>
        <w:rPr>
          <w:rFonts w:ascii="Times New Roman" w:hAnsi="Times New Roman"/>
        </w:rPr>
        <w:t>nictwa w poszczególnych klasach;</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prowadzenia różnych form upowszechniania czytelnictwa za szczególnym uwzględnieniem indyw</w:t>
      </w:r>
      <w:r>
        <w:rPr>
          <w:rFonts w:ascii="Times New Roman" w:hAnsi="Times New Roman"/>
        </w:rPr>
        <w:t>idualnych zainteresowań uczniów;</w:t>
      </w:r>
    </w:p>
    <w:p w:rsidR="00B36FB9" w:rsidRDefault="00B36FB9" w:rsidP="004A6B61">
      <w:pPr>
        <w:pStyle w:val="Tekstpodstawowy"/>
        <w:numPr>
          <w:ilvl w:val="0"/>
          <w:numId w:val="246"/>
        </w:numPr>
        <w:spacing w:line="360" w:lineRule="auto"/>
        <w:rPr>
          <w:rFonts w:ascii="Times New Roman" w:hAnsi="Times New Roman"/>
        </w:rPr>
      </w:pPr>
      <w:r w:rsidRPr="003B313A">
        <w:rPr>
          <w:rFonts w:ascii="Times New Roman" w:hAnsi="Times New Roman"/>
        </w:rPr>
        <w:t>włączania się w działalnoś</w:t>
      </w:r>
      <w:r>
        <w:rPr>
          <w:rFonts w:ascii="Times New Roman" w:hAnsi="Times New Roman"/>
        </w:rPr>
        <w:t>ć kulturalną i społeczną szkoły;</w:t>
      </w:r>
    </w:p>
    <w:p w:rsidR="00B36FB9" w:rsidRDefault="00B36FB9" w:rsidP="004A6B61">
      <w:pPr>
        <w:pStyle w:val="Tekstpodstawowy"/>
        <w:numPr>
          <w:ilvl w:val="0"/>
          <w:numId w:val="246"/>
        </w:numPr>
        <w:spacing w:line="360" w:lineRule="auto"/>
        <w:rPr>
          <w:rFonts w:ascii="Times New Roman" w:hAnsi="Times New Roman"/>
        </w:rPr>
      </w:pPr>
      <w:r>
        <w:rPr>
          <w:rFonts w:ascii="Times New Roman" w:hAnsi="Times New Roman"/>
        </w:rPr>
        <w:t>pedagogizacji rodziców.</w:t>
      </w:r>
    </w:p>
    <w:p w:rsidR="00B36FB9" w:rsidRDefault="00B36FB9" w:rsidP="004A6B61">
      <w:pPr>
        <w:pStyle w:val="Tekstpodstawowy"/>
        <w:numPr>
          <w:ilvl w:val="0"/>
          <w:numId w:val="245"/>
        </w:numPr>
        <w:spacing w:line="360" w:lineRule="auto"/>
        <w:rPr>
          <w:rFonts w:ascii="Times New Roman" w:hAnsi="Times New Roman"/>
        </w:rPr>
      </w:pPr>
      <w:r>
        <w:rPr>
          <w:rFonts w:ascii="Times New Roman" w:hAnsi="Times New Roman"/>
        </w:rPr>
        <w:lastRenderedPageBreak/>
        <w:t xml:space="preserve">W </w:t>
      </w:r>
      <w:r w:rsidRPr="003B313A">
        <w:rPr>
          <w:rFonts w:ascii="Times New Roman" w:hAnsi="Times New Roman"/>
        </w:rPr>
        <w:t>ramach prac organizacyjnych i technicznych nauczyciel bibliotekarz obowiązany jest do:</w:t>
      </w:r>
    </w:p>
    <w:p w:rsidR="00B36FB9" w:rsidRDefault="00B36FB9" w:rsidP="004A6B61">
      <w:pPr>
        <w:pStyle w:val="Tekstpodstawowy"/>
        <w:numPr>
          <w:ilvl w:val="0"/>
          <w:numId w:val="247"/>
        </w:numPr>
        <w:spacing w:line="360" w:lineRule="auto"/>
        <w:rPr>
          <w:rFonts w:ascii="Times New Roman" w:hAnsi="Times New Roman"/>
        </w:rPr>
      </w:pPr>
      <w:r w:rsidRPr="00C81D38">
        <w:rPr>
          <w:rFonts w:ascii="Times New Roman" w:hAnsi="Times New Roman"/>
        </w:rPr>
        <w:t>gromadzenia zbiorów - zgodnie z profilem pro</w:t>
      </w:r>
      <w:r>
        <w:rPr>
          <w:rFonts w:ascii="Times New Roman" w:hAnsi="Times New Roman"/>
        </w:rPr>
        <w:t>gramowym i potrzebami placówki;</w:t>
      </w:r>
    </w:p>
    <w:p w:rsidR="00B36FB9" w:rsidRDefault="00B36FB9" w:rsidP="004A6B61">
      <w:pPr>
        <w:pStyle w:val="Tekstpodstawowy"/>
        <w:numPr>
          <w:ilvl w:val="0"/>
          <w:numId w:val="247"/>
        </w:numPr>
        <w:spacing w:line="360" w:lineRule="auto"/>
        <w:rPr>
          <w:rFonts w:ascii="Times New Roman" w:hAnsi="Times New Roman"/>
        </w:rPr>
      </w:pPr>
      <w:r w:rsidRPr="00C81D38">
        <w:rPr>
          <w:rFonts w:ascii="Times New Roman" w:hAnsi="Times New Roman"/>
        </w:rPr>
        <w:t>ewidencji zbiorów – zgod</w:t>
      </w:r>
      <w:r>
        <w:rPr>
          <w:rFonts w:ascii="Times New Roman" w:hAnsi="Times New Roman"/>
        </w:rPr>
        <w:t>nie z obowiązującymi przepisami;</w:t>
      </w:r>
    </w:p>
    <w:p w:rsidR="00B36FB9" w:rsidRDefault="00B36FB9" w:rsidP="004A6B61">
      <w:pPr>
        <w:pStyle w:val="Tekstpodstawowy"/>
        <w:numPr>
          <w:ilvl w:val="0"/>
          <w:numId w:val="247"/>
        </w:numPr>
        <w:spacing w:line="360" w:lineRule="auto"/>
        <w:rPr>
          <w:rFonts w:ascii="Times New Roman" w:hAnsi="Times New Roman"/>
        </w:rPr>
      </w:pPr>
      <w:r w:rsidRPr="00C81D38">
        <w:rPr>
          <w:rFonts w:ascii="Times New Roman" w:hAnsi="Times New Roman"/>
        </w:rPr>
        <w:t>opracowania zbiorów (klasyfikowanie, katalog</w:t>
      </w:r>
      <w:r>
        <w:rPr>
          <w:rFonts w:ascii="Times New Roman" w:hAnsi="Times New Roman"/>
        </w:rPr>
        <w:t>owanie, opracowanie techniczne);</w:t>
      </w:r>
    </w:p>
    <w:p w:rsidR="00B36FB9" w:rsidRDefault="00B36FB9" w:rsidP="004A6B61">
      <w:pPr>
        <w:pStyle w:val="Tekstpodstawowy"/>
        <w:numPr>
          <w:ilvl w:val="0"/>
          <w:numId w:val="247"/>
        </w:numPr>
        <w:spacing w:line="360" w:lineRule="auto"/>
        <w:rPr>
          <w:rFonts w:ascii="Times New Roman" w:hAnsi="Times New Roman"/>
        </w:rPr>
      </w:pPr>
      <w:r w:rsidRPr="00C81D38">
        <w:rPr>
          <w:rFonts w:ascii="Times New Roman" w:hAnsi="Times New Roman"/>
        </w:rPr>
        <w:t>selekcji zbiorów (mate</w:t>
      </w:r>
      <w:r>
        <w:rPr>
          <w:rFonts w:ascii="Times New Roman" w:hAnsi="Times New Roman"/>
        </w:rPr>
        <w:t>riałów zbędnych i zniszczonych);</w:t>
      </w:r>
    </w:p>
    <w:p w:rsidR="00B36FB9" w:rsidRDefault="00B36FB9" w:rsidP="004A6B61">
      <w:pPr>
        <w:pStyle w:val="Tekstpodstawowy"/>
        <w:numPr>
          <w:ilvl w:val="0"/>
          <w:numId w:val="247"/>
        </w:numPr>
        <w:spacing w:line="360" w:lineRule="auto"/>
        <w:rPr>
          <w:rFonts w:ascii="Times New Roman" w:hAnsi="Times New Roman"/>
        </w:rPr>
      </w:pPr>
      <w:r w:rsidRPr="00C81D38">
        <w:rPr>
          <w:rFonts w:ascii="Times New Roman" w:hAnsi="Times New Roman"/>
        </w:rPr>
        <w:t>or</w:t>
      </w:r>
      <w:r>
        <w:rPr>
          <w:rFonts w:ascii="Times New Roman" w:hAnsi="Times New Roman"/>
        </w:rPr>
        <w:t>ganizacji udostępniania zbiorów;</w:t>
      </w:r>
    </w:p>
    <w:p w:rsidR="00B36FB9" w:rsidRPr="00C81D38" w:rsidRDefault="00B36FB9" w:rsidP="004A6B61">
      <w:pPr>
        <w:pStyle w:val="Tekstpodstawowy"/>
        <w:numPr>
          <w:ilvl w:val="0"/>
          <w:numId w:val="247"/>
        </w:numPr>
        <w:spacing w:line="360" w:lineRule="auto"/>
        <w:rPr>
          <w:rFonts w:ascii="Times New Roman" w:hAnsi="Times New Roman"/>
        </w:rPr>
      </w:pPr>
      <w:r w:rsidRPr="00C81D38">
        <w:rPr>
          <w:rFonts w:ascii="Times New Roman" w:hAnsi="Times New Roman"/>
        </w:rPr>
        <w:t>organizacji warsztatu informacyjnego.</w:t>
      </w:r>
    </w:p>
    <w:p w:rsidR="00B36FB9" w:rsidRDefault="00B36FB9" w:rsidP="004A6B61">
      <w:pPr>
        <w:pStyle w:val="Tekstpodstawowy"/>
        <w:numPr>
          <w:ilvl w:val="0"/>
          <w:numId w:val="245"/>
        </w:numPr>
        <w:spacing w:line="360" w:lineRule="auto"/>
        <w:rPr>
          <w:rFonts w:ascii="Times New Roman" w:hAnsi="Times New Roman"/>
        </w:rPr>
      </w:pPr>
      <w:r w:rsidRPr="00292F52">
        <w:rPr>
          <w:rFonts w:ascii="Times New Roman" w:hAnsi="Times New Roman"/>
        </w:rPr>
        <w:t>Obowiązki nauczyciela bibliotekarza:</w:t>
      </w:r>
    </w:p>
    <w:p w:rsidR="00B36FB9" w:rsidRDefault="00B36FB9" w:rsidP="004A6B61">
      <w:pPr>
        <w:pStyle w:val="Tekstpodstawowy"/>
        <w:numPr>
          <w:ilvl w:val="0"/>
          <w:numId w:val="248"/>
        </w:numPr>
        <w:spacing w:line="360" w:lineRule="auto"/>
        <w:rPr>
          <w:rFonts w:ascii="Times New Roman" w:hAnsi="Times New Roman"/>
        </w:rPr>
      </w:pPr>
      <w:r w:rsidRPr="00C81D38">
        <w:rPr>
          <w:rFonts w:ascii="Times New Roman" w:hAnsi="Times New Roman"/>
        </w:rPr>
        <w:t>odpowiada za stan i wykorz</w:t>
      </w:r>
      <w:r>
        <w:rPr>
          <w:rFonts w:ascii="Times New Roman" w:hAnsi="Times New Roman"/>
        </w:rPr>
        <w:t>ystanie powierzonych mu zbiorów;</w:t>
      </w:r>
    </w:p>
    <w:p w:rsidR="00B36FB9" w:rsidRDefault="00B36FB9" w:rsidP="004A6B61">
      <w:pPr>
        <w:pStyle w:val="Tekstpodstawowy"/>
        <w:numPr>
          <w:ilvl w:val="0"/>
          <w:numId w:val="248"/>
        </w:numPr>
        <w:spacing w:line="360" w:lineRule="auto"/>
        <w:rPr>
          <w:rFonts w:ascii="Times New Roman" w:hAnsi="Times New Roman"/>
        </w:rPr>
      </w:pPr>
      <w:r w:rsidRPr="00C81D38">
        <w:rPr>
          <w:rFonts w:ascii="Times New Roman" w:hAnsi="Times New Roman"/>
        </w:rPr>
        <w:t>współpracuje z wychowawcami, naucz</w:t>
      </w:r>
      <w:r>
        <w:rPr>
          <w:rFonts w:ascii="Times New Roman" w:hAnsi="Times New Roman"/>
        </w:rPr>
        <w:t>ycielami oraz rodzicami;</w:t>
      </w:r>
    </w:p>
    <w:p w:rsidR="00B36FB9" w:rsidRDefault="00B36FB9" w:rsidP="004A6B61">
      <w:pPr>
        <w:pStyle w:val="Tekstpodstawowy"/>
        <w:numPr>
          <w:ilvl w:val="0"/>
          <w:numId w:val="248"/>
        </w:numPr>
        <w:spacing w:line="360" w:lineRule="auto"/>
        <w:rPr>
          <w:rFonts w:ascii="Times New Roman" w:hAnsi="Times New Roman"/>
        </w:rPr>
      </w:pPr>
      <w:r w:rsidRPr="00C81D38">
        <w:rPr>
          <w:rFonts w:ascii="Times New Roman" w:hAnsi="Times New Roman"/>
        </w:rPr>
        <w:t>opiekuje się zespołem uczniów współpracujących z biblioteką i pomag</w:t>
      </w:r>
      <w:r>
        <w:rPr>
          <w:rFonts w:ascii="Times New Roman" w:hAnsi="Times New Roman"/>
        </w:rPr>
        <w:t>ających bibliotekarzowi w pracy;</w:t>
      </w:r>
    </w:p>
    <w:p w:rsidR="00B36FB9" w:rsidRDefault="00B36FB9" w:rsidP="004A6B61">
      <w:pPr>
        <w:pStyle w:val="Tekstpodstawowy"/>
        <w:numPr>
          <w:ilvl w:val="0"/>
          <w:numId w:val="248"/>
        </w:numPr>
        <w:spacing w:line="360" w:lineRule="auto"/>
        <w:rPr>
          <w:rFonts w:ascii="Times New Roman" w:hAnsi="Times New Roman"/>
        </w:rPr>
      </w:pPr>
      <w:r w:rsidRPr="00C81D38">
        <w:rPr>
          <w:rFonts w:ascii="Times New Roman" w:hAnsi="Times New Roman"/>
        </w:rPr>
        <w:t>sporządza plan pracy</w:t>
      </w:r>
      <w:r>
        <w:rPr>
          <w:rFonts w:ascii="Times New Roman" w:hAnsi="Times New Roman"/>
        </w:rPr>
        <w:t xml:space="preserve"> </w:t>
      </w:r>
      <w:r w:rsidRPr="00C81D38">
        <w:rPr>
          <w:rFonts w:ascii="Times New Roman" w:hAnsi="Times New Roman"/>
        </w:rPr>
        <w:t>oraz okresowe</w:t>
      </w:r>
      <w:r>
        <w:rPr>
          <w:rFonts w:ascii="Times New Roman" w:hAnsi="Times New Roman"/>
        </w:rPr>
        <w:t xml:space="preserve"> i roczne sprawozdanie z pracy;</w:t>
      </w:r>
    </w:p>
    <w:p w:rsidR="00B36FB9" w:rsidRDefault="00B36FB9" w:rsidP="004A6B61">
      <w:pPr>
        <w:pStyle w:val="Tekstpodstawowy"/>
        <w:numPr>
          <w:ilvl w:val="0"/>
          <w:numId w:val="248"/>
        </w:numPr>
        <w:spacing w:line="360" w:lineRule="auto"/>
        <w:rPr>
          <w:rFonts w:ascii="Times New Roman" w:hAnsi="Times New Roman"/>
        </w:rPr>
      </w:pPr>
      <w:r w:rsidRPr="00C81D38">
        <w:rPr>
          <w:rFonts w:ascii="Times New Roman" w:hAnsi="Times New Roman"/>
        </w:rPr>
        <w:t xml:space="preserve">prowadzi dzienną, miesięczną, semestralną oraz roczną statystykę </w:t>
      </w:r>
      <w:proofErr w:type="spellStart"/>
      <w:r w:rsidRPr="00C81D38">
        <w:rPr>
          <w:rFonts w:ascii="Times New Roman" w:hAnsi="Times New Roman"/>
        </w:rPr>
        <w:t>wypożyczeń</w:t>
      </w:r>
      <w:proofErr w:type="spellEnd"/>
      <w:r w:rsidRPr="00C81D38">
        <w:rPr>
          <w:rFonts w:ascii="Times New Roman" w:hAnsi="Times New Roman"/>
        </w:rPr>
        <w:t>, dziennik pracy biblioteki, księg</w:t>
      </w:r>
      <w:r>
        <w:rPr>
          <w:rFonts w:ascii="Times New Roman" w:hAnsi="Times New Roman"/>
        </w:rPr>
        <w:t>i inwentarzowe, rejestr ubytków;</w:t>
      </w:r>
    </w:p>
    <w:p w:rsidR="00B36FB9" w:rsidRDefault="00B36FB9" w:rsidP="004A6B61">
      <w:pPr>
        <w:pStyle w:val="Tekstpodstawowy"/>
        <w:numPr>
          <w:ilvl w:val="0"/>
          <w:numId w:val="248"/>
        </w:numPr>
        <w:spacing w:line="360" w:lineRule="auto"/>
        <w:rPr>
          <w:rFonts w:ascii="Times New Roman" w:hAnsi="Times New Roman"/>
        </w:rPr>
      </w:pPr>
      <w:r w:rsidRPr="00C81D38">
        <w:rPr>
          <w:rFonts w:ascii="Times New Roman" w:hAnsi="Times New Roman"/>
        </w:rPr>
        <w:t>ewidencjonuje, udostępnia, rozlicza darmowe podr</w:t>
      </w:r>
      <w:r>
        <w:rPr>
          <w:rFonts w:ascii="Times New Roman" w:hAnsi="Times New Roman"/>
        </w:rPr>
        <w:t>ęczniki i materiały ćwiczeniowe;</w:t>
      </w:r>
    </w:p>
    <w:p w:rsidR="00B36FB9" w:rsidRPr="00C81D38" w:rsidRDefault="00B36FB9" w:rsidP="004A6B61">
      <w:pPr>
        <w:pStyle w:val="Tekstpodstawowy"/>
        <w:numPr>
          <w:ilvl w:val="0"/>
          <w:numId w:val="248"/>
        </w:numPr>
        <w:spacing w:line="360" w:lineRule="auto"/>
        <w:rPr>
          <w:rFonts w:ascii="Times New Roman" w:hAnsi="Times New Roman"/>
        </w:rPr>
      </w:pPr>
      <w:r w:rsidRPr="00C81D38">
        <w:rPr>
          <w:rFonts w:ascii="Times New Roman" w:hAnsi="Times New Roman"/>
        </w:rPr>
        <w:t>doskonali warsztat pracy.</w:t>
      </w:r>
    </w:p>
    <w:p w:rsidR="00B36FB9" w:rsidRPr="00292F52" w:rsidRDefault="00B36FB9" w:rsidP="00B36FB9">
      <w:pPr>
        <w:pStyle w:val="Tekstpodstawowy"/>
        <w:spacing w:line="360" w:lineRule="auto"/>
        <w:rPr>
          <w:rFonts w:ascii="Times New Roman" w:hAnsi="Times New Roman"/>
        </w:rPr>
      </w:pPr>
    </w:p>
    <w:p w:rsidR="00B36FB9" w:rsidRPr="00C81D38" w:rsidRDefault="00B36FB9" w:rsidP="00B36FB9">
      <w:pPr>
        <w:pStyle w:val="Tekstpodstawowy"/>
        <w:spacing w:line="360" w:lineRule="auto"/>
        <w:jc w:val="center"/>
        <w:rPr>
          <w:rFonts w:ascii="Times New Roman" w:hAnsi="Times New Roman"/>
        </w:rPr>
      </w:pPr>
      <w:r>
        <w:rPr>
          <w:rFonts w:ascii="Times New Roman" w:hAnsi="Times New Roman"/>
          <w:bCs/>
        </w:rPr>
        <w:t>§ 4</w:t>
      </w:r>
    </w:p>
    <w:p w:rsidR="00B36FB9" w:rsidRDefault="00B36FB9" w:rsidP="004A6B61">
      <w:pPr>
        <w:pStyle w:val="Tekstpodstawowy"/>
        <w:numPr>
          <w:ilvl w:val="0"/>
          <w:numId w:val="249"/>
        </w:numPr>
        <w:spacing w:line="360" w:lineRule="auto"/>
        <w:rPr>
          <w:rFonts w:ascii="Times New Roman" w:hAnsi="Times New Roman"/>
        </w:rPr>
      </w:pPr>
      <w:r w:rsidRPr="00292F52">
        <w:rPr>
          <w:rFonts w:ascii="Times New Roman" w:hAnsi="Times New Roman"/>
        </w:rPr>
        <w:t>Czytelnicy mają prawo do bezpłatnego korzystania z księgozbioru biblioteki.</w:t>
      </w:r>
    </w:p>
    <w:p w:rsidR="00B36FB9" w:rsidRDefault="00B36FB9" w:rsidP="004A6B61">
      <w:pPr>
        <w:pStyle w:val="Tekstpodstawowy"/>
        <w:numPr>
          <w:ilvl w:val="0"/>
          <w:numId w:val="249"/>
        </w:numPr>
        <w:spacing w:line="360" w:lineRule="auto"/>
        <w:rPr>
          <w:rFonts w:ascii="Times New Roman" w:hAnsi="Times New Roman"/>
        </w:rPr>
      </w:pPr>
      <w:r w:rsidRPr="00C81D38">
        <w:rPr>
          <w:rFonts w:ascii="Times New Roman" w:hAnsi="Times New Roman"/>
        </w:rPr>
        <w:t>Korzys</w:t>
      </w:r>
      <w:r>
        <w:rPr>
          <w:rFonts w:ascii="Times New Roman" w:hAnsi="Times New Roman"/>
        </w:rPr>
        <w:t>tając z biblioteki, użytkownicy zobowiązani</w:t>
      </w:r>
      <w:r w:rsidRPr="00C81D38">
        <w:rPr>
          <w:rFonts w:ascii="Times New Roman" w:hAnsi="Times New Roman"/>
        </w:rPr>
        <w:t xml:space="preserve"> </w:t>
      </w:r>
      <w:r>
        <w:rPr>
          <w:rFonts w:ascii="Times New Roman" w:hAnsi="Times New Roman"/>
        </w:rPr>
        <w:t xml:space="preserve">są </w:t>
      </w:r>
      <w:r w:rsidRPr="00C81D38">
        <w:rPr>
          <w:rFonts w:ascii="Times New Roman" w:hAnsi="Times New Roman"/>
        </w:rPr>
        <w:t>do dbałości o wypożyczone książki.</w:t>
      </w:r>
    </w:p>
    <w:p w:rsidR="00B36FB9" w:rsidRDefault="00B36FB9" w:rsidP="004A6B61">
      <w:pPr>
        <w:pStyle w:val="Tekstpodstawowy"/>
        <w:numPr>
          <w:ilvl w:val="0"/>
          <w:numId w:val="249"/>
        </w:numPr>
        <w:spacing w:line="360" w:lineRule="auto"/>
        <w:rPr>
          <w:rFonts w:ascii="Times New Roman" w:hAnsi="Times New Roman"/>
        </w:rPr>
      </w:pPr>
      <w:r>
        <w:rPr>
          <w:rFonts w:ascii="Times New Roman" w:hAnsi="Times New Roman"/>
        </w:rPr>
        <w:t>Jednorazowo można wypożyczyć trzy</w:t>
      </w:r>
      <w:r w:rsidRPr="008842AD">
        <w:rPr>
          <w:rFonts w:ascii="Times New Roman" w:hAnsi="Times New Roman"/>
        </w:rPr>
        <w:t xml:space="preserve"> książki, ale w uzasadnionych przypadkach biblioteka może ograniczyć lub zwiększyć liczbę </w:t>
      </w:r>
      <w:proofErr w:type="spellStart"/>
      <w:r w:rsidRPr="008842AD">
        <w:rPr>
          <w:rFonts w:ascii="Times New Roman" w:hAnsi="Times New Roman"/>
        </w:rPr>
        <w:t>wypożyczeń</w:t>
      </w:r>
      <w:proofErr w:type="spellEnd"/>
      <w:r w:rsidRPr="008842AD">
        <w:rPr>
          <w:rFonts w:ascii="Times New Roman" w:hAnsi="Times New Roman"/>
        </w:rPr>
        <w:t xml:space="preserve"> z podaniem terminu ich zwrotu.</w:t>
      </w:r>
    </w:p>
    <w:p w:rsidR="00B36FB9" w:rsidRDefault="00B36FB9" w:rsidP="004A6B61">
      <w:pPr>
        <w:pStyle w:val="Tekstpodstawowy"/>
        <w:numPr>
          <w:ilvl w:val="0"/>
          <w:numId w:val="249"/>
        </w:numPr>
        <w:spacing w:line="360" w:lineRule="auto"/>
        <w:rPr>
          <w:rFonts w:ascii="Times New Roman" w:hAnsi="Times New Roman"/>
        </w:rPr>
      </w:pPr>
      <w:r w:rsidRPr="008842AD">
        <w:rPr>
          <w:rFonts w:ascii="Times New Roman" w:hAnsi="Times New Roman"/>
        </w:rPr>
        <w:t xml:space="preserve">Czytelnik może prosić o zarezerwowanie potrzebnej mu pozycji. </w:t>
      </w:r>
    </w:p>
    <w:p w:rsidR="00B36FB9" w:rsidRDefault="00B36FB9" w:rsidP="004A6B61">
      <w:pPr>
        <w:pStyle w:val="Tekstpodstawowy"/>
        <w:numPr>
          <w:ilvl w:val="0"/>
          <w:numId w:val="249"/>
        </w:numPr>
        <w:spacing w:line="360" w:lineRule="auto"/>
        <w:rPr>
          <w:rFonts w:ascii="Times New Roman" w:hAnsi="Times New Roman"/>
        </w:rPr>
      </w:pPr>
      <w:r w:rsidRPr="008842AD">
        <w:rPr>
          <w:rFonts w:ascii="Times New Roman" w:hAnsi="Times New Roman"/>
        </w:rPr>
        <w:t>W przypadku zniszczenia lub zagubienia książki czytelnik musi zwrócić taką samą albo inną pozycję wskazaną przez bibliotekarza.</w:t>
      </w:r>
    </w:p>
    <w:p w:rsidR="00B36FB9" w:rsidRDefault="00B36FB9" w:rsidP="004A6B61">
      <w:pPr>
        <w:pStyle w:val="Tekstpodstawowy"/>
        <w:numPr>
          <w:ilvl w:val="0"/>
          <w:numId w:val="249"/>
        </w:numPr>
        <w:spacing w:line="360" w:lineRule="auto"/>
        <w:rPr>
          <w:rFonts w:ascii="Times New Roman" w:hAnsi="Times New Roman"/>
        </w:rPr>
      </w:pPr>
      <w:r w:rsidRPr="008842AD">
        <w:rPr>
          <w:rFonts w:ascii="Times New Roman" w:hAnsi="Times New Roman"/>
        </w:rPr>
        <w:lastRenderedPageBreak/>
        <w:t>Uczniom biorącym systematycznie udział w pracach biblioteki mogą być przyznane nagrody na koniec roku szkolnego.</w:t>
      </w:r>
    </w:p>
    <w:p w:rsidR="00B36FB9" w:rsidRDefault="00B36FB9" w:rsidP="004A6B61">
      <w:pPr>
        <w:pStyle w:val="Tekstpodstawowy"/>
        <w:numPr>
          <w:ilvl w:val="0"/>
          <w:numId w:val="249"/>
        </w:numPr>
        <w:spacing w:line="360" w:lineRule="auto"/>
        <w:rPr>
          <w:rFonts w:ascii="Times New Roman" w:hAnsi="Times New Roman"/>
        </w:rPr>
      </w:pPr>
      <w:bookmarkStart w:id="1" w:name="_GoBack3"/>
      <w:bookmarkEnd w:id="1"/>
      <w:r w:rsidRPr="008842AD">
        <w:rPr>
          <w:rFonts w:ascii="Times New Roman" w:hAnsi="Times New Roman"/>
        </w:rPr>
        <w:t>Regulamin wchodzi w życie z dniem zatwierdzenia</w:t>
      </w:r>
      <w:r>
        <w:rPr>
          <w:rFonts w:ascii="Times New Roman" w:hAnsi="Times New Roman"/>
        </w:rPr>
        <w:t>.</w:t>
      </w:r>
    </w:p>
    <w:p w:rsidR="00AB4555" w:rsidRDefault="00AB4555" w:rsidP="00AB4555">
      <w:pPr>
        <w:pStyle w:val="Tekstpodstawowy"/>
        <w:spacing w:line="360" w:lineRule="auto"/>
        <w:rPr>
          <w:rFonts w:ascii="Times New Roman" w:hAnsi="Times New Roman"/>
        </w:rPr>
      </w:pPr>
    </w:p>
    <w:p w:rsidR="00AB4555" w:rsidRPr="00EA3EA3" w:rsidRDefault="00AB4555" w:rsidP="004A6B61">
      <w:pPr>
        <w:pStyle w:val="Nagwek1"/>
        <w:numPr>
          <w:ilvl w:val="0"/>
          <w:numId w:val="335"/>
        </w:numPr>
        <w:spacing w:line="360" w:lineRule="auto"/>
        <w:jc w:val="center"/>
        <w:rPr>
          <w:rFonts w:ascii="Times New Roman" w:hAnsi="Times New Roman" w:cs="Times New Roman"/>
          <w:sz w:val="24"/>
          <w:szCs w:val="24"/>
        </w:rPr>
      </w:pPr>
      <w:r w:rsidRPr="00292F52">
        <w:rPr>
          <w:rFonts w:ascii="Times New Roman" w:hAnsi="Times New Roman" w:cs="Times New Roman"/>
          <w:sz w:val="24"/>
          <w:szCs w:val="24"/>
        </w:rPr>
        <w:t>Regulamin korzystania z darmowych podręczników lub materiałów edukacyjnych</w:t>
      </w:r>
    </w:p>
    <w:p w:rsidR="00AB4555" w:rsidRDefault="00AB4555" w:rsidP="00AB4555">
      <w:pPr>
        <w:pStyle w:val="Tekstpodstawowy"/>
        <w:spacing w:line="360" w:lineRule="auto"/>
        <w:jc w:val="center"/>
        <w:rPr>
          <w:rFonts w:ascii="Times New Roman" w:hAnsi="Times New Roman"/>
          <w:bCs/>
        </w:rPr>
      </w:pPr>
      <w:r>
        <w:rPr>
          <w:rFonts w:ascii="Times New Roman" w:hAnsi="Times New Roman"/>
          <w:bCs/>
        </w:rPr>
        <w:t>§ 1</w:t>
      </w:r>
    </w:p>
    <w:p w:rsidR="00AB4555" w:rsidRDefault="00AB4555" w:rsidP="004A6B61">
      <w:pPr>
        <w:pStyle w:val="Tekstpodstawowy"/>
        <w:numPr>
          <w:ilvl w:val="0"/>
          <w:numId w:val="250"/>
        </w:numPr>
        <w:spacing w:line="360" w:lineRule="auto"/>
        <w:rPr>
          <w:rFonts w:ascii="Times New Roman" w:hAnsi="Times New Roman"/>
        </w:rPr>
      </w:pPr>
      <w:r w:rsidRPr="008842AD">
        <w:rPr>
          <w:rFonts w:ascii="Times New Roman" w:hAnsi="Times New Roman"/>
        </w:rPr>
        <w:t xml:space="preserve">Niniejszy „regulamin korzystania z darmowych podręczników lub materiałów edukacyjnych” zwany dalej „Regulaminem”, reguluje: </w:t>
      </w:r>
    </w:p>
    <w:p w:rsidR="00AB4555" w:rsidRDefault="00AB4555" w:rsidP="004A6B61">
      <w:pPr>
        <w:pStyle w:val="Tekstpodstawowy"/>
        <w:numPr>
          <w:ilvl w:val="0"/>
          <w:numId w:val="251"/>
        </w:numPr>
        <w:spacing w:line="360" w:lineRule="auto"/>
        <w:rPr>
          <w:rFonts w:ascii="Times New Roman" w:hAnsi="Times New Roman"/>
        </w:rPr>
      </w:pPr>
      <w:r w:rsidRPr="008842AD">
        <w:rPr>
          <w:rFonts w:ascii="Times New Roman" w:hAnsi="Times New Roman"/>
        </w:rPr>
        <w:t>zasady związane z wypożyczaniem i udostępnianiem darmowych podręczników, materiałów edukacyjnych lub materiałów ćwiczeniowych przeznaczonych do obowiązkowych zajęć edukacyjnych z zakresu kształcenia ogólnego, określonyc</w:t>
      </w:r>
      <w:r>
        <w:rPr>
          <w:rFonts w:ascii="Times New Roman" w:hAnsi="Times New Roman"/>
        </w:rPr>
        <w:t>h w ramowych planach nauczania;</w:t>
      </w:r>
    </w:p>
    <w:p w:rsidR="00AB4555" w:rsidRDefault="00AB4555" w:rsidP="004A6B61">
      <w:pPr>
        <w:pStyle w:val="Tekstpodstawowy"/>
        <w:numPr>
          <w:ilvl w:val="0"/>
          <w:numId w:val="251"/>
        </w:numPr>
        <w:spacing w:line="360" w:lineRule="auto"/>
        <w:rPr>
          <w:rFonts w:ascii="Times New Roman" w:hAnsi="Times New Roman"/>
        </w:rPr>
      </w:pPr>
      <w:r w:rsidRPr="008842AD">
        <w:rPr>
          <w:rFonts w:ascii="Times New Roman" w:hAnsi="Times New Roman"/>
        </w:rPr>
        <w:t>tryb przyjęcia podręcznik</w:t>
      </w:r>
      <w:r>
        <w:rPr>
          <w:rFonts w:ascii="Times New Roman" w:hAnsi="Times New Roman"/>
        </w:rPr>
        <w:t>ów na stan biblioteki szkolnej;</w:t>
      </w:r>
    </w:p>
    <w:p w:rsidR="00AB4555" w:rsidRPr="00EA3EA3" w:rsidRDefault="00AB4555" w:rsidP="004A6B61">
      <w:pPr>
        <w:pStyle w:val="Tekstpodstawowy"/>
        <w:numPr>
          <w:ilvl w:val="0"/>
          <w:numId w:val="251"/>
        </w:numPr>
        <w:spacing w:line="360" w:lineRule="auto"/>
        <w:rPr>
          <w:rFonts w:ascii="Times New Roman" w:hAnsi="Times New Roman"/>
        </w:rPr>
      </w:pPr>
      <w:r w:rsidRPr="008842AD">
        <w:rPr>
          <w:rFonts w:ascii="Times New Roman" w:hAnsi="Times New Roman"/>
        </w:rPr>
        <w:t xml:space="preserve">postępowanie w przypadku zagubienia, zniszczenia podręcznika lub materiałów edukacyjnych. </w:t>
      </w:r>
    </w:p>
    <w:p w:rsidR="00AB4555" w:rsidRDefault="00AB4555" w:rsidP="00AB4555">
      <w:pPr>
        <w:pStyle w:val="Tekstpodstawowy"/>
        <w:spacing w:line="360" w:lineRule="auto"/>
        <w:jc w:val="center"/>
        <w:rPr>
          <w:rFonts w:ascii="Times New Roman" w:hAnsi="Times New Roman"/>
          <w:bCs/>
        </w:rPr>
      </w:pPr>
      <w:r>
        <w:rPr>
          <w:rFonts w:ascii="Times New Roman" w:hAnsi="Times New Roman"/>
          <w:bCs/>
        </w:rPr>
        <w:t>§ 2</w:t>
      </w:r>
    </w:p>
    <w:p w:rsidR="00AB4555" w:rsidRDefault="00AB4555" w:rsidP="004A6B61">
      <w:pPr>
        <w:pStyle w:val="Tekstpodstawowy"/>
        <w:numPr>
          <w:ilvl w:val="0"/>
          <w:numId w:val="252"/>
        </w:numPr>
        <w:spacing w:line="360" w:lineRule="auto"/>
        <w:rPr>
          <w:rFonts w:ascii="Times New Roman" w:hAnsi="Times New Roman"/>
        </w:rPr>
      </w:pPr>
      <w:r w:rsidRPr="008842AD">
        <w:rPr>
          <w:rFonts w:ascii="Times New Roman" w:hAnsi="Times New Roman"/>
        </w:rPr>
        <w:t>Biblioteka  gromadzi podręczniki, materiały edukacyjne, materiały ćwiczeniowe i inne materiały biblioteczne.</w:t>
      </w:r>
    </w:p>
    <w:p w:rsidR="00AB4555" w:rsidRDefault="00AB4555" w:rsidP="004A6B61">
      <w:pPr>
        <w:pStyle w:val="Tekstpodstawowy"/>
        <w:numPr>
          <w:ilvl w:val="0"/>
          <w:numId w:val="252"/>
        </w:numPr>
        <w:spacing w:line="360" w:lineRule="auto"/>
        <w:rPr>
          <w:rFonts w:ascii="Times New Roman" w:hAnsi="Times New Roman"/>
        </w:rPr>
      </w:pPr>
      <w:r w:rsidRPr="008842AD">
        <w:rPr>
          <w:rFonts w:ascii="Times New Roman" w:hAnsi="Times New Roman"/>
        </w:rPr>
        <w:t>Biblioteka nieodpłatnie:</w:t>
      </w:r>
    </w:p>
    <w:p w:rsidR="00AB4555" w:rsidRDefault="00AB4555" w:rsidP="004A6B61">
      <w:pPr>
        <w:pStyle w:val="Tekstpodstawowy"/>
        <w:numPr>
          <w:ilvl w:val="0"/>
          <w:numId w:val="253"/>
        </w:numPr>
        <w:spacing w:line="360" w:lineRule="auto"/>
        <w:rPr>
          <w:rFonts w:ascii="Times New Roman" w:hAnsi="Times New Roman"/>
        </w:rPr>
      </w:pPr>
      <w:r w:rsidRPr="008842AD">
        <w:rPr>
          <w:rFonts w:ascii="Times New Roman" w:hAnsi="Times New Roman"/>
        </w:rPr>
        <w:t>wypożycza uczniom podręczniki lub materiały edukacyjne, mające postać papierową</w:t>
      </w:r>
      <w:r>
        <w:rPr>
          <w:rFonts w:ascii="Times New Roman" w:hAnsi="Times New Roman"/>
        </w:rPr>
        <w:t>;</w:t>
      </w:r>
    </w:p>
    <w:p w:rsidR="00AB4555" w:rsidRDefault="00AB4555" w:rsidP="004A6B61">
      <w:pPr>
        <w:pStyle w:val="Tekstpodstawowy"/>
        <w:numPr>
          <w:ilvl w:val="0"/>
          <w:numId w:val="253"/>
        </w:numPr>
        <w:spacing w:line="360" w:lineRule="auto"/>
        <w:rPr>
          <w:rFonts w:ascii="Times New Roman" w:hAnsi="Times New Roman"/>
        </w:rPr>
      </w:pPr>
      <w:r w:rsidRPr="008842AD">
        <w:rPr>
          <w:rFonts w:ascii="Times New Roman" w:hAnsi="Times New Roman"/>
        </w:rPr>
        <w:t>zapewnia uczniom dostęp do podręczników lub materiałów edukacyjnych</w:t>
      </w:r>
      <w:r>
        <w:rPr>
          <w:rFonts w:ascii="Times New Roman" w:hAnsi="Times New Roman"/>
        </w:rPr>
        <w:t>, mających postać elektroniczną;</w:t>
      </w:r>
    </w:p>
    <w:p w:rsidR="00AB4555" w:rsidRPr="00F2503C" w:rsidRDefault="00AB4555" w:rsidP="004A6B61">
      <w:pPr>
        <w:pStyle w:val="Tekstpodstawowy"/>
        <w:numPr>
          <w:ilvl w:val="0"/>
          <w:numId w:val="253"/>
        </w:numPr>
        <w:spacing w:line="360" w:lineRule="auto"/>
        <w:rPr>
          <w:rFonts w:ascii="Times New Roman" w:hAnsi="Times New Roman"/>
        </w:rPr>
      </w:pPr>
      <w:r w:rsidRPr="008842AD">
        <w:rPr>
          <w:rFonts w:ascii="Times New Roman" w:hAnsi="Times New Roman"/>
        </w:rPr>
        <w:t>przekazuje uczniom materiały ćwiczeniowe bez obowiązku zwrotu.</w:t>
      </w:r>
    </w:p>
    <w:p w:rsidR="00AB4555" w:rsidRDefault="00AB4555" w:rsidP="00EA3EA3">
      <w:pPr>
        <w:pStyle w:val="Tekstpodstawowy"/>
        <w:spacing w:line="360" w:lineRule="auto"/>
        <w:ind w:left="360"/>
        <w:jc w:val="center"/>
        <w:rPr>
          <w:rFonts w:ascii="Times New Roman" w:hAnsi="Times New Roman"/>
        </w:rPr>
      </w:pPr>
      <w:r w:rsidRPr="008842AD">
        <w:rPr>
          <w:rFonts w:ascii="Times New Roman" w:hAnsi="Times New Roman"/>
          <w:bCs/>
        </w:rPr>
        <w:t xml:space="preserve">§ </w:t>
      </w:r>
      <w:r>
        <w:rPr>
          <w:rFonts w:ascii="Times New Roman" w:hAnsi="Times New Roman"/>
          <w:bCs/>
        </w:rPr>
        <w:t>3</w:t>
      </w:r>
    </w:p>
    <w:p w:rsidR="00AB4555" w:rsidRPr="00DF1E1B" w:rsidRDefault="00AB4555" w:rsidP="00AB4555">
      <w:pPr>
        <w:pStyle w:val="Tekstpodstawowy"/>
        <w:spacing w:line="360" w:lineRule="auto"/>
        <w:ind w:left="360"/>
        <w:rPr>
          <w:rFonts w:ascii="Times New Roman" w:hAnsi="Times New Roman"/>
        </w:rPr>
      </w:pPr>
      <w:r w:rsidRPr="00DF1E1B">
        <w:rPr>
          <w:rFonts w:ascii="Times New Roman" w:hAnsi="Times New Roman"/>
          <w:bCs/>
        </w:rPr>
        <w:t>Przyjęcie podręczników na stan szkoły</w:t>
      </w:r>
      <w:r>
        <w:rPr>
          <w:rFonts w:ascii="Times New Roman" w:hAnsi="Times New Roman"/>
          <w:bCs/>
        </w:rPr>
        <w:t>:</w:t>
      </w:r>
    </w:p>
    <w:p w:rsidR="00AB4555" w:rsidRDefault="00AB4555" w:rsidP="004A6B61">
      <w:pPr>
        <w:pStyle w:val="Tekstpodstawowy"/>
        <w:numPr>
          <w:ilvl w:val="0"/>
          <w:numId w:val="254"/>
        </w:numPr>
        <w:spacing w:line="360" w:lineRule="auto"/>
        <w:rPr>
          <w:rFonts w:ascii="Times New Roman" w:hAnsi="Times New Roman"/>
        </w:rPr>
      </w:pPr>
      <w:r>
        <w:rPr>
          <w:rFonts w:ascii="Times New Roman" w:hAnsi="Times New Roman"/>
        </w:rPr>
        <w:t>p</w:t>
      </w:r>
      <w:r w:rsidRPr="00DF1E1B">
        <w:rPr>
          <w:rFonts w:ascii="Times New Roman" w:hAnsi="Times New Roman"/>
        </w:rPr>
        <w:t>odręczniki, materiały edukacyjne, materiały ćwiczeniowe przekazane szkole w ramach dotacji zostają przyjęte na stan biblioteki n</w:t>
      </w:r>
      <w:r>
        <w:rPr>
          <w:rFonts w:ascii="Times New Roman" w:hAnsi="Times New Roman"/>
        </w:rPr>
        <w:t>a podstawie protokołu przyjęcia;</w:t>
      </w:r>
    </w:p>
    <w:p w:rsidR="00AB4555" w:rsidRDefault="00AB4555" w:rsidP="004A6B61">
      <w:pPr>
        <w:pStyle w:val="Tekstpodstawowy"/>
        <w:numPr>
          <w:ilvl w:val="0"/>
          <w:numId w:val="254"/>
        </w:numPr>
        <w:spacing w:line="360" w:lineRule="auto"/>
        <w:rPr>
          <w:rFonts w:ascii="Times New Roman" w:hAnsi="Times New Roman"/>
        </w:rPr>
      </w:pPr>
      <w:r>
        <w:rPr>
          <w:rFonts w:ascii="Times New Roman" w:hAnsi="Times New Roman"/>
        </w:rPr>
        <w:t>p</w:t>
      </w:r>
      <w:r w:rsidRPr="00DF1E1B">
        <w:rPr>
          <w:rFonts w:ascii="Times New Roman" w:hAnsi="Times New Roman"/>
        </w:rPr>
        <w:t>odręczniki, materiały edukacyjne i inne materiały biblio</w:t>
      </w:r>
      <w:r>
        <w:rPr>
          <w:rFonts w:ascii="Times New Roman" w:hAnsi="Times New Roman"/>
        </w:rPr>
        <w:t xml:space="preserve">teczne stanowią własność </w:t>
      </w:r>
      <w:r>
        <w:rPr>
          <w:rFonts w:ascii="Times New Roman" w:hAnsi="Times New Roman"/>
        </w:rPr>
        <w:lastRenderedPageBreak/>
        <w:t>szkoły;</w:t>
      </w:r>
    </w:p>
    <w:p w:rsidR="00AB4555" w:rsidRDefault="00AB4555" w:rsidP="004A6B61">
      <w:pPr>
        <w:pStyle w:val="Tekstpodstawowy"/>
        <w:numPr>
          <w:ilvl w:val="0"/>
          <w:numId w:val="254"/>
        </w:numPr>
        <w:spacing w:line="360" w:lineRule="auto"/>
        <w:rPr>
          <w:rFonts w:ascii="Times New Roman" w:hAnsi="Times New Roman"/>
        </w:rPr>
      </w:pPr>
      <w:r>
        <w:rPr>
          <w:rFonts w:ascii="Times New Roman" w:hAnsi="Times New Roman"/>
        </w:rPr>
        <w:t>p</w:t>
      </w:r>
      <w:r w:rsidRPr="00DF1E1B">
        <w:rPr>
          <w:rFonts w:ascii="Times New Roman" w:hAnsi="Times New Roman"/>
        </w:rPr>
        <w:t>odręczniki, materiały edukacyjne przekazane szkole w ramach dotacji winny</w:t>
      </w:r>
      <w:r>
        <w:rPr>
          <w:rFonts w:ascii="Times New Roman" w:hAnsi="Times New Roman"/>
        </w:rPr>
        <w:t xml:space="preserve"> być użytkowane przez minimum trzy </w:t>
      </w:r>
      <w:r w:rsidRPr="00DF1E1B">
        <w:rPr>
          <w:rFonts w:ascii="Times New Roman" w:hAnsi="Times New Roman"/>
        </w:rPr>
        <w:t>lata.</w:t>
      </w:r>
    </w:p>
    <w:p w:rsidR="00AB4555" w:rsidRDefault="00AB4555" w:rsidP="00AB4555">
      <w:pPr>
        <w:pStyle w:val="Tekstpodstawowy"/>
        <w:spacing w:line="360" w:lineRule="auto"/>
        <w:rPr>
          <w:rFonts w:ascii="Times New Roman" w:hAnsi="Times New Roman"/>
        </w:rPr>
      </w:pPr>
    </w:p>
    <w:p w:rsidR="00AB4555" w:rsidRDefault="00AB4555" w:rsidP="00AB4555">
      <w:pPr>
        <w:pStyle w:val="Tekstpodstawowy"/>
        <w:spacing w:line="360" w:lineRule="auto"/>
        <w:jc w:val="center"/>
        <w:rPr>
          <w:rFonts w:ascii="Times New Roman" w:hAnsi="Times New Roman"/>
          <w:bCs/>
        </w:rPr>
      </w:pPr>
      <w:r>
        <w:rPr>
          <w:rFonts w:ascii="Times New Roman" w:hAnsi="Times New Roman"/>
          <w:bCs/>
        </w:rPr>
        <w:t>§ 4</w:t>
      </w:r>
    </w:p>
    <w:p w:rsidR="00AB4555" w:rsidRPr="00DF1E1B" w:rsidRDefault="00AB4555" w:rsidP="004A6B61">
      <w:pPr>
        <w:pStyle w:val="Tekstpodstawowy"/>
        <w:numPr>
          <w:ilvl w:val="0"/>
          <w:numId w:val="255"/>
        </w:numPr>
        <w:spacing w:line="360" w:lineRule="auto"/>
        <w:rPr>
          <w:rFonts w:ascii="Times New Roman" w:hAnsi="Times New Roman"/>
        </w:rPr>
      </w:pPr>
      <w:r w:rsidRPr="00DF1E1B">
        <w:rPr>
          <w:rFonts w:ascii="Times New Roman" w:hAnsi="Times New Roman"/>
          <w:bCs/>
        </w:rPr>
        <w:t>Użytkownicy darmowych podręczników szkolnych</w:t>
      </w:r>
      <w:r>
        <w:rPr>
          <w:rFonts w:ascii="Times New Roman" w:hAnsi="Times New Roman"/>
          <w:bCs/>
        </w:rPr>
        <w:t>:</w:t>
      </w:r>
    </w:p>
    <w:p w:rsidR="00AB4555" w:rsidRDefault="00AB4555" w:rsidP="004A6B61">
      <w:pPr>
        <w:pStyle w:val="Tekstpodstawowy"/>
        <w:numPr>
          <w:ilvl w:val="0"/>
          <w:numId w:val="256"/>
        </w:numPr>
        <w:spacing w:line="360" w:lineRule="auto"/>
        <w:rPr>
          <w:rFonts w:ascii="Times New Roman" w:hAnsi="Times New Roman"/>
        </w:rPr>
      </w:pPr>
      <w:r>
        <w:rPr>
          <w:rFonts w:ascii="Times New Roman" w:hAnsi="Times New Roman"/>
        </w:rPr>
        <w:t>d</w:t>
      </w:r>
      <w:r w:rsidRPr="00DF1E1B">
        <w:rPr>
          <w:rFonts w:ascii="Times New Roman" w:hAnsi="Times New Roman"/>
        </w:rPr>
        <w:t>o wypożyczania podręczników lub materiałów edukacyjnych uprawnieni są wszyscy uczniowie</w:t>
      </w:r>
      <w:r>
        <w:rPr>
          <w:rFonts w:ascii="Times New Roman" w:hAnsi="Times New Roman"/>
        </w:rPr>
        <w:t>;</w:t>
      </w:r>
    </w:p>
    <w:p w:rsidR="00AB4555" w:rsidRDefault="00AB4555" w:rsidP="004A6B61">
      <w:pPr>
        <w:pStyle w:val="Tekstpodstawowy"/>
        <w:numPr>
          <w:ilvl w:val="0"/>
          <w:numId w:val="256"/>
        </w:numPr>
        <w:spacing w:line="360" w:lineRule="auto"/>
        <w:rPr>
          <w:rFonts w:ascii="Times New Roman" w:hAnsi="Times New Roman"/>
        </w:rPr>
      </w:pPr>
      <w:r>
        <w:rPr>
          <w:rFonts w:ascii="Times New Roman" w:hAnsi="Times New Roman"/>
        </w:rPr>
        <w:t>m</w:t>
      </w:r>
      <w:r w:rsidRPr="00DF1E1B">
        <w:rPr>
          <w:rFonts w:ascii="Times New Roman" w:hAnsi="Times New Roman"/>
        </w:rPr>
        <w:t>ateri</w:t>
      </w:r>
      <w:r>
        <w:rPr>
          <w:rFonts w:ascii="Times New Roman" w:hAnsi="Times New Roman"/>
        </w:rPr>
        <w:t>ały ćwiczeniowe są przekazywane uczniom bez obowiązku zwrotu; o</w:t>
      </w:r>
      <w:r w:rsidRPr="00DF1E1B">
        <w:rPr>
          <w:rFonts w:ascii="Times New Roman" w:hAnsi="Times New Roman"/>
        </w:rPr>
        <w:t>t</w:t>
      </w:r>
      <w:r>
        <w:rPr>
          <w:rFonts w:ascii="Times New Roman" w:hAnsi="Times New Roman"/>
        </w:rPr>
        <w:t>rzymanie tych materiałów jest potwierdzane podpisem zarówno nauczyciela przy odbiorze, jak i rodzica na wrześniowym zebraniu;</w:t>
      </w:r>
    </w:p>
    <w:p w:rsidR="00AB4555" w:rsidRDefault="00AB4555" w:rsidP="004A6B61">
      <w:pPr>
        <w:pStyle w:val="Tekstpodstawowy"/>
        <w:numPr>
          <w:ilvl w:val="0"/>
          <w:numId w:val="256"/>
        </w:numPr>
        <w:spacing w:line="360" w:lineRule="auto"/>
        <w:rPr>
          <w:rFonts w:ascii="Times New Roman" w:hAnsi="Times New Roman"/>
        </w:rPr>
      </w:pPr>
      <w:r>
        <w:rPr>
          <w:rFonts w:ascii="Times New Roman" w:hAnsi="Times New Roman"/>
        </w:rPr>
        <w:t>w</w:t>
      </w:r>
      <w:r w:rsidRPr="00DF1E1B">
        <w:rPr>
          <w:rFonts w:ascii="Times New Roman" w:hAnsi="Times New Roman"/>
        </w:rPr>
        <w:t xml:space="preserve"> przypadku zgu</w:t>
      </w:r>
      <w:r>
        <w:rPr>
          <w:rFonts w:ascii="Times New Roman" w:hAnsi="Times New Roman"/>
        </w:rPr>
        <w:t>bienia lub zniszczenia ćwiczeń r</w:t>
      </w:r>
      <w:r w:rsidRPr="00DF1E1B">
        <w:rPr>
          <w:rFonts w:ascii="Times New Roman" w:hAnsi="Times New Roman"/>
        </w:rPr>
        <w:t>odzice są zobowiązani zapewnić uczniowi nowe we własnym zakresie.</w:t>
      </w:r>
    </w:p>
    <w:p w:rsidR="00AB4555" w:rsidRPr="00DF1E1B" w:rsidRDefault="00AB4555" w:rsidP="004A6B61">
      <w:pPr>
        <w:pStyle w:val="Tekstpodstawowy"/>
        <w:numPr>
          <w:ilvl w:val="0"/>
          <w:numId w:val="255"/>
        </w:numPr>
        <w:spacing w:line="360" w:lineRule="auto"/>
        <w:rPr>
          <w:rFonts w:ascii="Times New Roman" w:hAnsi="Times New Roman"/>
        </w:rPr>
      </w:pPr>
      <w:r w:rsidRPr="00DF1E1B">
        <w:rPr>
          <w:rFonts w:ascii="Times New Roman" w:hAnsi="Times New Roman"/>
          <w:bCs/>
        </w:rPr>
        <w:t>Okres trwania wypożyczenia</w:t>
      </w:r>
      <w:r>
        <w:rPr>
          <w:rFonts w:ascii="Times New Roman" w:hAnsi="Times New Roman"/>
          <w:bCs/>
        </w:rPr>
        <w:t>:</w:t>
      </w:r>
    </w:p>
    <w:p w:rsidR="00AB4555" w:rsidRDefault="00AB4555" w:rsidP="004A6B61">
      <w:pPr>
        <w:pStyle w:val="Tekstpodstawowy"/>
        <w:numPr>
          <w:ilvl w:val="0"/>
          <w:numId w:val="257"/>
        </w:numPr>
        <w:spacing w:line="360" w:lineRule="auto"/>
        <w:rPr>
          <w:rFonts w:ascii="Times New Roman" w:hAnsi="Times New Roman"/>
        </w:rPr>
      </w:pPr>
      <w:r>
        <w:rPr>
          <w:rFonts w:ascii="Times New Roman" w:hAnsi="Times New Roman"/>
        </w:rPr>
        <w:t>w</w:t>
      </w:r>
      <w:r w:rsidRPr="00DF1E1B">
        <w:rPr>
          <w:rFonts w:ascii="Times New Roman" w:hAnsi="Times New Roman"/>
        </w:rPr>
        <w:t>ypożyczanie odbywa się na początku każdego roku szkolnego</w:t>
      </w:r>
      <w:r>
        <w:rPr>
          <w:rFonts w:ascii="Times New Roman" w:hAnsi="Times New Roman"/>
        </w:rPr>
        <w:t>;</w:t>
      </w:r>
    </w:p>
    <w:p w:rsidR="00AB4555" w:rsidRDefault="00AB4555" w:rsidP="004A6B61">
      <w:pPr>
        <w:pStyle w:val="Tekstpodstawowy"/>
        <w:numPr>
          <w:ilvl w:val="0"/>
          <w:numId w:val="257"/>
        </w:numPr>
        <w:spacing w:line="360" w:lineRule="auto"/>
        <w:rPr>
          <w:rFonts w:ascii="Times New Roman" w:hAnsi="Times New Roman"/>
        </w:rPr>
      </w:pPr>
      <w:r>
        <w:rPr>
          <w:rFonts w:ascii="Times New Roman" w:hAnsi="Times New Roman"/>
        </w:rPr>
        <w:t>p</w:t>
      </w:r>
      <w:r w:rsidRPr="00DF1E1B">
        <w:rPr>
          <w:rFonts w:ascii="Times New Roman" w:hAnsi="Times New Roman"/>
        </w:rPr>
        <w:t>odręczniki wypożyczane są na okres roku szkolnego.</w:t>
      </w:r>
    </w:p>
    <w:p w:rsidR="00AB4555" w:rsidRDefault="00AB4555" w:rsidP="00AB4555">
      <w:pPr>
        <w:pStyle w:val="Tekstpodstawowy"/>
        <w:spacing w:line="360" w:lineRule="auto"/>
        <w:rPr>
          <w:rFonts w:ascii="Times New Roman" w:hAnsi="Times New Roman"/>
        </w:rPr>
      </w:pPr>
    </w:p>
    <w:p w:rsidR="00AB4555" w:rsidRDefault="00AB4555" w:rsidP="00AB4555">
      <w:pPr>
        <w:pStyle w:val="Tekstpodstawowy"/>
        <w:spacing w:line="360" w:lineRule="auto"/>
        <w:jc w:val="center"/>
        <w:rPr>
          <w:rFonts w:ascii="Times New Roman" w:hAnsi="Times New Roman"/>
          <w:bCs/>
        </w:rPr>
      </w:pPr>
      <w:r>
        <w:rPr>
          <w:rFonts w:ascii="Times New Roman" w:hAnsi="Times New Roman"/>
          <w:bCs/>
        </w:rPr>
        <w:t>§ 5</w:t>
      </w:r>
    </w:p>
    <w:p w:rsidR="00AB4555" w:rsidRDefault="00AB4555" w:rsidP="004A6B61">
      <w:pPr>
        <w:pStyle w:val="Tekstpodstawowy"/>
        <w:numPr>
          <w:ilvl w:val="0"/>
          <w:numId w:val="258"/>
        </w:numPr>
        <w:spacing w:line="360" w:lineRule="auto"/>
        <w:rPr>
          <w:rFonts w:ascii="Times New Roman" w:hAnsi="Times New Roman"/>
          <w:bCs/>
        </w:rPr>
      </w:pPr>
      <w:r w:rsidRPr="00DF1E1B">
        <w:rPr>
          <w:rFonts w:ascii="Times New Roman" w:hAnsi="Times New Roman"/>
          <w:bCs/>
        </w:rPr>
        <w:t>Pr</w:t>
      </w:r>
      <w:r>
        <w:rPr>
          <w:rFonts w:ascii="Times New Roman" w:hAnsi="Times New Roman"/>
          <w:bCs/>
        </w:rPr>
        <w:t>ocedura wypożyczania podręczników:</w:t>
      </w:r>
    </w:p>
    <w:p w:rsidR="00AB4555" w:rsidRPr="00DF1E1B" w:rsidRDefault="00AB4555" w:rsidP="004A6B61">
      <w:pPr>
        <w:pStyle w:val="Tekstpodstawowy"/>
        <w:numPr>
          <w:ilvl w:val="0"/>
          <w:numId w:val="259"/>
        </w:numPr>
        <w:spacing w:line="360" w:lineRule="auto"/>
        <w:rPr>
          <w:rFonts w:ascii="Times New Roman" w:hAnsi="Times New Roman"/>
          <w:bCs/>
        </w:rPr>
      </w:pPr>
      <w:r>
        <w:rPr>
          <w:rFonts w:ascii="Times New Roman" w:hAnsi="Times New Roman"/>
          <w:bCs/>
        </w:rPr>
        <w:t>n</w:t>
      </w:r>
      <w:r w:rsidRPr="00DF1E1B">
        <w:rPr>
          <w:rFonts w:ascii="Times New Roman" w:hAnsi="Times New Roman"/>
        </w:rPr>
        <w:t>a początku roku szkolnego wychowawca klasy pobiera podręczniki i ćwiczenia w ilości zgodnej z liczbą uczniów w swojej klasie, podpisu</w:t>
      </w:r>
      <w:r>
        <w:rPr>
          <w:rFonts w:ascii="Times New Roman" w:hAnsi="Times New Roman"/>
        </w:rPr>
        <w:t>jąc stosowny protokół pobrania;</w:t>
      </w:r>
    </w:p>
    <w:p w:rsidR="00AB4555" w:rsidRPr="00DF1E1B" w:rsidRDefault="00AB4555" w:rsidP="004A6B61">
      <w:pPr>
        <w:pStyle w:val="Tekstpodstawowy"/>
        <w:numPr>
          <w:ilvl w:val="0"/>
          <w:numId w:val="259"/>
        </w:numPr>
        <w:spacing w:line="360" w:lineRule="auto"/>
        <w:rPr>
          <w:rFonts w:ascii="Times New Roman" w:hAnsi="Times New Roman"/>
          <w:bCs/>
        </w:rPr>
      </w:pPr>
      <w:r>
        <w:rPr>
          <w:rFonts w:ascii="Times New Roman" w:hAnsi="Times New Roman"/>
          <w:bCs/>
        </w:rPr>
        <w:t>n</w:t>
      </w:r>
      <w:r>
        <w:rPr>
          <w:rFonts w:ascii="Times New Roman" w:hAnsi="Times New Roman"/>
        </w:rPr>
        <w:t>a zebraniu z rodzicami każdy r</w:t>
      </w:r>
      <w:r w:rsidRPr="00DF1E1B">
        <w:rPr>
          <w:rFonts w:ascii="Times New Roman" w:hAnsi="Times New Roman"/>
        </w:rPr>
        <w:t xml:space="preserve">odzic otrzymuje wykaz podręczników i ćwiczeń dla swojego dziecka, zapoznaje się z regulaminem wypożyczania i instrukcją korzystania z podręczników, wypełnia i </w:t>
      </w:r>
      <w:r>
        <w:rPr>
          <w:rFonts w:ascii="Times New Roman" w:hAnsi="Times New Roman"/>
        </w:rPr>
        <w:t>podpisuje potwierdzenie odbioru;</w:t>
      </w:r>
    </w:p>
    <w:p w:rsidR="00AB4555" w:rsidRPr="00DF1E1B" w:rsidRDefault="00AB4555" w:rsidP="004A6B61">
      <w:pPr>
        <w:pStyle w:val="Tekstpodstawowy"/>
        <w:numPr>
          <w:ilvl w:val="0"/>
          <w:numId w:val="259"/>
        </w:numPr>
        <w:spacing w:line="360" w:lineRule="auto"/>
        <w:rPr>
          <w:rFonts w:ascii="Times New Roman" w:hAnsi="Times New Roman"/>
          <w:bCs/>
        </w:rPr>
      </w:pPr>
      <w:r>
        <w:rPr>
          <w:rFonts w:ascii="Times New Roman" w:hAnsi="Times New Roman"/>
          <w:bCs/>
        </w:rPr>
        <w:t>p</w:t>
      </w:r>
      <w:r>
        <w:rPr>
          <w:rFonts w:ascii="Times New Roman" w:hAnsi="Times New Roman"/>
        </w:rPr>
        <w:t>odpisane przez r</w:t>
      </w:r>
      <w:r w:rsidRPr="00DF1E1B">
        <w:rPr>
          <w:rFonts w:ascii="Times New Roman" w:hAnsi="Times New Roman"/>
        </w:rPr>
        <w:t xml:space="preserve">odziców wykazy wypożyczonych podręczników </w:t>
      </w:r>
      <w:r>
        <w:rPr>
          <w:rFonts w:ascii="Times New Roman" w:hAnsi="Times New Roman"/>
        </w:rPr>
        <w:t xml:space="preserve">wychowawca klasy przekazuje </w:t>
      </w:r>
      <w:r w:rsidRPr="00DF1E1B">
        <w:rPr>
          <w:rFonts w:ascii="Times New Roman" w:hAnsi="Times New Roman"/>
        </w:rPr>
        <w:t>do biblioteki</w:t>
      </w:r>
      <w:r>
        <w:rPr>
          <w:rFonts w:ascii="Times New Roman" w:hAnsi="Times New Roman"/>
        </w:rPr>
        <w:t>;</w:t>
      </w:r>
    </w:p>
    <w:p w:rsidR="00AB4555" w:rsidRPr="0044126E" w:rsidRDefault="00AB4555" w:rsidP="004A6B61">
      <w:pPr>
        <w:pStyle w:val="Tekstpodstawowy"/>
        <w:numPr>
          <w:ilvl w:val="0"/>
          <w:numId w:val="259"/>
        </w:numPr>
        <w:spacing w:line="360" w:lineRule="auto"/>
        <w:rPr>
          <w:rFonts w:ascii="Times New Roman" w:hAnsi="Times New Roman"/>
          <w:bCs/>
        </w:rPr>
      </w:pPr>
      <w:r>
        <w:rPr>
          <w:rFonts w:ascii="Times New Roman" w:hAnsi="Times New Roman"/>
          <w:bCs/>
        </w:rPr>
        <w:t>p</w:t>
      </w:r>
      <w:r>
        <w:rPr>
          <w:rFonts w:ascii="Times New Roman" w:hAnsi="Times New Roman"/>
        </w:rPr>
        <w:t>odręczniki oddaje r</w:t>
      </w:r>
      <w:r w:rsidRPr="00DF1E1B">
        <w:rPr>
          <w:rFonts w:ascii="Times New Roman" w:hAnsi="Times New Roman"/>
        </w:rPr>
        <w:t>odzic dziecka w komplecie w wyznaczonym przez wychowawcę dniu</w:t>
      </w:r>
      <w:r>
        <w:rPr>
          <w:rFonts w:ascii="Times New Roman" w:hAnsi="Times New Roman"/>
        </w:rPr>
        <w:t>,</w:t>
      </w:r>
      <w:r w:rsidRPr="00DF1E1B">
        <w:rPr>
          <w:rFonts w:ascii="Times New Roman" w:hAnsi="Times New Roman"/>
        </w:rPr>
        <w:t xml:space="preserve"> przed zakończeniem roku szkolnego, a wychowawca rozlicza komplety</w:t>
      </w:r>
      <w:r>
        <w:rPr>
          <w:rFonts w:ascii="Times New Roman" w:hAnsi="Times New Roman"/>
        </w:rPr>
        <w:t xml:space="preserve">                       </w:t>
      </w:r>
      <w:r w:rsidRPr="00DF1E1B">
        <w:rPr>
          <w:rFonts w:ascii="Times New Roman" w:hAnsi="Times New Roman"/>
        </w:rPr>
        <w:t xml:space="preserve"> </w:t>
      </w:r>
      <w:r w:rsidRPr="00DF1E1B">
        <w:rPr>
          <w:rFonts w:ascii="Times New Roman" w:hAnsi="Times New Roman"/>
        </w:rPr>
        <w:lastRenderedPageBreak/>
        <w:t>z biblioteką</w:t>
      </w:r>
      <w:r>
        <w:rPr>
          <w:rFonts w:ascii="Times New Roman" w:hAnsi="Times New Roman"/>
        </w:rPr>
        <w:t xml:space="preserve"> szkolną;</w:t>
      </w:r>
    </w:p>
    <w:p w:rsidR="00AB4555" w:rsidRPr="0044126E" w:rsidRDefault="00AB4555" w:rsidP="004A6B61">
      <w:pPr>
        <w:pStyle w:val="Tekstpodstawowy"/>
        <w:numPr>
          <w:ilvl w:val="0"/>
          <w:numId w:val="259"/>
        </w:numPr>
        <w:spacing w:line="360" w:lineRule="auto"/>
        <w:rPr>
          <w:rFonts w:ascii="Times New Roman" w:hAnsi="Times New Roman"/>
          <w:bCs/>
        </w:rPr>
      </w:pPr>
      <w:r>
        <w:rPr>
          <w:rFonts w:ascii="Times New Roman" w:hAnsi="Times New Roman"/>
          <w:bCs/>
        </w:rPr>
        <w:t>b</w:t>
      </w:r>
      <w:r w:rsidRPr="0044126E">
        <w:rPr>
          <w:rFonts w:ascii="Times New Roman" w:hAnsi="Times New Roman"/>
        </w:rPr>
        <w:t>iblioteka przyjmować będzie tyl</w:t>
      </w:r>
      <w:r>
        <w:rPr>
          <w:rFonts w:ascii="Times New Roman" w:hAnsi="Times New Roman"/>
        </w:rPr>
        <w:t>ko kompletnie rozliczone zwroty.</w:t>
      </w:r>
    </w:p>
    <w:p w:rsidR="00AB4555" w:rsidRDefault="00AB4555" w:rsidP="004A6B61">
      <w:pPr>
        <w:pStyle w:val="Tekstpodstawowy"/>
        <w:numPr>
          <w:ilvl w:val="0"/>
          <w:numId w:val="258"/>
        </w:numPr>
        <w:spacing w:line="360" w:lineRule="auto"/>
        <w:rPr>
          <w:rFonts w:ascii="Times New Roman" w:hAnsi="Times New Roman"/>
          <w:bCs/>
        </w:rPr>
      </w:pPr>
      <w:r>
        <w:rPr>
          <w:rFonts w:ascii="Times New Roman" w:hAnsi="Times New Roman"/>
          <w:bCs/>
        </w:rPr>
        <w:t>Procedura zwrotu podręczników w przypadku zmiany szkoły:</w:t>
      </w:r>
    </w:p>
    <w:p w:rsidR="00AB4555" w:rsidRPr="00577DB3" w:rsidRDefault="00AB4555" w:rsidP="004A6B61">
      <w:pPr>
        <w:pStyle w:val="Tekstpodstawowy"/>
        <w:numPr>
          <w:ilvl w:val="0"/>
          <w:numId w:val="260"/>
        </w:numPr>
        <w:spacing w:line="360" w:lineRule="auto"/>
        <w:rPr>
          <w:rFonts w:ascii="Times New Roman" w:hAnsi="Times New Roman"/>
          <w:bCs/>
        </w:rPr>
      </w:pPr>
      <w:r>
        <w:rPr>
          <w:rFonts w:ascii="Times New Roman" w:hAnsi="Times New Roman"/>
          <w:bCs/>
        </w:rPr>
        <w:t>r</w:t>
      </w:r>
      <w:r w:rsidRPr="00577DB3">
        <w:rPr>
          <w:rFonts w:ascii="Times New Roman" w:hAnsi="Times New Roman"/>
        </w:rPr>
        <w:t>odzic ucznia, który w trakcie roku szkolnego, z powodów losowych rezygnuje z edukacji w szkole, zobowiązany jest zwrócić otrzymane podręczniki lub materiały edukacyjne do wychowawcy klasy</w:t>
      </w:r>
      <w:r>
        <w:rPr>
          <w:rFonts w:ascii="Times New Roman" w:hAnsi="Times New Roman"/>
        </w:rPr>
        <w:t>;</w:t>
      </w:r>
    </w:p>
    <w:p w:rsidR="00AB4555" w:rsidRPr="00577DB3" w:rsidRDefault="00AB4555" w:rsidP="004A6B61">
      <w:pPr>
        <w:pStyle w:val="Tekstpodstawowy"/>
        <w:numPr>
          <w:ilvl w:val="0"/>
          <w:numId w:val="260"/>
        </w:numPr>
        <w:spacing w:line="360" w:lineRule="auto"/>
        <w:rPr>
          <w:rFonts w:ascii="Times New Roman" w:hAnsi="Times New Roman"/>
          <w:bCs/>
        </w:rPr>
      </w:pPr>
      <w:r>
        <w:rPr>
          <w:rFonts w:ascii="Times New Roman" w:hAnsi="Times New Roman"/>
          <w:bCs/>
        </w:rPr>
        <w:t>w</w:t>
      </w:r>
      <w:r w:rsidRPr="00577DB3">
        <w:rPr>
          <w:rFonts w:ascii="Times New Roman" w:hAnsi="Times New Roman"/>
        </w:rPr>
        <w:t xml:space="preserve">ychowawca </w:t>
      </w:r>
      <w:r>
        <w:rPr>
          <w:rFonts w:ascii="Times New Roman" w:hAnsi="Times New Roman"/>
        </w:rPr>
        <w:t xml:space="preserve">klasy </w:t>
      </w:r>
      <w:r w:rsidRPr="00577DB3">
        <w:rPr>
          <w:rFonts w:ascii="Times New Roman" w:hAnsi="Times New Roman"/>
        </w:rPr>
        <w:t>otrzymane podręczniki i materiały edukacyjne przeka</w:t>
      </w:r>
      <w:r>
        <w:rPr>
          <w:rFonts w:ascii="Times New Roman" w:hAnsi="Times New Roman"/>
        </w:rPr>
        <w:t>zuje niezwłocznie do biblioteki;</w:t>
      </w:r>
    </w:p>
    <w:p w:rsidR="00AB4555" w:rsidRDefault="00AB4555" w:rsidP="004A6B61">
      <w:pPr>
        <w:pStyle w:val="Tekstpodstawowy"/>
        <w:numPr>
          <w:ilvl w:val="0"/>
          <w:numId w:val="260"/>
        </w:numPr>
        <w:spacing w:line="360" w:lineRule="auto"/>
        <w:rPr>
          <w:rFonts w:ascii="Times New Roman" w:hAnsi="Times New Roman"/>
          <w:bCs/>
        </w:rPr>
      </w:pPr>
      <w:r w:rsidRPr="00577DB3">
        <w:rPr>
          <w:rFonts w:ascii="Times New Roman" w:hAnsi="Times New Roman"/>
          <w:bCs/>
        </w:rPr>
        <w:t>w</w:t>
      </w:r>
      <w:r w:rsidRPr="00577DB3">
        <w:rPr>
          <w:rFonts w:ascii="Times New Roman" w:hAnsi="Times New Roman"/>
        </w:rPr>
        <w:t xml:space="preserve"> przypadku braku zwrotu otrzymanych podręczników lub materiałów edukacyjnych zastosowanie ma </w:t>
      </w:r>
      <w:r>
        <w:rPr>
          <w:rFonts w:ascii="Times New Roman" w:hAnsi="Times New Roman"/>
          <w:bCs/>
        </w:rPr>
        <w:t>§6 niniejszego regulaminu.</w:t>
      </w:r>
    </w:p>
    <w:p w:rsidR="00AB4555" w:rsidRDefault="00AB4555" w:rsidP="00AB4555">
      <w:pPr>
        <w:pStyle w:val="Tekstpodstawowy"/>
        <w:spacing w:line="360" w:lineRule="auto"/>
        <w:rPr>
          <w:rFonts w:ascii="Times New Roman" w:hAnsi="Times New Roman"/>
          <w:bCs/>
        </w:rPr>
      </w:pPr>
    </w:p>
    <w:p w:rsidR="00AB4555" w:rsidRDefault="00AB4555" w:rsidP="00AB4555">
      <w:pPr>
        <w:pStyle w:val="Tekstpodstawowy"/>
        <w:spacing w:line="360" w:lineRule="auto"/>
        <w:jc w:val="center"/>
        <w:rPr>
          <w:rFonts w:ascii="Times New Roman" w:hAnsi="Times New Roman"/>
          <w:bCs/>
        </w:rPr>
      </w:pPr>
      <w:r>
        <w:rPr>
          <w:rFonts w:ascii="Times New Roman" w:hAnsi="Times New Roman"/>
          <w:bCs/>
        </w:rPr>
        <w:t>§ 6</w:t>
      </w:r>
    </w:p>
    <w:p w:rsidR="00AB4555" w:rsidRDefault="00AB4555" w:rsidP="004A6B61">
      <w:pPr>
        <w:pStyle w:val="Tekstpodstawowy"/>
        <w:numPr>
          <w:ilvl w:val="0"/>
          <w:numId w:val="261"/>
        </w:numPr>
        <w:spacing w:line="360" w:lineRule="auto"/>
        <w:rPr>
          <w:rFonts w:ascii="Times New Roman" w:hAnsi="Times New Roman"/>
          <w:bCs/>
        </w:rPr>
      </w:pPr>
      <w:r w:rsidRPr="00577DB3">
        <w:rPr>
          <w:rFonts w:ascii="Times New Roman" w:hAnsi="Times New Roman"/>
          <w:bCs/>
        </w:rPr>
        <w:t>Obowiązki ucznia związane z wypożyczeniem</w:t>
      </w:r>
      <w:r>
        <w:rPr>
          <w:rFonts w:ascii="Times New Roman" w:hAnsi="Times New Roman"/>
          <w:bCs/>
        </w:rPr>
        <w:t>:</w:t>
      </w:r>
    </w:p>
    <w:p w:rsidR="00AB4555" w:rsidRPr="00577DB3" w:rsidRDefault="00AB4555" w:rsidP="004A6B61">
      <w:pPr>
        <w:pStyle w:val="Tekstpodstawowy"/>
        <w:numPr>
          <w:ilvl w:val="0"/>
          <w:numId w:val="262"/>
        </w:numPr>
        <w:spacing w:line="360" w:lineRule="auto"/>
        <w:rPr>
          <w:rFonts w:ascii="Times New Roman" w:hAnsi="Times New Roman"/>
          <w:bCs/>
        </w:rPr>
      </w:pPr>
      <w:r>
        <w:rPr>
          <w:rFonts w:ascii="Times New Roman" w:hAnsi="Times New Roman"/>
          <w:bCs/>
        </w:rPr>
        <w:t>p</w:t>
      </w:r>
      <w:r w:rsidRPr="00577DB3">
        <w:rPr>
          <w:rFonts w:ascii="Times New Roman" w:hAnsi="Times New Roman"/>
        </w:rPr>
        <w:t xml:space="preserve">rzez cały okres użytkowania podręczników uczeń dba o właściwe zabezpieczenie książki przed zniszczeniem </w:t>
      </w:r>
      <w:r>
        <w:rPr>
          <w:rFonts w:ascii="Times New Roman" w:hAnsi="Times New Roman"/>
        </w:rPr>
        <w:t>– zakłada na książki tymczasowe</w:t>
      </w:r>
      <w:r w:rsidRPr="00577DB3">
        <w:rPr>
          <w:rFonts w:ascii="Times New Roman" w:hAnsi="Times New Roman"/>
        </w:rPr>
        <w:t xml:space="preserve"> okładki foliowe, podpisuje każdy podręcznik  w wyznaczonym miejscu na stronie tytułowej lub na ok</w:t>
      </w:r>
      <w:r>
        <w:rPr>
          <w:rFonts w:ascii="Times New Roman" w:hAnsi="Times New Roman"/>
        </w:rPr>
        <w:t>ładce (w pierwszym wolnym polu);</w:t>
      </w:r>
    </w:p>
    <w:p w:rsidR="00AB4555" w:rsidRPr="00577DB3" w:rsidRDefault="00AB4555" w:rsidP="004A6B61">
      <w:pPr>
        <w:pStyle w:val="Tekstpodstawowy"/>
        <w:numPr>
          <w:ilvl w:val="0"/>
          <w:numId w:val="262"/>
        </w:numPr>
        <w:spacing w:line="360" w:lineRule="auto"/>
        <w:rPr>
          <w:rFonts w:ascii="Times New Roman" w:hAnsi="Times New Roman"/>
          <w:bCs/>
        </w:rPr>
      </w:pPr>
      <w:r>
        <w:rPr>
          <w:rFonts w:ascii="Times New Roman" w:hAnsi="Times New Roman"/>
        </w:rPr>
        <w:t>jeśli zajdzie taka potrzeba,</w:t>
      </w:r>
      <w:r>
        <w:rPr>
          <w:rFonts w:ascii="Times New Roman" w:hAnsi="Times New Roman"/>
          <w:bCs/>
        </w:rPr>
        <w:t xml:space="preserve"> u</w:t>
      </w:r>
      <w:r w:rsidRPr="00577DB3">
        <w:rPr>
          <w:rFonts w:ascii="Times New Roman" w:hAnsi="Times New Roman"/>
        </w:rPr>
        <w:t>czeń ma obowiązek na bie</w:t>
      </w:r>
      <w:r>
        <w:rPr>
          <w:rFonts w:ascii="Times New Roman" w:hAnsi="Times New Roman"/>
        </w:rPr>
        <w:t>żąco dokonywać drobnych napraw;</w:t>
      </w:r>
    </w:p>
    <w:p w:rsidR="00AB4555" w:rsidRPr="00577DB3" w:rsidRDefault="00AB4555" w:rsidP="004A6B61">
      <w:pPr>
        <w:pStyle w:val="Tekstpodstawowy"/>
        <w:numPr>
          <w:ilvl w:val="0"/>
          <w:numId w:val="262"/>
        </w:numPr>
        <w:spacing w:line="360" w:lineRule="auto"/>
        <w:rPr>
          <w:rFonts w:ascii="Times New Roman" w:hAnsi="Times New Roman"/>
          <w:bCs/>
        </w:rPr>
      </w:pPr>
      <w:r>
        <w:rPr>
          <w:rFonts w:ascii="Times New Roman" w:hAnsi="Times New Roman"/>
          <w:bCs/>
        </w:rPr>
        <w:t>z</w:t>
      </w:r>
      <w:r w:rsidRPr="00577DB3">
        <w:rPr>
          <w:rFonts w:ascii="Times New Roman" w:hAnsi="Times New Roman"/>
        </w:rPr>
        <w:t xml:space="preserve">abrania się dokonywania jakichkolwiek wpisów i notatek w podręcznikach. </w:t>
      </w:r>
    </w:p>
    <w:p w:rsidR="00AB4555" w:rsidRDefault="00AB4555" w:rsidP="00AB4555">
      <w:pPr>
        <w:pStyle w:val="Tekstpodstawowy"/>
        <w:spacing w:line="360" w:lineRule="auto"/>
        <w:ind w:left="720"/>
        <w:rPr>
          <w:rFonts w:ascii="Times New Roman" w:hAnsi="Times New Roman"/>
        </w:rPr>
      </w:pPr>
    </w:p>
    <w:p w:rsidR="00AB4555" w:rsidRDefault="00AB4555" w:rsidP="00AB4555">
      <w:pPr>
        <w:pStyle w:val="Tekstpodstawowy"/>
        <w:spacing w:line="360" w:lineRule="auto"/>
        <w:jc w:val="center"/>
        <w:rPr>
          <w:rFonts w:ascii="Times New Roman" w:hAnsi="Times New Roman"/>
          <w:bCs/>
        </w:rPr>
      </w:pPr>
      <w:r>
        <w:rPr>
          <w:rFonts w:ascii="Times New Roman" w:hAnsi="Times New Roman"/>
          <w:bCs/>
        </w:rPr>
        <w:t>§ 7</w:t>
      </w:r>
    </w:p>
    <w:p w:rsidR="00AB4555" w:rsidRDefault="00AB4555" w:rsidP="000D2F90">
      <w:pPr>
        <w:pStyle w:val="Tekstpodstawowy"/>
        <w:spacing w:line="360" w:lineRule="auto"/>
        <w:ind w:left="360"/>
        <w:rPr>
          <w:rFonts w:ascii="Times New Roman" w:hAnsi="Times New Roman"/>
        </w:rPr>
      </w:pPr>
      <w:r>
        <w:rPr>
          <w:rFonts w:ascii="Times New Roman" w:hAnsi="Times New Roman"/>
          <w:bCs/>
        </w:rPr>
        <w:t>P</w:t>
      </w:r>
      <w:r w:rsidRPr="00B937D6">
        <w:rPr>
          <w:rFonts w:ascii="Times New Roman" w:hAnsi="Times New Roman"/>
        </w:rPr>
        <w:t>rzez zniszczenie podręcznika lub materiałów edukacyjnych rozumie się zabrudzenie, poplamienie, rozerwanie uniemożliwiające dalsze wykorzystywanie, popisanie, wyrwanie i zagubienie kartek oraz inne wady fizyczne, które mają wpływ na pomniejszenie wartości użytkowej podręcznika lub materiałów edukacyjnych.</w:t>
      </w:r>
    </w:p>
    <w:p w:rsidR="000D2F90" w:rsidRDefault="000D2F90" w:rsidP="000D2F90">
      <w:pPr>
        <w:pStyle w:val="Tekstpodstawowy"/>
        <w:spacing w:line="360" w:lineRule="auto"/>
        <w:ind w:left="360"/>
        <w:rPr>
          <w:rFonts w:ascii="Times New Roman" w:hAnsi="Times New Roman"/>
        </w:rPr>
      </w:pPr>
    </w:p>
    <w:p w:rsidR="00AB4555" w:rsidRPr="00B937D6" w:rsidRDefault="00AB4555" w:rsidP="00AB4555">
      <w:pPr>
        <w:pStyle w:val="Tekstpodstawowy"/>
        <w:spacing w:line="360" w:lineRule="auto"/>
        <w:jc w:val="center"/>
        <w:rPr>
          <w:rFonts w:ascii="Times New Roman" w:hAnsi="Times New Roman"/>
          <w:bCs/>
        </w:rPr>
      </w:pPr>
      <w:r>
        <w:rPr>
          <w:rFonts w:ascii="Times New Roman" w:hAnsi="Times New Roman"/>
          <w:bCs/>
        </w:rPr>
        <w:t>§ 8</w:t>
      </w:r>
    </w:p>
    <w:p w:rsidR="00AB4555" w:rsidRPr="00B937D6" w:rsidRDefault="00AB4555" w:rsidP="004A6B61">
      <w:pPr>
        <w:pStyle w:val="Tekstpodstawowy"/>
        <w:numPr>
          <w:ilvl w:val="0"/>
          <w:numId w:val="263"/>
        </w:numPr>
        <w:spacing w:line="360" w:lineRule="auto"/>
        <w:rPr>
          <w:rFonts w:ascii="Times New Roman" w:hAnsi="Times New Roman"/>
          <w:bCs/>
        </w:rPr>
      </w:pPr>
      <w:r w:rsidRPr="00B937D6">
        <w:rPr>
          <w:rFonts w:ascii="Times New Roman" w:hAnsi="Times New Roman"/>
        </w:rPr>
        <w:t xml:space="preserve">Rodzic ucznia ponosi pełną odpowiedzialność materialną za wszelkie uszkodzenia, </w:t>
      </w:r>
      <w:r w:rsidRPr="00B937D6">
        <w:rPr>
          <w:rFonts w:ascii="Times New Roman" w:hAnsi="Times New Roman"/>
        </w:rPr>
        <w:lastRenderedPageBreak/>
        <w:t>zniszczenie lub zagubienie wypożyczonych podręczników.</w:t>
      </w:r>
    </w:p>
    <w:p w:rsidR="00AB4555" w:rsidRPr="00B937D6" w:rsidRDefault="00AB4555" w:rsidP="004A6B61">
      <w:pPr>
        <w:pStyle w:val="Tekstpodstawowy"/>
        <w:numPr>
          <w:ilvl w:val="0"/>
          <w:numId w:val="263"/>
        </w:numPr>
        <w:spacing w:line="360" w:lineRule="auto"/>
        <w:rPr>
          <w:rFonts w:ascii="Times New Roman" w:hAnsi="Times New Roman"/>
          <w:bCs/>
        </w:rPr>
      </w:pPr>
      <w:r w:rsidRPr="00B937D6">
        <w:rPr>
          <w:rFonts w:ascii="Times New Roman" w:hAnsi="Times New Roman"/>
        </w:rPr>
        <w:t>W przypadku zniszczenia lub zagubienia podręcznika lub materiału edukac</w:t>
      </w:r>
      <w:r>
        <w:rPr>
          <w:rFonts w:ascii="Times New Roman" w:hAnsi="Times New Roman"/>
        </w:rPr>
        <w:t>yjnego, szkoła będzie żądać od r</w:t>
      </w:r>
      <w:r w:rsidRPr="00B937D6">
        <w:rPr>
          <w:rFonts w:ascii="Times New Roman" w:hAnsi="Times New Roman"/>
        </w:rPr>
        <w:t>odziców zwrotu kosztu zakupu podręcznika lub materiału edukacyjnego i rozliczenia się (wpłaty), najpóźniej na dzień przed zakończeniem roku szkolnego.</w:t>
      </w:r>
    </w:p>
    <w:p w:rsidR="00AB4555" w:rsidRPr="00B937D6" w:rsidRDefault="00AB4555" w:rsidP="004A6B61">
      <w:pPr>
        <w:pStyle w:val="Tekstpodstawowy"/>
        <w:numPr>
          <w:ilvl w:val="0"/>
          <w:numId w:val="263"/>
        </w:numPr>
        <w:spacing w:line="360" w:lineRule="auto"/>
        <w:rPr>
          <w:rFonts w:ascii="Times New Roman" w:hAnsi="Times New Roman"/>
          <w:bCs/>
        </w:rPr>
      </w:pPr>
      <w:r w:rsidRPr="00B937D6">
        <w:rPr>
          <w:rFonts w:ascii="Times New Roman" w:hAnsi="Times New Roman"/>
        </w:rPr>
        <w:t>Dołączona do podręcznika lub materiałów edukacyjnych płyta CD stanowi integralną część podręczników lub materiałów edukacyjnych i należy ją zwrócić wraz</w:t>
      </w:r>
      <w:r>
        <w:rPr>
          <w:rFonts w:ascii="Times New Roman" w:hAnsi="Times New Roman"/>
        </w:rPr>
        <w:t xml:space="preserve">                               </w:t>
      </w:r>
      <w:r w:rsidRPr="00B937D6">
        <w:rPr>
          <w:rFonts w:ascii="Times New Roman" w:hAnsi="Times New Roman"/>
        </w:rPr>
        <w:t xml:space="preserve"> z podręcznikiem lub materiałem edukacyjnym. Zagubienie płyty CD skutkuje kon</w:t>
      </w:r>
      <w:r>
        <w:rPr>
          <w:rFonts w:ascii="Times New Roman" w:hAnsi="Times New Roman"/>
        </w:rPr>
        <w:t>iecznością zwrotu kosztów wypożyczonego</w:t>
      </w:r>
      <w:r w:rsidRPr="00B937D6">
        <w:rPr>
          <w:rFonts w:ascii="Times New Roman" w:hAnsi="Times New Roman"/>
        </w:rPr>
        <w:t xml:space="preserve"> podręcznika.</w:t>
      </w:r>
    </w:p>
    <w:p w:rsidR="00EA3EA3" w:rsidRPr="000D2F90" w:rsidRDefault="00AB4555" w:rsidP="004A6B61">
      <w:pPr>
        <w:pStyle w:val="Tekstpodstawowy"/>
        <w:numPr>
          <w:ilvl w:val="0"/>
          <w:numId w:val="263"/>
        </w:numPr>
        <w:spacing w:line="360" w:lineRule="auto"/>
        <w:rPr>
          <w:rFonts w:ascii="Times New Roman" w:hAnsi="Times New Roman"/>
          <w:bCs/>
        </w:rPr>
      </w:pPr>
      <w:r w:rsidRPr="00B937D6">
        <w:rPr>
          <w:rFonts w:ascii="Times New Roman" w:hAnsi="Times New Roman"/>
        </w:rPr>
        <w:t>Szczegółowe zasady uregulowania należności znajdują się do wglądu w bibliotece szkolnej .</w:t>
      </w:r>
    </w:p>
    <w:p w:rsidR="00AB4555" w:rsidRPr="00B937D6" w:rsidRDefault="00AB4555" w:rsidP="00AB4555">
      <w:pPr>
        <w:pStyle w:val="Tekstpodstawowy"/>
        <w:spacing w:line="360" w:lineRule="auto"/>
        <w:jc w:val="center"/>
        <w:rPr>
          <w:rFonts w:ascii="Times New Roman" w:hAnsi="Times New Roman"/>
          <w:bCs/>
        </w:rPr>
      </w:pPr>
      <w:r>
        <w:rPr>
          <w:rFonts w:ascii="Times New Roman" w:hAnsi="Times New Roman"/>
          <w:bCs/>
        </w:rPr>
        <w:t>§ 9</w:t>
      </w:r>
    </w:p>
    <w:p w:rsidR="00AB4555" w:rsidRDefault="00AB4555" w:rsidP="004A6B61">
      <w:pPr>
        <w:pStyle w:val="Tekstpodstawowy"/>
        <w:numPr>
          <w:ilvl w:val="0"/>
          <w:numId w:val="264"/>
        </w:numPr>
        <w:spacing w:line="360" w:lineRule="auto"/>
        <w:rPr>
          <w:rFonts w:ascii="Times New Roman" w:hAnsi="Times New Roman"/>
        </w:rPr>
      </w:pPr>
      <w:r w:rsidRPr="00292F52">
        <w:rPr>
          <w:rFonts w:ascii="Times New Roman" w:hAnsi="Times New Roman"/>
        </w:rPr>
        <w:t>Inwentaryzacja zasobów podręczników odbywa się raz w roku, po rozliczeniu podręczników przez wychowawców klas.</w:t>
      </w:r>
    </w:p>
    <w:p w:rsidR="00AB4555" w:rsidRDefault="00AB4555" w:rsidP="004A6B61">
      <w:pPr>
        <w:pStyle w:val="Tekstpodstawowy"/>
        <w:numPr>
          <w:ilvl w:val="0"/>
          <w:numId w:val="264"/>
        </w:numPr>
        <w:spacing w:line="360" w:lineRule="auto"/>
        <w:rPr>
          <w:rFonts w:ascii="Times New Roman" w:hAnsi="Times New Roman"/>
        </w:rPr>
      </w:pPr>
      <w:r w:rsidRPr="00380240">
        <w:rPr>
          <w:rFonts w:ascii="Times New Roman" w:hAnsi="Times New Roman"/>
        </w:rPr>
        <w:t>Inwentaryzację przeprowadza komisja do tego celu powołana, która do końca czerwca danego roku</w:t>
      </w:r>
      <w:r>
        <w:rPr>
          <w:rFonts w:ascii="Times New Roman" w:hAnsi="Times New Roman"/>
        </w:rPr>
        <w:t>, przedstawia d</w:t>
      </w:r>
      <w:r w:rsidRPr="00380240">
        <w:rPr>
          <w:rFonts w:ascii="Times New Roman" w:hAnsi="Times New Roman"/>
        </w:rPr>
        <w:t xml:space="preserve">yrektorowi </w:t>
      </w:r>
      <w:r>
        <w:rPr>
          <w:rFonts w:ascii="Times New Roman" w:hAnsi="Times New Roman"/>
        </w:rPr>
        <w:t xml:space="preserve">szkoły </w:t>
      </w:r>
      <w:r w:rsidRPr="00380240">
        <w:rPr>
          <w:rFonts w:ascii="Times New Roman" w:hAnsi="Times New Roman"/>
        </w:rPr>
        <w:t xml:space="preserve">sprawozdanie, celem uzupełnienia zbiorów. </w:t>
      </w:r>
    </w:p>
    <w:p w:rsidR="00AB4555" w:rsidRDefault="00AB4555" w:rsidP="00AB4555">
      <w:pPr>
        <w:pStyle w:val="Tekstpodstawowy"/>
        <w:spacing w:line="360" w:lineRule="auto"/>
        <w:rPr>
          <w:rFonts w:ascii="Times New Roman" w:hAnsi="Times New Roman"/>
        </w:rPr>
      </w:pPr>
    </w:p>
    <w:p w:rsidR="00AB4555" w:rsidRDefault="00AB4555" w:rsidP="00AB4555">
      <w:pPr>
        <w:pStyle w:val="Tekstpodstawowy"/>
        <w:spacing w:line="360" w:lineRule="auto"/>
        <w:jc w:val="center"/>
        <w:rPr>
          <w:rFonts w:ascii="Times New Roman" w:hAnsi="Times New Roman"/>
          <w:bCs/>
        </w:rPr>
      </w:pPr>
      <w:r>
        <w:rPr>
          <w:rFonts w:ascii="Times New Roman" w:hAnsi="Times New Roman"/>
          <w:bCs/>
        </w:rPr>
        <w:t>§ 10</w:t>
      </w:r>
    </w:p>
    <w:p w:rsidR="00AB4555" w:rsidRPr="00380240" w:rsidRDefault="00AB4555" w:rsidP="004A6B61">
      <w:pPr>
        <w:pStyle w:val="Tekstpodstawowy"/>
        <w:numPr>
          <w:ilvl w:val="0"/>
          <w:numId w:val="265"/>
        </w:numPr>
        <w:spacing w:line="360" w:lineRule="auto"/>
        <w:rPr>
          <w:rFonts w:ascii="Times New Roman" w:hAnsi="Times New Roman"/>
          <w:bCs/>
        </w:rPr>
      </w:pPr>
      <w:r>
        <w:rPr>
          <w:rFonts w:ascii="Times New Roman" w:hAnsi="Times New Roman"/>
        </w:rPr>
        <w:t>Uczniowie i r</w:t>
      </w:r>
      <w:r w:rsidRPr="00380240">
        <w:rPr>
          <w:rFonts w:ascii="Times New Roman" w:hAnsi="Times New Roman"/>
        </w:rPr>
        <w:t>odzice zobowiązani są do zapoznania się z treścią niniejszego Regulaminu i stosowania się do zawartych w nim postanowień.</w:t>
      </w:r>
    </w:p>
    <w:p w:rsidR="00AB4555" w:rsidRPr="00380240" w:rsidRDefault="00AB4555" w:rsidP="004A6B61">
      <w:pPr>
        <w:pStyle w:val="Tekstpodstawowy"/>
        <w:numPr>
          <w:ilvl w:val="0"/>
          <w:numId w:val="265"/>
        </w:numPr>
        <w:spacing w:line="360" w:lineRule="auto"/>
        <w:rPr>
          <w:rFonts w:ascii="Times New Roman" w:hAnsi="Times New Roman"/>
          <w:bCs/>
        </w:rPr>
      </w:pPr>
      <w:r w:rsidRPr="00380240">
        <w:rPr>
          <w:rFonts w:ascii="Times New Roman" w:hAnsi="Times New Roman"/>
        </w:rPr>
        <w:t>Sprawy sporne pomiędzy wychowawcą, biblio</w:t>
      </w:r>
      <w:r>
        <w:rPr>
          <w:rFonts w:ascii="Times New Roman" w:hAnsi="Times New Roman"/>
        </w:rPr>
        <w:t>tekarzem i rodzicem rozstrzyga dyrektor s</w:t>
      </w:r>
      <w:r w:rsidRPr="00380240">
        <w:rPr>
          <w:rFonts w:ascii="Times New Roman" w:hAnsi="Times New Roman"/>
        </w:rPr>
        <w:t>zkoły.</w:t>
      </w:r>
    </w:p>
    <w:p w:rsidR="00AB4555" w:rsidRPr="00380240" w:rsidRDefault="00AB4555" w:rsidP="004A6B61">
      <w:pPr>
        <w:pStyle w:val="Tekstpodstawowy"/>
        <w:numPr>
          <w:ilvl w:val="0"/>
          <w:numId w:val="265"/>
        </w:numPr>
        <w:spacing w:line="360" w:lineRule="auto"/>
        <w:rPr>
          <w:rFonts w:ascii="Times New Roman" w:hAnsi="Times New Roman"/>
          <w:bCs/>
        </w:rPr>
      </w:pPr>
      <w:r w:rsidRPr="00380240">
        <w:rPr>
          <w:rFonts w:ascii="Times New Roman" w:hAnsi="Times New Roman"/>
        </w:rPr>
        <w:t>Org</w:t>
      </w:r>
      <w:r>
        <w:rPr>
          <w:rFonts w:ascii="Times New Roman" w:hAnsi="Times New Roman"/>
        </w:rPr>
        <w:t>anem uprawnionym do zmiany regulaminu jest rada p</w:t>
      </w:r>
      <w:r w:rsidRPr="00380240">
        <w:rPr>
          <w:rFonts w:ascii="Times New Roman" w:hAnsi="Times New Roman"/>
        </w:rPr>
        <w:t>edagogiczna.</w:t>
      </w:r>
    </w:p>
    <w:p w:rsidR="00AB4555" w:rsidRPr="00EA3EA3" w:rsidRDefault="00AB4555" w:rsidP="004A6B61">
      <w:pPr>
        <w:pStyle w:val="Tekstpodstawowy"/>
        <w:numPr>
          <w:ilvl w:val="0"/>
          <w:numId w:val="265"/>
        </w:numPr>
        <w:spacing w:line="360" w:lineRule="auto"/>
        <w:rPr>
          <w:rFonts w:ascii="Times New Roman" w:hAnsi="Times New Roman"/>
          <w:bCs/>
        </w:rPr>
      </w:pPr>
      <w:r w:rsidRPr="00380240">
        <w:rPr>
          <w:rFonts w:ascii="Times New Roman" w:hAnsi="Times New Roman"/>
        </w:rPr>
        <w:t>Decyzje w innych kwestiach z zakresu udostępniania podręczników lub materiałów edukacyjnych, które nie zostały ujęte w nin</w:t>
      </w:r>
      <w:r>
        <w:rPr>
          <w:rFonts w:ascii="Times New Roman" w:hAnsi="Times New Roman"/>
        </w:rPr>
        <w:t>iejszym regulaminie, podejmuje d</w:t>
      </w:r>
      <w:r w:rsidRPr="00380240">
        <w:rPr>
          <w:rFonts w:ascii="Times New Roman" w:hAnsi="Times New Roman"/>
        </w:rPr>
        <w:t xml:space="preserve">yrektor szkoły. </w:t>
      </w:r>
    </w:p>
    <w:p w:rsidR="00EA3EA3" w:rsidRDefault="00EA3EA3" w:rsidP="00EA3EA3">
      <w:pPr>
        <w:pStyle w:val="Tekstpodstawowy"/>
        <w:spacing w:line="360" w:lineRule="auto"/>
        <w:rPr>
          <w:rFonts w:ascii="Times New Roman" w:hAnsi="Times New Roman"/>
        </w:rPr>
      </w:pPr>
    </w:p>
    <w:p w:rsidR="00EA3EA3" w:rsidRDefault="00EA3EA3" w:rsidP="00B64BEA">
      <w:pPr>
        <w:pStyle w:val="Tekstpodstawowy"/>
        <w:numPr>
          <w:ilvl w:val="0"/>
          <w:numId w:val="341"/>
        </w:numPr>
        <w:spacing w:line="360" w:lineRule="auto"/>
        <w:jc w:val="center"/>
        <w:rPr>
          <w:rFonts w:ascii="Times New Roman" w:hAnsi="Times New Roman"/>
          <w:b/>
        </w:rPr>
      </w:pPr>
      <w:r w:rsidRPr="00A21EB9">
        <w:rPr>
          <w:rFonts w:ascii="Times New Roman" w:hAnsi="Times New Roman"/>
          <w:b/>
        </w:rPr>
        <w:t>Regulamin organizacji apeli i uroczystości szkolnych</w:t>
      </w:r>
    </w:p>
    <w:p w:rsidR="00EA3EA3" w:rsidRPr="00201BD9" w:rsidRDefault="00EA3EA3" w:rsidP="004A6B61">
      <w:pPr>
        <w:pStyle w:val="Tekstpodstawowy"/>
        <w:numPr>
          <w:ilvl w:val="0"/>
          <w:numId w:val="187"/>
        </w:numPr>
        <w:spacing w:line="360" w:lineRule="auto"/>
        <w:rPr>
          <w:rFonts w:ascii="Times New Roman" w:hAnsi="Times New Roman"/>
        </w:rPr>
      </w:pPr>
      <w:r w:rsidRPr="00201BD9">
        <w:rPr>
          <w:rFonts w:ascii="Times New Roman" w:hAnsi="Times New Roman"/>
        </w:rPr>
        <w:t xml:space="preserve">Przed każdym apelem bądź uroczystością szkolną wszyscy uczniowie spotykają się </w:t>
      </w:r>
      <w:r w:rsidR="0079137F">
        <w:rPr>
          <w:rFonts w:ascii="Times New Roman" w:hAnsi="Times New Roman"/>
        </w:rPr>
        <w:br/>
      </w:r>
      <w:r w:rsidRPr="00201BD9">
        <w:rPr>
          <w:rFonts w:ascii="Times New Roman" w:hAnsi="Times New Roman"/>
        </w:rPr>
        <w:t>z nauczycielem, z którym  mają zajęcia w salach lekcyjnych.</w:t>
      </w:r>
    </w:p>
    <w:p w:rsidR="00EA3EA3" w:rsidRPr="00201BD9" w:rsidRDefault="00EA3EA3" w:rsidP="004A6B61">
      <w:pPr>
        <w:pStyle w:val="Tekstpodstawowy"/>
        <w:numPr>
          <w:ilvl w:val="0"/>
          <w:numId w:val="187"/>
        </w:numPr>
        <w:spacing w:line="360" w:lineRule="auto"/>
        <w:rPr>
          <w:rFonts w:ascii="Times New Roman" w:hAnsi="Times New Roman"/>
        </w:rPr>
      </w:pPr>
      <w:r w:rsidRPr="00201BD9">
        <w:rPr>
          <w:rFonts w:ascii="Times New Roman" w:hAnsi="Times New Roman"/>
        </w:rPr>
        <w:lastRenderedPageBreak/>
        <w:t xml:space="preserve"> W trakcie spotkania nauczyciel ma obowiązek: </w:t>
      </w:r>
    </w:p>
    <w:p w:rsidR="00EA3EA3" w:rsidRDefault="00EA3EA3" w:rsidP="004A6B61">
      <w:pPr>
        <w:pStyle w:val="Tekstpodstawowy"/>
        <w:numPr>
          <w:ilvl w:val="0"/>
          <w:numId w:val="188"/>
        </w:numPr>
        <w:spacing w:line="360" w:lineRule="auto"/>
        <w:rPr>
          <w:rFonts w:ascii="Times New Roman" w:hAnsi="Times New Roman"/>
        </w:rPr>
      </w:pPr>
      <w:r w:rsidRPr="00201BD9">
        <w:rPr>
          <w:rFonts w:ascii="Times New Roman" w:hAnsi="Times New Roman"/>
        </w:rPr>
        <w:t xml:space="preserve">sprawdzić obecność uczniów w klasie; </w:t>
      </w:r>
    </w:p>
    <w:p w:rsidR="00EA3EA3" w:rsidRDefault="00EA3EA3" w:rsidP="004A6B61">
      <w:pPr>
        <w:pStyle w:val="Tekstpodstawowy"/>
        <w:numPr>
          <w:ilvl w:val="0"/>
          <w:numId w:val="188"/>
        </w:numPr>
        <w:spacing w:line="360" w:lineRule="auto"/>
        <w:rPr>
          <w:rFonts w:ascii="Times New Roman" w:hAnsi="Times New Roman"/>
        </w:rPr>
      </w:pPr>
      <w:r w:rsidRPr="00201BD9">
        <w:rPr>
          <w:rFonts w:ascii="Times New Roman" w:hAnsi="Times New Roman"/>
        </w:rPr>
        <w:t xml:space="preserve">sprawdzić, czy uczniowie posiadają strój galowy (jeżeli taki jest wymagany w danym </w:t>
      </w:r>
      <w:r>
        <w:rPr>
          <w:rFonts w:ascii="Times New Roman" w:hAnsi="Times New Roman"/>
        </w:rPr>
        <w:t>dniu);</w:t>
      </w:r>
    </w:p>
    <w:p w:rsidR="00EA3EA3" w:rsidRDefault="00EA3EA3" w:rsidP="004A6B61">
      <w:pPr>
        <w:pStyle w:val="Tekstpodstawowy"/>
        <w:numPr>
          <w:ilvl w:val="0"/>
          <w:numId w:val="188"/>
        </w:numPr>
        <w:spacing w:line="360" w:lineRule="auto"/>
        <w:rPr>
          <w:rFonts w:ascii="Times New Roman" w:hAnsi="Times New Roman"/>
        </w:rPr>
      </w:pPr>
      <w:r w:rsidRPr="00201BD9">
        <w:rPr>
          <w:rFonts w:ascii="Times New Roman" w:hAnsi="Times New Roman"/>
        </w:rPr>
        <w:t xml:space="preserve">odnotować w dzienniku elektronicznym </w:t>
      </w:r>
      <w:r>
        <w:rPr>
          <w:rFonts w:ascii="Times New Roman" w:hAnsi="Times New Roman"/>
        </w:rPr>
        <w:t>ewentualny brak stroju galowego;</w:t>
      </w:r>
    </w:p>
    <w:p w:rsidR="00EA3EA3" w:rsidRDefault="00EA3EA3" w:rsidP="004A6B61">
      <w:pPr>
        <w:pStyle w:val="Tekstpodstawowy"/>
        <w:numPr>
          <w:ilvl w:val="0"/>
          <w:numId w:val="188"/>
        </w:numPr>
        <w:spacing w:line="360" w:lineRule="auto"/>
        <w:rPr>
          <w:rFonts w:ascii="Times New Roman" w:hAnsi="Times New Roman"/>
        </w:rPr>
      </w:pPr>
      <w:r w:rsidRPr="00201BD9">
        <w:rPr>
          <w:rFonts w:ascii="Times New Roman" w:hAnsi="Times New Roman"/>
        </w:rPr>
        <w:t xml:space="preserve"> przeprowadzić krótką pogadankę na temat kulturalnego zachowania się w trakcie uroczystości szkolnej oraz szacunku do symboli narodowych. </w:t>
      </w:r>
    </w:p>
    <w:p w:rsidR="00EA3EA3" w:rsidRDefault="00EA3EA3" w:rsidP="004A6B61">
      <w:pPr>
        <w:pStyle w:val="Tekstpodstawowy"/>
        <w:numPr>
          <w:ilvl w:val="0"/>
          <w:numId w:val="187"/>
        </w:numPr>
        <w:spacing w:line="360" w:lineRule="auto"/>
        <w:rPr>
          <w:rFonts w:ascii="Times New Roman" w:hAnsi="Times New Roman"/>
        </w:rPr>
      </w:pPr>
      <w:r w:rsidRPr="00201BD9">
        <w:rPr>
          <w:rFonts w:ascii="Times New Roman" w:hAnsi="Times New Roman"/>
        </w:rPr>
        <w:t xml:space="preserve">Po spotkaniu w klasie nauczyciel doprowadza uczniów na miejsce uroczystości, </w:t>
      </w:r>
      <w:r w:rsidR="0079137F">
        <w:rPr>
          <w:rFonts w:ascii="Times New Roman" w:hAnsi="Times New Roman"/>
        </w:rPr>
        <w:br/>
      </w:r>
      <w:r w:rsidRPr="00201BD9">
        <w:rPr>
          <w:rFonts w:ascii="Times New Roman" w:hAnsi="Times New Roman"/>
        </w:rPr>
        <w:t xml:space="preserve">a uczniowie zajmują wyznaczone miejsca. </w:t>
      </w:r>
    </w:p>
    <w:p w:rsidR="00EA3EA3" w:rsidRDefault="00EA3EA3" w:rsidP="004A6B61">
      <w:pPr>
        <w:pStyle w:val="Tekstpodstawowy"/>
        <w:numPr>
          <w:ilvl w:val="0"/>
          <w:numId w:val="187"/>
        </w:numPr>
        <w:spacing w:line="360" w:lineRule="auto"/>
        <w:rPr>
          <w:rFonts w:ascii="Times New Roman" w:hAnsi="Times New Roman"/>
        </w:rPr>
      </w:pPr>
      <w:r w:rsidRPr="00201BD9">
        <w:rPr>
          <w:rFonts w:ascii="Times New Roman" w:hAnsi="Times New Roman"/>
        </w:rPr>
        <w:t xml:space="preserve">Nauczyciel zajmuje miejsce razem z uczniami klasy. </w:t>
      </w:r>
    </w:p>
    <w:p w:rsidR="00EA3EA3" w:rsidRDefault="00EA3EA3" w:rsidP="004A6B61">
      <w:pPr>
        <w:pStyle w:val="Tekstpodstawowy"/>
        <w:numPr>
          <w:ilvl w:val="0"/>
          <w:numId w:val="187"/>
        </w:numPr>
        <w:spacing w:line="360" w:lineRule="auto"/>
        <w:rPr>
          <w:rFonts w:ascii="Times New Roman" w:hAnsi="Times New Roman"/>
        </w:rPr>
      </w:pPr>
      <w:r w:rsidRPr="00201BD9">
        <w:rPr>
          <w:rFonts w:ascii="Times New Roman" w:hAnsi="Times New Roman"/>
        </w:rPr>
        <w:t xml:space="preserve">Po zakończeniu uroczystości uczniowie wraz z nauczycielami opuszczają miejsce zorganizowanej uroczystości, według kolejności zgodnej z planem rozmieszczenia uczniów i udają się do swoich klas. </w:t>
      </w:r>
    </w:p>
    <w:p w:rsidR="00EA3EA3" w:rsidRDefault="00EA3EA3" w:rsidP="00EA3EA3">
      <w:pPr>
        <w:pStyle w:val="Tekstpodstawowy"/>
        <w:spacing w:line="360" w:lineRule="auto"/>
        <w:rPr>
          <w:rFonts w:ascii="Times New Roman" w:hAnsi="Times New Roman"/>
        </w:rPr>
      </w:pPr>
    </w:p>
    <w:p w:rsidR="00EA3EA3" w:rsidRDefault="00EA3EA3" w:rsidP="00B64BEA">
      <w:pPr>
        <w:pStyle w:val="Tekstpodstawowy"/>
        <w:numPr>
          <w:ilvl w:val="0"/>
          <w:numId w:val="341"/>
        </w:numPr>
        <w:spacing w:line="360" w:lineRule="auto"/>
        <w:jc w:val="center"/>
        <w:rPr>
          <w:rFonts w:ascii="Times New Roman" w:hAnsi="Times New Roman"/>
          <w:b/>
        </w:rPr>
      </w:pPr>
      <w:r w:rsidRPr="00201BD9">
        <w:rPr>
          <w:rFonts w:ascii="Times New Roman" w:hAnsi="Times New Roman"/>
          <w:b/>
        </w:rPr>
        <w:t>Regulamin organizacji imprez klasowych oraz szkolnych</w:t>
      </w:r>
    </w:p>
    <w:p w:rsidR="00EA3EA3" w:rsidRDefault="00EA3EA3" w:rsidP="004A6B61">
      <w:pPr>
        <w:pStyle w:val="Tekstpodstawowy"/>
        <w:numPr>
          <w:ilvl w:val="0"/>
          <w:numId w:val="189"/>
        </w:numPr>
        <w:spacing w:line="360" w:lineRule="auto"/>
        <w:rPr>
          <w:rFonts w:ascii="Times New Roman" w:hAnsi="Times New Roman"/>
        </w:rPr>
      </w:pPr>
      <w:r w:rsidRPr="00201BD9">
        <w:rPr>
          <w:rFonts w:ascii="Times New Roman" w:hAnsi="Times New Roman"/>
        </w:rPr>
        <w:t>Postanowienia ogólne:</w:t>
      </w:r>
    </w:p>
    <w:p w:rsidR="00EA3EA3" w:rsidRDefault="00EA3EA3" w:rsidP="004A6B61">
      <w:pPr>
        <w:pStyle w:val="Tekstpodstawowy"/>
        <w:numPr>
          <w:ilvl w:val="0"/>
          <w:numId w:val="190"/>
        </w:numPr>
        <w:spacing w:line="360" w:lineRule="auto"/>
        <w:rPr>
          <w:rFonts w:ascii="Times New Roman" w:hAnsi="Times New Roman"/>
        </w:rPr>
      </w:pPr>
      <w:r>
        <w:rPr>
          <w:rFonts w:ascii="Times New Roman" w:hAnsi="Times New Roman"/>
        </w:rPr>
        <w:t>o</w:t>
      </w:r>
      <w:r w:rsidRPr="00201BD9">
        <w:rPr>
          <w:rFonts w:ascii="Times New Roman" w:hAnsi="Times New Roman"/>
        </w:rPr>
        <w:t>rganizacja imprez klasowych i szkolnych odbywa się według ustalonego h</w:t>
      </w:r>
      <w:r>
        <w:rPr>
          <w:rFonts w:ascii="Times New Roman" w:hAnsi="Times New Roman"/>
        </w:rPr>
        <w:t>armonogramu na dany rok szkolny;</w:t>
      </w:r>
    </w:p>
    <w:p w:rsidR="00EA3EA3" w:rsidRDefault="00EA3EA3" w:rsidP="004A6B61">
      <w:pPr>
        <w:pStyle w:val="Tekstpodstawowy"/>
        <w:numPr>
          <w:ilvl w:val="0"/>
          <w:numId w:val="190"/>
        </w:numPr>
        <w:spacing w:line="360" w:lineRule="auto"/>
        <w:rPr>
          <w:rFonts w:ascii="Times New Roman" w:hAnsi="Times New Roman"/>
        </w:rPr>
      </w:pPr>
      <w:r>
        <w:rPr>
          <w:rFonts w:ascii="Times New Roman" w:hAnsi="Times New Roman"/>
        </w:rPr>
        <w:t>k</w:t>
      </w:r>
      <w:r w:rsidRPr="00201BD9">
        <w:rPr>
          <w:rFonts w:ascii="Times New Roman" w:hAnsi="Times New Roman"/>
        </w:rPr>
        <w:t>alendarz imprez i uroczystości szkolnych zatwierdzany jest przez Dyrektora Szkoły po zaopini</w:t>
      </w:r>
      <w:r>
        <w:rPr>
          <w:rFonts w:ascii="Times New Roman" w:hAnsi="Times New Roman"/>
        </w:rPr>
        <w:t>owaniu przez Radę Pedagogiczną;</w:t>
      </w:r>
    </w:p>
    <w:p w:rsidR="00EA3EA3" w:rsidRDefault="00EA3EA3" w:rsidP="004A6B61">
      <w:pPr>
        <w:pStyle w:val="Tekstpodstawowy"/>
        <w:numPr>
          <w:ilvl w:val="0"/>
          <w:numId w:val="190"/>
        </w:numPr>
        <w:spacing w:line="360" w:lineRule="auto"/>
        <w:rPr>
          <w:rFonts w:ascii="Times New Roman" w:hAnsi="Times New Roman"/>
        </w:rPr>
      </w:pPr>
      <w:r w:rsidRPr="00201BD9">
        <w:rPr>
          <w:rFonts w:ascii="Times New Roman" w:hAnsi="Times New Roman"/>
        </w:rPr>
        <w:t xml:space="preserve"> </w:t>
      </w:r>
      <w:r>
        <w:rPr>
          <w:rFonts w:ascii="Times New Roman" w:hAnsi="Times New Roman"/>
        </w:rPr>
        <w:t>n</w:t>
      </w:r>
      <w:r w:rsidRPr="00201BD9">
        <w:rPr>
          <w:rFonts w:ascii="Times New Roman" w:hAnsi="Times New Roman"/>
        </w:rPr>
        <w:t>adzór nad organizacją każdej uroczystości sprawują organizat</w:t>
      </w:r>
      <w:r>
        <w:rPr>
          <w:rFonts w:ascii="Times New Roman" w:hAnsi="Times New Roman"/>
        </w:rPr>
        <w:t>orzy lub wyznaczeni nauczyciele;</w:t>
      </w:r>
    </w:p>
    <w:p w:rsidR="00EA3EA3" w:rsidRDefault="00EA3EA3" w:rsidP="004A6B61">
      <w:pPr>
        <w:pStyle w:val="Tekstpodstawowy"/>
        <w:numPr>
          <w:ilvl w:val="0"/>
          <w:numId w:val="190"/>
        </w:numPr>
        <w:spacing w:line="360" w:lineRule="auto"/>
        <w:rPr>
          <w:rFonts w:ascii="Times New Roman" w:hAnsi="Times New Roman"/>
        </w:rPr>
      </w:pPr>
      <w:r>
        <w:rPr>
          <w:rFonts w:ascii="Times New Roman" w:hAnsi="Times New Roman"/>
        </w:rPr>
        <w:t>s</w:t>
      </w:r>
      <w:r w:rsidRPr="00201BD9">
        <w:rPr>
          <w:rFonts w:ascii="Times New Roman" w:hAnsi="Times New Roman"/>
        </w:rPr>
        <w:t>przęt nagłaśniający obsługuje osoba wyznaczona przez Dyrektora Szkoły lub nauczyciela org</w:t>
      </w:r>
      <w:r>
        <w:rPr>
          <w:rFonts w:ascii="Times New Roman" w:hAnsi="Times New Roman"/>
        </w:rPr>
        <w:t>anizującego uroczystość szkolną;</w:t>
      </w:r>
    </w:p>
    <w:p w:rsidR="00EA3EA3" w:rsidRDefault="00EA3EA3" w:rsidP="004A6B61">
      <w:pPr>
        <w:pStyle w:val="Tekstpodstawowy"/>
        <w:numPr>
          <w:ilvl w:val="0"/>
          <w:numId w:val="190"/>
        </w:numPr>
        <w:spacing w:line="360" w:lineRule="auto"/>
        <w:rPr>
          <w:rFonts w:ascii="Times New Roman" w:hAnsi="Times New Roman"/>
        </w:rPr>
      </w:pPr>
      <w:r>
        <w:rPr>
          <w:rFonts w:ascii="Times New Roman" w:hAnsi="Times New Roman"/>
        </w:rPr>
        <w:t>o</w:t>
      </w:r>
      <w:r w:rsidRPr="00201BD9">
        <w:rPr>
          <w:rFonts w:ascii="Times New Roman" w:hAnsi="Times New Roman"/>
        </w:rPr>
        <w:t>dpowiedzialność za właściwe użytkowanie sprzętu ponosi osoba obsługująca sprzęt.</w:t>
      </w:r>
    </w:p>
    <w:p w:rsidR="00EA3EA3" w:rsidRDefault="00EA3EA3" w:rsidP="004A6B61">
      <w:pPr>
        <w:pStyle w:val="Tekstpodstawowy"/>
        <w:numPr>
          <w:ilvl w:val="0"/>
          <w:numId w:val="189"/>
        </w:numPr>
        <w:spacing w:line="360" w:lineRule="auto"/>
        <w:rPr>
          <w:rFonts w:ascii="Times New Roman" w:hAnsi="Times New Roman"/>
        </w:rPr>
      </w:pPr>
      <w:r w:rsidRPr="00201BD9">
        <w:rPr>
          <w:rFonts w:ascii="Times New Roman" w:hAnsi="Times New Roman"/>
        </w:rPr>
        <w:t>Imprezy klasowe:</w:t>
      </w:r>
    </w:p>
    <w:p w:rsidR="00EA3EA3" w:rsidRDefault="00EA3EA3" w:rsidP="004A6B61">
      <w:pPr>
        <w:pStyle w:val="Tekstpodstawowy"/>
        <w:numPr>
          <w:ilvl w:val="0"/>
          <w:numId w:val="191"/>
        </w:numPr>
        <w:spacing w:line="360" w:lineRule="auto"/>
        <w:rPr>
          <w:rFonts w:ascii="Times New Roman" w:hAnsi="Times New Roman"/>
        </w:rPr>
      </w:pPr>
      <w:r>
        <w:rPr>
          <w:rFonts w:ascii="Times New Roman" w:hAnsi="Times New Roman"/>
        </w:rPr>
        <w:t>w</w:t>
      </w:r>
      <w:r w:rsidRPr="00201BD9">
        <w:rPr>
          <w:rFonts w:ascii="Times New Roman" w:hAnsi="Times New Roman"/>
        </w:rPr>
        <w:t>ychowawca wraz z uczniami danej klasy us</w:t>
      </w:r>
      <w:r>
        <w:rPr>
          <w:rFonts w:ascii="Times New Roman" w:hAnsi="Times New Roman"/>
        </w:rPr>
        <w:t>tala kalendarz imprez klasowych;</w:t>
      </w:r>
    </w:p>
    <w:p w:rsidR="00EA3EA3" w:rsidRDefault="00EA3EA3" w:rsidP="004A6B61">
      <w:pPr>
        <w:pStyle w:val="Tekstpodstawowy"/>
        <w:numPr>
          <w:ilvl w:val="0"/>
          <w:numId w:val="191"/>
        </w:numPr>
        <w:spacing w:line="360" w:lineRule="auto"/>
        <w:rPr>
          <w:rFonts w:ascii="Times New Roman" w:hAnsi="Times New Roman"/>
        </w:rPr>
      </w:pPr>
      <w:r>
        <w:rPr>
          <w:rFonts w:ascii="Times New Roman" w:hAnsi="Times New Roman"/>
        </w:rPr>
        <w:t>o</w:t>
      </w:r>
      <w:r w:rsidRPr="00201BD9">
        <w:rPr>
          <w:rFonts w:ascii="Times New Roman" w:hAnsi="Times New Roman"/>
        </w:rPr>
        <w:t xml:space="preserve"> organizacji danej imprezy wychowawca zobowiązany jest powiadomić Dyrekcję </w:t>
      </w:r>
      <w:r w:rsidRPr="00201BD9">
        <w:rPr>
          <w:rFonts w:ascii="Times New Roman" w:hAnsi="Times New Roman"/>
        </w:rPr>
        <w:lastRenderedPageBreak/>
        <w:t>S</w:t>
      </w:r>
      <w:r>
        <w:rPr>
          <w:rFonts w:ascii="Times New Roman" w:hAnsi="Times New Roman"/>
        </w:rPr>
        <w:t>zkoły oraz personel sprzątający;</w:t>
      </w:r>
    </w:p>
    <w:p w:rsidR="00EA3EA3" w:rsidRDefault="00EA3EA3" w:rsidP="004A6B61">
      <w:pPr>
        <w:pStyle w:val="Tekstpodstawowy"/>
        <w:numPr>
          <w:ilvl w:val="0"/>
          <w:numId w:val="191"/>
        </w:numPr>
        <w:spacing w:line="360" w:lineRule="auto"/>
        <w:rPr>
          <w:rFonts w:ascii="Times New Roman" w:hAnsi="Times New Roman"/>
        </w:rPr>
      </w:pPr>
      <w:r>
        <w:rPr>
          <w:rFonts w:ascii="Times New Roman" w:hAnsi="Times New Roman"/>
        </w:rPr>
        <w:t>k</w:t>
      </w:r>
      <w:r w:rsidRPr="00201BD9">
        <w:rPr>
          <w:rFonts w:ascii="Times New Roman" w:hAnsi="Times New Roman"/>
        </w:rPr>
        <w:t xml:space="preserve">alendarz imprez wychowawca przedstawia i konsultuje na pierwszym zebraniu </w:t>
      </w:r>
      <w:r w:rsidR="005A749A">
        <w:rPr>
          <w:rFonts w:ascii="Times New Roman" w:hAnsi="Times New Roman"/>
        </w:rPr>
        <w:br/>
      </w:r>
      <w:r w:rsidRPr="00201BD9">
        <w:rPr>
          <w:rFonts w:ascii="Times New Roman" w:hAnsi="Times New Roman"/>
        </w:rPr>
        <w:t>z rodzicami;</w:t>
      </w:r>
    </w:p>
    <w:p w:rsidR="00EA3EA3" w:rsidRDefault="00EA3EA3" w:rsidP="004A6B61">
      <w:pPr>
        <w:pStyle w:val="Tekstpodstawowy"/>
        <w:numPr>
          <w:ilvl w:val="0"/>
          <w:numId w:val="191"/>
        </w:numPr>
        <w:spacing w:line="360" w:lineRule="auto"/>
        <w:rPr>
          <w:rFonts w:ascii="Times New Roman" w:hAnsi="Times New Roman"/>
        </w:rPr>
      </w:pPr>
      <w:r>
        <w:rPr>
          <w:rFonts w:ascii="Times New Roman" w:hAnsi="Times New Roman"/>
        </w:rPr>
        <w:t>c</w:t>
      </w:r>
      <w:r w:rsidRPr="00201BD9">
        <w:rPr>
          <w:rFonts w:ascii="Times New Roman" w:hAnsi="Times New Roman"/>
        </w:rPr>
        <w:t>hętni rodzice wspomagają nauczycieli w</w:t>
      </w:r>
      <w:r>
        <w:rPr>
          <w:rFonts w:ascii="Times New Roman" w:hAnsi="Times New Roman"/>
        </w:rPr>
        <w:t xml:space="preserve"> organizowaniu imprez klasowych;</w:t>
      </w:r>
    </w:p>
    <w:p w:rsidR="00EA3EA3" w:rsidRPr="00201BD9" w:rsidRDefault="00EA3EA3" w:rsidP="004A6B61">
      <w:pPr>
        <w:pStyle w:val="Tekstpodstawowy"/>
        <w:numPr>
          <w:ilvl w:val="0"/>
          <w:numId w:val="191"/>
        </w:numPr>
        <w:spacing w:line="360" w:lineRule="auto"/>
        <w:rPr>
          <w:rFonts w:ascii="Times New Roman" w:hAnsi="Times New Roman"/>
        </w:rPr>
      </w:pPr>
      <w:r>
        <w:rPr>
          <w:rFonts w:ascii="Times New Roman" w:hAnsi="Times New Roman"/>
        </w:rPr>
        <w:t>w</w:t>
      </w:r>
      <w:r w:rsidRPr="00201BD9">
        <w:rPr>
          <w:rFonts w:ascii="Times New Roman" w:hAnsi="Times New Roman"/>
        </w:rPr>
        <w:t>ychowawca klasy odpowiedzialny jest za organizację i przebieg uroczystości.</w:t>
      </w:r>
    </w:p>
    <w:p w:rsidR="00EA3EA3" w:rsidRPr="00A21EB9" w:rsidRDefault="00EA3EA3" w:rsidP="004A6B61">
      <w:pPr>
        <w:pStyle w:val="Tekstpodstawowy"/>
        <w:numPr>
          <w:ilvl w:val="0"/>
          <w:numId w:val="189"/>
        </w:numPr>
        <w:spacing w:line="360" w:lineRule="auto"/>
        <w:rPr>
          <w:rFonts w:ascii="Times New Roman" w:hAnsi="Times New Roman"/>
        </w:rPr>
      </w:pPr>
      <w:r w:rsidRPr="00A21EB9">
        <w:rPr>
          <w:rFonts w:ascii="Times New Roman" w:hAnsi="Times New Roman"/>
        </w:rPr>
        <w:t>Dyskoteki, zabawy szkolne:</w:t>
      </w:r>
    </w:p>
    <w:p w:rsidR="00EA3EA3" w:rsidRDefault="00EA3EA3" w:rsidP="004A6B61">
      <w:pPr>
        <w:pStyle w:val="Tekstpodstawowy"/>
        <w:numPr>
          <w:ilvl w:val="0"/>
          <w:numId w:val="192"/>
        </w:numPr>
        <w:spacing w:line="360" w:lineRule="auto"/>
        <w:rPr>
          <w:rFonts w:ascii="Times New Roman" w:hAnsi="Times New Roman"/>
        </w:rPr>
      </w:pPr>
      <w:r>
        <w:rPr>
          <w:rFonts w:ascii="Times New Roman" w:hAnsi="Times New Roman"/>
        </w:rPr>
        <w:t xml:space="preserve">w </w:t>
      </w:r>
      <w:r w:rsidRPr="00A21EB9">
        <w:rPr>
          <w:rFonts w:ascii="Times New Roman" w:hAnsi="Times New Roman"/>
        </w:rPr>
        <w:t>szkole, w czasie wolnym od nauki, mogą odbywać się dyskoteki lub zabawy szkolne, jako forma zagospodarowan</w:t>
      </w:r>
      <w:r>
        <w:rPr>
          <w:rFonts w:ascii="Times New Roman" w:hAnsi="Times New Roman"/>
        </w:rPr>
        <w:t>ia czasu wolnego uczniów szkoły;</w:t>
      </w:r>
    </w:p>
    <w:p w:rsidR="00EA3EA3" w:rsidRDefault="00EA3EA3" w:rsidP="004A6B61">
      <w:pPr>
        <w:pStyle w:val="Tekstpodstawowy"/>
        <w:numPr>
          <w:ilvl w:val="0"/>
          <w:numId w:val="192"/>
        </w:numPr>
        <w:spacing w:line="360" w:lineRule="auto"/>
        <w:rPr>
          <w:rFonts w:ascii="Times New Roman" w:hAnsi="Times New Roman"/>
        </w:rPr>
      </w:pPr>
      <w:r>
        <w:rPr>
          <w:rFonts w:ascii="Times New Roman" w:hAnsi="Times New Roman"/>
        </w:rPr>
        <w:t>n</w:t>
      </w:r>
      <w:r w:rsidRPr="00201BD9">
        <w:rPr>
          <w:rFonts w:ascii="Times New Roman" w:hAnsi="Times New Roman"/>
        </w:rPr>
        <w:t>a dyskoteki szkolne nie mogą być wpuszczane osoby obce (poza pełnoletnimi osobami obsługują</w:t>
      </w:r>
      <w:r>
        <w:rPr>
          <w:rFonts w:ascii="Times New Roman" w:hAnsi="Times New Roman"/>
        </w:rPr>
        <w:t>cymi sprzęt –wodzirej, DJ itp.);</w:t>
      </w:r>
    </w:p>
    <w:p w:rsidR="00EA3EA3" w:rsidRDefault="00EA3EA3" w:rsidP="004A6B61">
      <w:pPr>
        <w:pStyle w:val="Tekstpodstawowy"/>
        <w:numPr>
          <w:ilvl w:val="0"/>
          <w:numId w:val="192"/>
        </w:numPr>
        <w:spacing w:line="360" w:lineRule="auto"/>
        <w:rPr>
          <w:rFonts w:ascii="Times New Roman" w:hAnsi="Times New Roman"/>
        </w:rPr>
      </w:pPr>
      <w:r>
        <w:rPr>
          <w:rFonts w:ascii="Times New Roman" w:hAnsi="Times New Roman"/>
        </w:rPr>
        <w:t>a</w:t>
      </w:r>
      <w:r w:rsidRPr="00201BD9">
        <w:rPr>
          <w:rFonts w:ascii="Times New Roman" w:hAnsi="Times New Roman"/>
        </w:rPr>
        <w:t>by zapewnić bezpieczeństwo bawiących się podczas dyskoteki, opiekę nad uczniami sprawują nauczyciele w</w:t>
      </w:r>
      <w:r>
        <w:rPr>
          <w:rFonts w:ascii="Times New Roman" w:hAnsi="Times New Roman"/>
        </w:rPr>
        <w:t>edług harmonogramu;</w:t>
      </w:r>
    </w:p>
    <w:p w:rsidR="00EA3EA3" w:rsidRDefault="00EA3EA3" w:rsidP="004A6B61">
      <w:pPr>
        <w:pStyle w:val="Tekstpodstawowy"/>
        <w:numPr>
          <w:ilvl w:val="0"/>
          <w:numId w:val="192"/>
        </w:numPr>
        <w:spacing w:line="360" w:lineRule="auto"/>
        <w:rPr>
          <w:rFonts w:ascii="Times New Roman" w:hAnsi="Times New Roman"/>
        </w:rPr>
      </w:pPr>
      <w:r>
        <w:rPr>
          <w:rFonts w:ascii="Times New Roman" w:hAnsi="Times New Roman"/>
        </w:rPr>
        <w:t>z</w:t>
      </w:r>
      <w:r w:rsidRPr="00201BD9">
        <w:rPr>
          <w:rFonts w:ascii="Times New Roman" w:hAnsi="Times New Roman"/>
        </w:rPr>
        <w:t>a przygotowanie dyskotek</w:t>
      </w:r>
      <w:r>
        <w:rPr>
          <w:rFonts w:ascii="Times New Roman" w:hAnsi="Times New Roman"/>
        </w:rPr>
        <w:t>i, zabawy odpowiada organizator;</w:t>
      </w:r>
    </w:p>
    <w:p w:rsidR="00EA3EA3" w:rsidRDefault="00EA3EA3" w:rsidP="004A6B61">
      <w:pPr>
        <w:pStyle w:val="Tekstpodstawowy"/>
        <w:numPr>
          <w:ilvl w:val="0"/>
          <w:numId w:val="192"/>
        </w:numPr>
        <w:spacing w:line="360" w:lineRule="auto"/>
        <w:rPr>
          <w:rFonts w:ascii="Times New Roman" w:hAnsi="Times New Roman"/>
        </w:rPr>
      </w:pPr>
      <w:r>
        <w:rPr>
          <w:rFonts w:ascii="Times New Roman" w:hAnsi="Times New Roman"/>
        </w:rPr>
        <w:t>d</w:t>
      </w:r>
      <w:r w:rsidRPr="00201BD9">
        <w:rPr>
          <w:rFonts w:ascii="Times New Roman" w:hAnsi="Times New Roman"/>
        </w:rPr>
        <w:t xml:space="preserve">yskoteki szkolne są planowane w czasie </w:t>
      </w:r>
      <w:r>
        <w:rPr>
          <w:rFonts w:ascii="Times New Roman" w:hAnsi="Times New Roman"/>
        </w:rPr>
        <w:t>pracy nad kalendarzem szkolnym;</w:t>
      </w:r>
    </w:p>
    <w:p w:rsidR="00EA3EA3" w:rsidRDefault="00EA3EA3" w:rsidP="004A6B61">
      <w:pPr>
        <w:pStyle w:val="Tekstpodstawowy"/>
        <w:numPr>
          <w:ilvl w:val="0"/>
          <w:numId w:val="192"/>
        </w:numPr>
        <w:spacing w:line="360" w:lineRule="auto"/>
        <w:rPr>
          <w:rFonts w:ascii="Times New Roman" w:hAnsi="Times New Roman"/>
        </w:rPr>
      </w:pPr>
      <w:r>
        <w:rPr>
          <w:rFonts w:ascii="Times New Roman" w:hAnsi="Times New Roman"/>
        </w:rPr>
        <w:t>w</w:t>
      </w:r>
      <w:r w:rsidRPr="00201BD9">
        <w:rPr>
          <w:rFonts w:ascii="Times New Roman" w:hAnsi="Times New Roman"/>
        </w:rPr>
        <w:t xml:space="preserve"> przypadku nieprzestrzegania przez uczniów zasad właściwego zachowania się podczas dyskoteki/zabawy szkolnej nauczyciele dyżurujący mają prawo wezwać rodziców/prawnych opiekunów ucznia celem zabrania córki/syna do domu </w:t>
      </w:r>
      <w:r>
        <w:rPr>
          <w:rFonts w:ascii="Times New Roman" w:hAnsi="Times New Roman"/>
        </w:rPr>
        <w:t>przed planowanym końcem imprezy;</w:t>
      </w:r>
    </w:p>
    <w:p w:rsidR="00EA3EA3" w:rsidRDefault="00EA3EA3" w:rsidP="00EA3EA3">
      <w:pPr>
        <w:pStyle w:val="Tekstpodstawowy"/>
        <w:numPr>
          <w:ilvl w:val="0"/>
          <w:numId w:val="192"/>
        </w:numPr>
        <w:spacing w:line="360" w:lineRule="auto"/>
        <w:rPr>
          <w:rFonts w:ascii="Times New Roman" w:hAnsi="Times New Roman"/>
        </w:rPr>
      </w:pPr>
      <w:r>
        <w:rPr>
          <w:rFonts w:ascii="Times New Roman" w:hAnsi="Times New Roman"/>
        </w:rPr>
        <w:t>w</w:t>
      </w:r>
      <w:r w:rsidRPr="00201BD9">
        <w:rPr>
          <w:rFonts w:ascii="Times New Roman" w:hAnsi="Times New Roman"/>
        </w:rPr>
        <w:t xml:space="preserve"> przypadku uzasadnionego podejrzenia o spożyciu przez ucznia substancji zabronionych nauczyciele podejmują działania zgodnie z procedurami postępowania w sytuacji zagrożenia dzieci i młodzieży demoralizacją.</w:t>
      </w:r>
    </w:p>
    <w:p w:rsidR="00332075" w:rsidRPr="00332075" w:rsidRDefault="00332075" w:rsidP="00332075">
      <w:pPr>
        <w:pStyle w:val="Tekstpodstawowy"/>
        <w:spacing w:line="360" w:lineRule="auto"/>
        <w:ind w:left="720"/>
        <w:rPr>
          <w:rFonts w:ascii="Times New Roman" w:hAnsi="Times New Roman"/>
        </w:rPr>
      </w:pPr>
    </w:p>
    <w:p w:rsidR="00520650" w:rsidRDefault="00520650" w:rsidP="00B64BEA">
      <w:pPr>
        <w:pStyle w:val="Nagwek1"/>
        <w:numPr>
          <w:ilvl w:val="0"/>
          <w:numId w:val="342"/>
        </w:numPr>
        <w:spacing w:after="0" w:line="360" w:lineRule="auto"/>
        <w:jc w:val="center"/>
        <w:rPr>
          <w:rFonts w:ascii="Times New Roman" w:hAnsi="Times New Roman" w:cs="Times New Roman"/>
          <w:sz w:val="24"/>
          <w:szCs w:val="24"/>
        </w:rPr>
      </w:pPr>
      <w:r w:rsidRPr="00500F1E">
        <w:rPr>
          <w:rFonts w:ascii="Times New Roman" w:hAnsi="Times New Roman" w:cs="Times New Roman"/>
          <w:sz w:val="24"/>
          <w:szCs w:val="24"/>
        </w:rPr>
        <w:t>Regulamin organizacji wycieczek/imprez szkolnych</w:t>
      </w:r>
    </w:p>
    <w:p w:rsidR="00520650" w:rsidRDefault="00520650" w:rsidP="00520650">
      <w:pPr>
        <w:pStyle w:val="Akapitzlist"/>
        <w:spacing w:line="360" w:lineRule="auto"/>
        <w:ind w:left="360"/>
        <w:jc w:val="center"/>
      </w:pPr>
    </w:p>
    <w:p w:rsidR="00520650" w:rsidRPr="00912A39" w:rsidRDefault="00520650" w:rsidP="00520650">
      <w:pPr>
        <w:pStyle w:val="Akapitzlist"/>
        <w:spacing w:line="360" w:lineRule="auto"/>
        <w:ind w:left="360"/>
        <w:jc w:val="center"/>
      </w:pPr>
      <w:r>
        <w:t>§ 1</w:t>
      </w:r>
    </w:p>
    <w:p w:rsidR="00520650" w:rsidRDefault="00520650" w:rsidP="004A6B61">
      <w:pPr>
        <w:pStyle w:val="Tekstpodstawowy"/>
        <w:numPr>
          <w:ilvl w:val="0"/>
          <w:numId w:val="196"/>
        </w:numPr>
        <w:spacing w:after="0" w:line="360" w:lineRule="auto"/>
        <w:rPr>
          <w:rFonts w:ascii="Times New Roman" w:hAnsi="Times New Roman"/>
        </w:rPr>
      </w:pPr>
      <w:r w:rsidRPr="00500F1E">
        <w:rPr>
          <w:rFonts w:ascii="Times New Roman" w:hAnsi="Times New Roman"/>
        </w:rPr>
        <w:t>Szkoły mogą organizować dla uczniów różnorodne formy krajoznawstwa i turystyki. Działalność w zakresie krajoznawstwa i turystyki może być organizowana w ramach zajęć lekcyjnych, pozalekcyjnych oraz pozaszkolnych.</w:t>
      </w:r>
    </w:p>
    <w:p w:rsidR="00520650" w:rsidRDefault="00520650" w:rsidP="004A6B61">
      <w:pPr>
        <w:pStyle w:val="Tekstpodstawowy"/>
        <w:numPr>
          <w:ilvl w:val="0"/>
          <w:numId w:val="196"/>
        </w:numPr>
        <w:spacing w:after="0" w:line="360" w:lineRule="auto"/>
        <w:rPr>
          <w:rFonts w:ascii="Times New Roman" w:hAnsi="Times New Roman"/>
        </w:rPr>
      </w:pPr>
      <w:r w:rsidRPr="00500F1E">
        <w:rPr>
          <w:rFonts w:ascii="Times New Roman" w:hAnsi="Times New Roman"/>
        </w:rPr>
        <w:t xml:space="preserve">Wycieczka szkolna to integralna forma pracy dydaktyczno-wychowawczej szkoły, umożliwiająca uczniom bezpośrednie poznanie środowiska lokalnego, własnego regionu, </w:t>
      </w:r>
      <w:r w:rsidRPr="00500F1E">
        <w:rPr>
          <w:rFonts w:ascii="Times New Roman" w:hAnsi="Times New Roman"/>
        </w:rPr>
        <w:lastRenderedPageBreak/>
        <w:t>kraju ojczystego lub innych krajów, ich właściwości geograficznych, historycznych, przyrodniczych, kulturowych lub gospodarczych.</w:t>
      </w:r>
    </w:p>
    <w:p w:rsidR="00520650" w:rsidRDefault="00520650" w:rsidP="004A6B61">
      <w:pPr>
        <w:pStyle w:val="Tekstpodstawowy"/>
        <w:numPr>
          <w:ilvl w:val="0"/>
          <w:numId w:val="196"/>
        </w:numPr>
        <w:spacing w:after="0" w:line="360" w:lineRule="auto"/>
        <w:rPr>
          <w:rFonts w:ascii="Times New Roman" w:hAnsi="Times New Roman"/>
        </w:rPr>
      </w:pPr>
      <w:r w:rsidRPr="00500F1E">
        <w:rPr>
          <w:rFonts w:ascii="Times New Roman" w:hAnsi="Times New Roman"/>
        </w:rPr>
        <w:t>Przy organizowaniu i przeprowadzaniu wycieczek współdziałają nauczyciele, uczniowie, rodzice, przewodnicy oraz stowarzyszenia i inne podmioty, których przedmiotem działalności jest krajoznawstwo i turystyka.</w:t>
      </w:r>
    </w:p>
    <w:p w:rsidR="00520650" w:rsidRPr="00500F1E" w:rsidRDefault="00520650" w:rsidP="004A6B61">
      <w:pPr>
        <w:pStyle w:val="Tekstpodstawowy"/>
        <w:numPr>
          <w:ilvl w:val="0"/>
          <w:numId w:val="196"/>
        </w:numPr>
        <w:spacing w:after="0" w:line="360" w:lineRule="auto"/>
        <w:rPr>
          <w:rFonts w:ascii="Times New Roman" w:hAnsi="Times New Roman"/>
        </w:rPr>
      </w:pPr>
      <w:r w:rsidRPr="00500F1E">
        <w:rPr>
          <w:rFonts w:ascii="Times New Roman" w:hAnsi="Times New Roman"/>
          <w:shd w:val="clear" w:color="auto" w:fill="FFFFFF"/>
        </w:rPr>
        <w:t>W przypadku </w:t>
      </w:r>
      <w:hyperlink r:id="rId9" w:anchor="P4670A6" w:tgtFrame="ostatnia" w:history="1">
        <w:r w:rsidRPr="00500F1E">
          <w:rPr>
            <w:rStyle w:val="Hipercze"/>
            <w:rFonts w:ascii="Times New Roman" w:hAnsi="Times New Roman"/>
            <w:color w:val="auto"/>
            <w:u w:val="none"/>
            <w:shd w:val="clear" w:color="auto" w:fill="FFFFFF"/>
          </w:rPr>
          <w:t>wycieczki</w:t>
        </w:r>
      </w:hyperlink>
      <w:r w:rsidRPr="00500F1E">
        <w:rPr>
          <w:rFonts w:ascii="Times New Roman" w:hAnsi="Times New Roman"/>
          <w:shd w:val="clear" w:color="auto" w:fill="FFFFFF"/>
        </w:rPr>
        <w:t> organizowanej za granicą:</w:t>
      </w:r>
    </w:p>
    <w:p w:rsidR="00520650" w:rsidRPr="00500F1E" w:rsidRDefault="00520650" w:rsidP="004A6B61">
      <w:pPr>
        <w:pStyle w:val="Tekstpodstawowy"/>
        <w:numPr>
          <w:ilvl w:val="0"/>
          <w:numId w:val="197"/>
        </w:numPr>
        <w:spacing w:after="0" w:line="360" w:lineRule="auto"/>
        <w:rPr>
          <w:rFonts w:ascii="Times New Roman" w:hAnsi="Times New Roman"/>
        </w:rPr>
      </w:pPr>
      <w:r w:rsidRPr="00500F1E">
        <w:rPr>
          <w:rFonts w:ascii="Times New Roman" w:hAnsi="Times New Roman"/>
          <w:shd w:val="clear" w:color="auto" w:fill="FFFFFF"/>
        </w:rPr>
        <w:t>dyrektor </w:t>
      </w:r>
      <w:hyperlink r:id="rId10" w:anchor="P4670A3" w:tgtFrame="ostatnia" w:history="1">
        <w:r w:rsidRPr="00500F1E">
          <w:rPr>
            <w:rStyle w:val="Hipercze"/>
            <w:rFonts w:ascii="Times New Roman" w:hAnsi="Times New Roman"/>
            <w:color w:val="auto"/>
            <w:u w:val="none"/>
            <w:shd w:val="clear" w:color="auto" w:fill="FFFFFF"/>
          </w:rPr>
          <w:t>szkoły</w:t>
        </w:r>
      </w:hyperlink>
      <w:r w:rsidRPr="00500F1E">
        <w:rPr>
          <w:rFonts w:ascii="Times New Roman" w:hAnsi="Times New Roman"/>
          <w:shd w:val="clear" w:color="auto" w:fill="FFFFFF"/>
        </w:rPr>
        <w:t> jest obowiązany poinformować organ prowadzący i organ sprawujący nadzór pedagogiczny o organizowaniu takiej </w:t>
      </w:r>
      <w:hyperlink r:id="rId11" w:anchor="P4670A6" w:tgtFrame="ostatnia" w:history="1">
        <w:r w:rsidRPr="00500F1E">
          <w:rPr>
            <w:rStyle w:val="Hipercze"/>
            <w:rFonts w:ascii="Times New Roman" w:hAnsi="Times New Roman"/>
            <w:color w:val="auto"/>
            <w:u w:val="none"/>
            <w:shd w:val="clear" w:color="auto" w:fill="FFFFFF"/>
          </w:rPr>
          <w:t>wycieczki</w:t>
        </w:r>
      </w:hyperlink>
      <w:r w:rsidRPr="00500F1E">
        <w:rPr>
          <w:rFonts w:ascii="Times New Roman" w:hAnsi="Times New Roman"/>
          <w:shd w:val="clear" w:color="auto" w:fill="FFFFFF"/>
        </w:rPr>
        <w:t>, przekazując kartę </w:t>
      </w:r>
      <w:hyperlink r:id="rId12" w:anchor="P4670A6" w:tgtFrame="ostatnia" w:history="1">
        <w:r w:rsidRPr="00500F1E">
          <w:rPr>
            <w:rStyle w:val="Hipercze"/>
            <w:rFonts w:ascii="Times New Roman" w:hAnsi="Times New Roman"/>
            <w:color w:val="auto"/>
            <w:u w:val="none"/>
            <w:shd w:val="clear" w:color="auto" w:fill="FFFFFF"/>
          </w:rPr>
          <w:t>wycieczki</w:t>
        </w:r>
      </w:hyperlink>
      <w:r w:rsidRPr="00500F1E">
        <w:rPr>
          <w:rFonts w:ascii="Times New Roman" w:hAnsi="Times New Roman"/>
          <w:shd w:val="clear" w:color="auto" w:fill="FFFFFF"/>
        </w:rPr>
        <w:t>,  dyrektor </w:t>
      </w:r>
      <w:hyperlink r:id="rId13" w:anchor="P4670A3" w:tgtFrame="ostatnia" w:history="1">
        <w:r w:rsidRPr="00500F1E">
          <w:rPr>
            <w:rStyle w:val="Hipercze"/>
            <w:rFonts w:ascii="Times New Roman" w:hAnsi="Times New Roman"/>
            <w:color w:val="auto"/>
            <w:u w:val="none"/>
            <w:shd w:val="clear" w:color="auto" w:fill="FFFFFF"/>
          </w:rPr>
          <w:t>szkoły</w:t>
        </w:r>
      </w:hyperlink>
      <w:r w:rsidRPr="00500F1E">
        <w:rPr>
          <w:rFonts w:ascii="Times New Roman" w:hAnsi="Times New Roman"/>
          <w:shd w:val="clear" w:color="auto" w:fill="FFFFFF"/>
        </w:rPr>
        <w:t xml:space="preserve"> nie przekazuje listy uczniów, </w:t>
      </w:r>
    </w:p>
    <w:p w:rsidR="00520650" w:rsidRPr="00EF52CA" w:rsidRDefault="003D543F" w:rsidP="004A6B61">
      <w:pPr>
        <w:pStyle w:val="Tekstpodstawowy"/>
        <w:numPr>
          <w:ilvl w:val="0"/>
          <w:numId w:val="197"/>
        </w:numPr>
        <w:spacing w:after="0" w:line="360" w:lineRule="auto"/>
        <w:rPr>
          <w:rFonts w:ascii="Times New Roman" w:hAnsi="Times New Roman"/>
        </w:rPr>
      </w:pPr>
      <w:hyperlink r:id="rId14" w:anchor="P4670A3" w:tgtFrame="ostatnia" w:history="1">
        <w:r w:rsidR="00520650" w:rsidRPr="00500F1E">
          <w:rPr>
            <w:rStyle w:val="Hipercze"/>
            <w:rFonts w:ascii="Times New Roman" w:hAnsi="Times New Roman"/>
            <w:color w:val="auto"/>
            <w:u w:val="none"/>
            <w:shd w:val="clear" w:color="auto" w:fill="FFFFFF"/>
          </w:rPr>
          <w:t>szkoła</w:t>
        </w:r>
      </w:hyperlink>
      <w:r w:rsidR="00520650" w:rsidRPr="00500F1E">
        <w:rPr>
          <w:rFonts w:ascii="Times New Roman" w:hAnsi="Times New Roman"/>
          <w:shd w:val="clear" w:color="auto" w:fill="FFFFFF"/>
        </w:rPr>
        <w:t> ma obowiązek zawrzeć umowę ubezpieczenia od następstw nieszczęśliwych wypadków i kosztów leczenia na rzecz osób biorących udział w </w:t>
      </w:r>
      <w:hyperlink r:id="rId15" w:anchor="P4670A6" w:tgtFrame="ostatnia" w:history="1">
        <w:r w:rsidR="00520650" w:rsidRPr="00500F1E">
          <w:rPr>
            <w:rStyle w:val="Hipercze"/>
            <w:rFonts w:ascii="Times New Roman" w:hAnsi="Times New Roman"/>
            <w:color w:val="auto"/>
            <w:u w:val="none"/>
            <w:shd w:val="clear" w:color="auto" w:fill="FFFFFF"/>
          </w:rPr>
          <w:t>wycieczce</w:t>
        </w:r>
      </w:hyperlink>
      <w:r w:rsidR="00520650" w:rsidRPr="00500F1E">
        <w:rPr>
          <w:rFonts w:ascii="Times New Roman" w:hAnsi="Times New Roman"/>
          <w:shd w:val="clear" w:color="auto" w:fill="FFFFFF"/>
        </w:rPr>
        <w:t>, o ile obowiązek zawarcia takiej umowy nie wynika z odrębnych przepisów</w:t>
      </w:r>
      <w:r w:rsidR="00520650">
        <w:rPr>
          <w:rFonts w:ascii="Times New Roman" w:hAnsi="Times New Roman"/>
          <w:shd w:val="clear" w:color="auto" w:fill="FFFFFF"/>
        </w:rPr>
        <w:t>,</w:t>
      </w:r>
    </w:p>
    <w:p w:rsidR="00520650" w:rsidRPr="00EF52CA" w:rsidRDefault="00520650" w:rsidP="004A6B61">
      <w:pPr>
        <w:pStyle w:val="Tekstpodstawowy"/>
        <w:numPr>
          <w:ilvl w:val="0"/>
          <w:numId w:val="197"/>
        </w:numPr>
        <w:spacing w:after="0" w:line="360" w:lineRule="auto"/>
        <w:rPr>
          <w:rFonts w:ascii="Times New Roman" w:hAnsi="Times New Roman"/>
        </w:rPr>
      </w:pPr>
      <w:r w:rsidRPr="00EF52CA">
        <w:rPr>
          <w:rFonts w:ascii="Times New Roman" w:hAnsi="Times New Roman"/>
          <w:shd w:val="clear" w:color="auto" w:fill="FFFFFF"/>
        </w:rPr>
        <w:t>kierownik </w:t>
      </w:r>
      <w:hyperlink r:id="rId16" w:anchor="P4670A6" w:tgtFrame="ostatnia" w:history="1">
        <w:r w:rsidRPr="00EF52CA">
          <w:rPr>
            <w:rStyle w:val="Hipercze"/>
            <w:rFonts w:ascii="Times New Roman" w:hAnsi="Times New Roman"/>
            <w:color w:val="auto"/>
            <w:u w:val="none"/>
            <w:shd w:val="clear" w:color="auto" w:fill="FFFFFF"/>
          </w:rPr>
          <w:t>wycieczki</w:t>
        </w:r>
      </w:hyperlink>
      <w:r w:rsidRPr="00EF52CA">
        <w:rPr>
          <w:rFonts w:ascii="Times New Roman" w:hAnsi="Times New Roman"/>
          <w:shd w:val="clear" w:color="auto" w:fill="FFFFFF"/>
        </w:rPr>
        <w:t> lub co najmniej jeden opiekun </w:t>
      </w:r>
      <w:hyperlink r:id="rId17" w:anchor="P4670A6" w:tgtFrame="ostatnia" w:history="1">
        <w:r w:rsidRPr="00EF52CA">
          <w:rPr>
            <w:rStyle w:val="Hipercze"/>
            <w:rFonts w:ascii="Times New Roman" w:hAnsi="Times New Roman"/>
            <w:color w:val="auto"/>
            <w:u w:val="none"/>
            <w:shd w:val="clear" w:color="auto" w:fill="FFFFFF"/>
          </w:rPr>
          <w:t>wycieczki</w:t>
        </w:r>
      </w:hyperlink>
      <w:r w:rsidRPr="00EF52CA">
        <w:rPr>
          <w:rFonts w:ascii="Times New Roman" w:hAnsi="Times New Roman"/>
          <w:shd w:val="clear" w:color="auto" w:fill="FFFFFF"/>
        </w:rPr>
        <w:t> zna język obcy na poziomie umożliwiającym porozumiewanie się w krajach tranzytowych i kraju docelowym.</w:t>
      </w:r>
    </w:p>
    <w:p w:rsidR="00520650" w:rsidRDefault="00520650" w:rsidP="004A6B61">
      <w:pPr>
        <w:pStyle w:val="Tekstpodstawowy"/>
        <w:numPr>
          <w:ilvl w:val="0"/>
          <w:numId w:val="196"/>
        </w:numPr>
        <w:spacing w:after="0" w:line="360" w:lineRule="auto"/>
        <w:rPr>
          <w:rFonts w:ascii="Times New Roman" w:hAnsi="Times New Roman"/>
        </w:rPr>
      </w:pPr>
      <w:r>
        <w:rPr>
          <w:rFonts w:ascii="Times New Roman" w:hAnsi="Times New Roman"/>
        </w:rPr>
        <w:t>Organizowanie przez szkoły krajoznawstwa i turystyki ma na celu:</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p</w:t>
      </w:r>
      <w:r w:rsidRPr="00EF52CA">
        <w:rPr>
          <w:rFonts w:ascii="Times New Roman" w:hAnsi="Times New Roman"/>
        </w:rPr>
        <w:t>oznawanie kraju, jego środowiska przyrodniczego, tradyc</w:t>
      </w:r>
      <w:r>
        <w:rPr>
          <w:rFonts w:ascii="Times New Roman" w:hAnsi="Times New Roman"/>
        </w:rPr>
        <w:t>ji, zabytków kultury i historii,</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p</w:t>
      </w:r>
      <w:r w:rsidRPr="00EF52CA">
        <w:rPr>
          <w:rFonts w:ascii="Times New Roman" w:hAnsi="Times New Roman"/>
        </w:rPr>
        <w:t>oznawanie</w:t>
      </w:r>
      <w:r>
        <w:rPr>
          <w:rFonts w:ascii="Times New Roman" w:hAnsi="Times New Roman"/>
        </w:rPr>
        <w:t xml:space="preserve"> kultury i języka innych państw,</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p</w:t>
      </w:r>
      <w:r w:rsidRPr="00EF52CA">
        <w:rPr>
          <w:rFonts w:ascii="Times New Roman" w:hAnsi="Times New Roman"/>
        </w:rPr>
        <w:t>oszerzanie wiedzy z różnych dziedzin życia społeczneg</w:t>
      </w:r>
      <w:r>
        <w:rPr>
          <w:rFonts w:ascii="Times New Roman" w:hAnsi="Times New Roman"/>
        </w:rPr>
        <w:t>o, gospodarczego i kulturalnego,</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w</w:t>
      </w:r>
      <w:r w:rsidRPr="00EF52CA">
        <w:rPr>
          <w:rFonts w:ascii="Times New Roman" w:hAnsi="Times New Roman"/>
        </w:rPr>
        <w:t xml:space="preserve">spomaganie rodziny i </w:t>
      </w:r>
      <w:r>
        <w:rPr>
          <w:rFonts w:ascii="Times New Roman" w:hAnsi="Times New Roman"/>
        </w:rPr>
        <w:t>szkoły w procesie wychowania,</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u</w:t>
      </w:r>
      <w:r w:rsidRPr="00EF52CA">
        <w:rPr>
          <w:rFonts w:ascii="Times New Roman" w:hAnsi="Times New Roman"/>
        </w:rPr>
        <w:t>powszechnianie wśród dzieci zasad ochrony środowiska naturalnego oraz umiejętności</w:t>
      </w:r>
      <w:r>
        <w:rPr>
          <w:rFonts w:ascii="Times New Roman" w:hAnsi="Times New Roman"/>
        </w:rPr>
        <w:t xml:space="preserve"> korzystania z zasobów przyrody,</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podnoszenie sprawności fizycznej,</w:t>
      </w:r>
    </w:p>
    <w:p w:rsidR="00520650" w:rsidRDefault="00520650" w:rsidP="004A6B61">
      <w:pPr>
        <w:pStyle w:val="Tekstpodstawowy"/>
        <w:numPr>
          <w:ilvl w:val="0"/>
          <w:numId w:val="198"/>
        </w:numPr>
        <w:spacing w:after="0" w:line="360" w:lineRule="auto"/>
        <w:rPr>
          <w:rFonts w:ascii="Times New Roman" w:hAnsi="Times New Roman"/>
        </w:rPr>
      </w:pPr>
      <w:r w:rsidRPr="00EF52CA">
        <w:rPr>
          <w:rFonts w:ascii="Times New Roman" w:hAnsi="Times New Roman"/>
        </w:rPr>
        <w:t>oprawę stanu zdrowia dzieci, pochodzących z terenów zagrożonych ekologiczni</w:t>
      </w:r>
      <w:r>
        <w:rPr>
          <w:rFonts w:ascii="Times New Roman" w:hAnsi="Times New Roman"/>
        </w:rPr>
        <w:t>e,</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u</w:t>
      </w:r>
      <w:r w:rsidRPr="00EF52CA">
        <w:rPr>
          <w:rFonts w:ascii="Times New Roman" w:hAnsi="Times New Roman"/>
        </w:rPr>
        <w:t>powszechn</w:t>
      </w:r>
      <w:r>
        <w:rPr>
          <w:rFonts w:ascii="Times New Roman" w:hAnsi="Times New Roman"/>
        </w:rPr>
        <w:t>ianie form aktywnego wypoczynku,</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p</w:t>
      </w:r>
      <w:r w:rsidRPr="00EF52CA">
        <w:rPr>
          <w:rFonts w:ascii="Times New Roman" w:hAnsi="Times New Roman"/>
        </w:rPr>
        <w:t>rzeci</w:t>
      </w:r>
      <w:r>
        <w:rPr>
          <w:rFonts w:ascii="Times New Roman" w:hAnsi="Times New Roman"/>
        </w:rPr>
        <w:t>wdziałanie patologii społecznej,</w:t>
      </w:r>
    </w:p>
    <w:p w:rsidR="00520650" w:rsidRDefault="00520650" w:rsidP="004A6B61">
      <w:pPr>
        <w:pStyle w:val="Tekstpodstawowy"/>
        <w:numPr>
          <w:ilvl w:val="0"/>
          <w:numId w:val="198"/>
        </w:numPr>
        <w:spacing w:after="0" w:line="360" w:lineRule="auto"/>
        <w:rPr>
          <w:rFonts w:ascii="Times New Roman" w:hAnsi="Times New Roman"/>
        </w:rPr>
      </w:pPr>
      <w:r>
        <w:rPr>
          <w:rFonts w:ascii="Times New Roman" w:hAnsi="Times New Roman"/>
        </w:rPr>
        <w:t>p</w:t>
      </w:r>
      <w:r w:rsidRPr="00EF52CA">
        <w:rPr>
          <w:rFonts w:ascii="Times New Roman" w:hAnsi="Times New Roman"/>
        </w:rPr>
        <w:t>oznawanie zasad bezpiecznego zachowania się w różnych sytuacjach.</w:t>
      </w:r>
    </w:p>
    <w:p w:rsidR="00520650" w:rsidRDefault="00520650" w:rsidP="004A6B61">
      <w:pPr>
        <w:pStyle w:val="Tekstpodstawowy"/>
        <w:numPr>
          <w:ilvl w:val="0"/>
          <w:numId w:val="196"/>
        </w:numPr>
        <w:spacing w:after="0" w:line="360" w:lineRule="auto"/>
        <w:rPr>
          <w:rFonts w:ascii="Times New Roman" w:hAnsi="Times New Roman"/>
        </w:rPr>
      </w:pPr>
      <w:r>
        <w:rPr>
          <w:rFonts w:ascii="Times New Roman" w:hAnsi="Times New Roman"/>
        </w:rPr>
        <w:t>Rodzaje wycieczek:</w:t>
      </w:r>
    </w:p>
    <w:p w:rsidR="00520650" w:rsidRPr="00EF52CA" w:rsidRDefault="00520650" w:rsidP="004A6B61">
      <w:pPr>
        <w:pStyle w:val="Tekstpodstawowy"/>
        <w:numPr>
          <w:ilvl w:val="0"/>
          <w:numId w:val="199"/>
        </w:numPr>
        <w:spacing w:after="0" w:line="360" w:lineRule="auto"/>
        <w:rPr>
          <w:rFonts w:ascii="Times New Roman" w:hAnsi="Times New Roman"/>
        </w:rPr>
      </w:pPr>
      <w:r>
        <w:rPr>
          <w:rFonts w:ascii="Times New Roman" w:hAnsi="Times New Roman"/>
        </w:rPr>
        <w:t>p</w:t>
      </w:r>
      <w:r w:rsidRPr="00EF52CA">
        <w:rPr>
          <w:rFonts w:ascii="Times New Roman" w:hAnsi="Times New Roman"/>
        </w:rPr>
        <w:t>odział wycieczek ze względu na czas trwania:</w:t>
      </w:r>
    </w:p>
    <w:p w:rsidR="00520650" w:rsidRPr="00500F1E" w:rsidRDefault="00520650" w:rsidP="004A6B61">
      <w:pPr>
        <w:pStyle w:val="Tekstpodstawowy"/>
        <w:numPr>
          <w:ilvl w:val="1"/>
          <w:numId w:val="200"/>
        </w:numPr>
        <w:spacing w:after="0" w:line="360" w:lineRule="auto"/>
        <w:rPr>
          <w:rFonts w:ascii="Times New Roman" w:hAnsi="Times New Roman"/>
        </w:rPr>
      </w:pPr>
      <w:r w:rsidRPr="00500F1E">
        <w:rPr>
          <w:rFonts w:ascii="Times New Roman" w:hAnsi="Times New Roman"/>
        </w:rPr>
        <w:t>kilkugodzinne,</w:t>
      </w:r>
    </w:p>
    <w:p w:rsidR="00520650" w:rsidRPr="00500F1E" w:rsidRDefault="00520650" w:rsidP="004A6B61">
      <w:pPr>
        <w:pStyle w:val="Tekstpodstawowy"/>
        <w:numPr>
          <w:ilvl w:val="1"/>
          <w:numId w:val="200"/>
        </w:numPr>
        <w:spacing w:after="0" w:line="360" w:lineRule="auto"/>
        <w:rPr>
          <w:rFonts w:ascii="Times New Roman" w:hAnsi="Times New Roman"/>
        </w:rPr>
      </w:pPr>
      <w:r w:rsidRPr="00500F1E">
        <w:rPr>
          <w:rFonts w:ascii="Times New Roman" w:hAnsi="Times New Roman"/>
        </w:rPr>
        <w:t>jednodniowe,</w:t>
      </w:r>
    </w:p>
    <w:p w:rsidR="00520650" w:rsidRPr="00500F1E" w:rsidRDefault="00520650" w:rsidP="004A6B61">
      <w:pPr>
        <w:pStyle w:val="Tekstpodstawowy"/>
        <w:numPr>
          <w:ilvl w:val="1"/>
          <w:numId w:val="200"/>
        </w:numPr>
        <w:spacing w:after="0" w:line="360" w:lineRule="auto"/>
        <w:rPr>
          <w:rFonts w:ascii="Times New Roman" w:hAnsi="Times New Roman"/>
        </w:rPr>
      </w:pPr>
      <w:r w:rsidRPr="00500F1E">
        <w:rPr>
          <w:rFonts w:ascii="Times New Roman" w:hAnsi="Times New Roman"/>
        </w:rPr>
        <w:t>kilkudniowe,</w:t>
      </w:r>
    </w:p>
    <w:p w:rsidR="00520650" w:rsidRPr="00500F1E" w:rsidRDefault="00520650" w:rsidP="004A6B61">
      <w:pPr>
        <w:pStyle w:val="Tekstpodstawowy"/>
        <w:numPr>
          <w:ilvl w:val="1"/>
          <w:numId w:val="200"/>
        </w:numPr>
        <w:spacing w:after="0" w:line="360" w:lineRule="auto"/>
        <w:rPr>
          <w:rFonts w:ascii="Times New Roman" w:hAnsi="Times New Roman"/>
        </w:rPr>
      </w:pPr>
      <w:r w:rsidRPr="00500F1E">
        <w:rPr>
          <w:rFonts w:ascii="Times New Roman" w:hAnsi="Times New Roman"/>
        </w:rPr>
        <w:lastRenderedPageBreak/>
        <w:t>zielone szkoły.</w:t>
      </w:r>
    </w:p>
    <w:p w:rsidR="00520650" w:rsidRPr="00500F1E" w:rsidRDefault="00520650" w:rsidP="004A6B61">
      <w:pPr>
        <w:pStyle w:val="Tekstpodstawowy"/>
        <w:numPr>
          <w:ilvl w:val="0"/>
          <w:numId w:val="199"/>
        </w:numPr>
        <w:spacing w:after="0" w:line="360" w:lineRule="auto"/>
        <w:rPr>
          <w:rFonts w:ascii="Times New Roman" w:hAnsi="Times New Roman"/>
        </w:rPr>
      </w:pPr>
      <w:r>
        <w:rPr>
          <w:rFonts w:ascii="Times New Roman" w:hAnsi="Times New Roman"/>
        </w:rPr>
        <w:t>p</w:t>
      </w:r>
      <w:r w:rsidRPr="00500F1E">
        <w:rPr>
          <w:rFonts w:ascii="Times New Roman" w:hAnsi="Times New Roman"/>
        </w:rPr>
        <w:t>odział wycieczek ze względu na środek lokomocji:</w:t>
      </w:r>
    </w:p>
    <w:p w:rsidR="00520650" w:rsidRPr="00500F1E" w:rsidRDefault="00520650" w:rsidP="004A6B61">
      <w:pPr>
        <w:pStyle w:val="Tekstpodstawowy"/>
        <w:numPr>
          <w:ilvl w:val="1"/>
          <w:numId w:val="201"/>
        </w:numPr>
        <w:spacing w:after="0" w:line="360" w:lineRule="auto"/>
        <w:rPr>
          <w:rFonts w:ascii="Times New Roman" w:hAnsi="Times New Roman"/>
        </w:rPr>
      </w:pPr>
      <w:r w:rsidRPr="00500F1E">
        <w:rPr>
          <w:rFonts w:ascii="Times New Roman" w:hAnsi="Times New Roman"/>
        </w:rPr>
        <w:t>piesze,</w:t>
      </w:r>
    </w:p>
    <w:p w:rsidR="00520650" w:rsidRPr="00500F1E" w:rsidRDefault="00520650" w:rsidP="004A6B61">
      <w:pPr>
        <w:pStyle w:val="Tekstpodstawowy"/>
        <w:numPr>
          <w:ilvl w:val="1"/>
          <w:numId w:val="201"/>
        </w:numPr>
        <w:spacing w:after="0" w:line="360" w:lineRule="auto"/>
        <w:rPr>
          <w:rFonts w:ascii="Times New Roman" w:hAnsi="Times New Roman"/>
        </w:rPr>
      </w:pPr>
      <w:r w:rsidRPr="00500F1E">
        <w:rPr>
          <w:rFonts w:ascii="Times New Roman" w:hAnsi="Times New Roman"/>
        </w:rPr>
        <w:t>rowerowe,</w:t>
      </w:r>
    </w:p>
    <w:p w:rsidR="00520650" w:rsidRPr="00500F1E" w:rsidRDefault="00520650" w:rsidP="004A6B61">
      <w:pPr>
        <w:pStyle w:val="Tekstpodstawowy"/>
        <w:numPr>
          <w:ilvl w:val="1"/>
          <w:numId w:val="201"/>
        </w:numPr>
        <w:spacing w:after="0" w:line="360" w:lineRule="auto"/>
        <w:rPr>
          <w:rFonts w:ascii="Times New Roman" w:hAnsi="Times New Roman"/>
        </w:rPr>
      </w:pPr>
      <w:r w:rsidRPr="00500F1E">
        <w:rPr>
          <w:rFonts w:ascii="Times New Roman" w:hAnsi="Times New Roman"/>
        </w:rPr>
        <w:t>autokarowe,</w:t>
      </w:r>
    </w:p>
    <w:p w:rsidR="00520650" w:rsidRPr="00500F1E" w:rsidRDefault="00520650" w:rsidP="004A6B61">
      <w:pPr>
        <w:pStyle w:val="Tekstpodstawowy"/>
        <w:numPr>
          <w:ilvl w:val="1"/>
          <w:numId w:val="201"/>
        </w:numPr>
        <w:spacing w:after="0" w:line="360" w:lineRule="auto"/>
        <w:rPr>
          <w:rFonts w:ascii="Times New Roman" w:hAnsi="Times New Roman"/>
        </w:rPr>
      </w:pPr>
      <w:r w:rsidRPr="00500F1E">
        <w:rPr>
          <w:rFonts w:ascii="Times New Roman" w:hAnsi="Times New Roman"/>
        </w:rPr>
        <w:t>kolejowe.</w:t>
      </w:r>
    </w:p>
    <w:p w:rsidR="00520650" w:rsidRDefault="00520650" w:rsidP="004A6B61">
      <w:pPr>
        <w:pStyle w:val="Tekstpodstawowy"/>
        <w:numPr>
          <w:ilvl w:val="0"/>
          <w:numId w:val="196"/>
        </w:numPr>
        <w:spacing w:after="0" w:line="360" w:lineRule="auto"/>
        <w:rPr>
          <w:rFonts w:ascii="Times New Roman" w:hAnsi="Times New Roman"/>
        </w:rPr>
      </w:pPr>
      <w:r>
        <w:rPr>
          <w:rFonts w:ascii="Times New Roman" w:hAnsi="Times New Roman"/>
        </w:rPr>
        <w:t>W</w:t>
      </w:r>
      <w:r w:rsidRPr="00500F1E">
        <w:rPr>
          <w:rFonts w:ascii="Times New Roman" w:hAnsi="Times New Roman"/>
        </w:rPr>
        <w:t>ycieczki przedmiotowe są inicjowane i realizowane w celu uzupełnienia obowiązującego programu nauczania w ramach danego przedmiotu lub przedmiotów p</w:t>
      </w:r>
      <w:r>
        <w:rPr>
          <w:rFonts w:ascii="Times New Roman" w:hAnsi="Times New Roman"/>
        </w:rPr>
        <w:t>okrewnych:</w:t>
      </w:r>
    </w:p>
    <w:p w:rsidR="00520650" w:rsidRDefault="00520650" w:rsidP="004A6B61">
      <w:pPr>
        <w:pStyle w:val="Tekstpodstawowy"/>
        <w:numPr>
          <w:ilvl w:val="0"/>
          <w:numId w:val="202"/>
        </w:numPr>
        <w:spacing w:after="0" w:line="360" w:lineRule="auto"/>
        <w:rPr>
          <w:rFonts w:ascii="Times New Roman" w:hAnsi="Times New Roman"/>
        </w:rPr>
      </w:pPr>
      <w:r>
        <w:rPr>
          <w:rFonts w:ascii="Times New Roman" w:hAnsi="Times New Roman"/>
        </w:rPr>
        <w:t>w</w:t>
      </w:r>
      <w:r w:rsidRPr="00EF52CA">
        <w:rPr>
          <w:rFonts w:ascii="Times New Roman" w:hAnsi="Times New Roman"/>
        </w:rPr>
        <w:t>ycieczki krajoznawczo-turystyczne, w których udział nie wymaga od uczestników przygotowania kondycyjnego i umiejętności specjalist</w:t>
      </w:r>
      <w:r>
        <w:rPr>
          <w:rFonts w:ascii="Times New Roman" w:hAnsi="Times New Roman"/>
        </w:rPr>
        <w:t>ycznych zwane dalej wycieczkami;</w:t>
      </w:r>
    </w:p>
    <w:p w:rsidR="00520650" w:rsidRDefault="00520650" w:rsidP="004A6B61">
      <w:pPr>
        <w:pStyle w:val="Tekstpodstawowy"/>
        <w:numPr>
          <w:ilvl w:val="0"/>
          <w:numId w:val="202"/>
        </w:numPr>
        <w:spacing w:after="0" w:line="360" w:lineRule="auto"/>
        <w:rPr>
          <w:rFonts w:ascii="Times New Roman" w:hAnsi="Times New Roman"/>
        </w:rPr>
      </w:pPr>
      <w:r>
        <w:rPr>
          <w:rFonts w:ascii="Times New Roman" w:hAnsi="Times New Roman"/>
        </w:rPr>
        <w:t>i</w:t>
      </w:r>
      <w:r w:rsidRPr="00EF52CA">
        <w:rPr>
          <w:rFonts w:ascii="Times New Roman" w:hAnsi="Times New Roman"/>
        </w:rPr>
        <w:t xml:space="preserve">mprezy turystyki kwalifikowanej i obozy wędrowne, w których udział wymaga </w:t>
      </w:r>
      <w:r w:rsidR="0079137F">
        <w:rPr>
          <w:rFonts w:ascii="Times New Roman" w:hAnsi="Times New Roman"/>
        </w:rPr>
        <w:br/>
      </w:r>
      <w:r w:rsidRPr="00EF52CA">
        <w:rPr>
          <w:rFonts w:ascii="Times New Roman" w:hAnsi="Times New Roman"/>
        </w:rPr>
        <w:t>od uczestników przygotowania kondycyjnego i umiejętności specjalistycznych, w tym posługiwani</w:t>
      </w:r>
      <w:r>
        <w:rPr>
          <w:rFonts w:ascii="Times New Roman" w:hAnsi="Times New Roman"/>
        </w:rPr>
        <w:t>a się specjalistycznym sprzętem;</w:t>
      </w:r>
    </w:p>
    <w:p w:rsidR="00520650" w:rsidRDefault="00520650" w:rsidP="004A6B61">
      <w:pPr>
        <w:pStyle w:val="Tekstpodstawowy"/>
        <w:numPr>
          <w:ilvl w:val="0"/>
          <w:numId w:val="202"/>
        </w:numPr>
        <w:spacing w:after="0" w:line="360" w:lineRule="auto"/>
        <w:rPr>
          <w:rFonts w:ascii="Times New Roman" w:hAnsi="Times New Roman"/>
        </w:rPr>
      </w:pPr>
      <w:r>
        <w:rPr>
          <w:rFonts w:ascii="Times New Roman" w:hAnsi="Times New Roman"/>
        </w:rPr>
        <w:t>i</w:t>
      </w:r>
      <w:r w:rsidRPr="00EF52CA">
        <w:rPr>
          <w:rFonts w:ascii="Times New Roman" w:hAnsi="Times New Roman"/>
        </w:rPr>
        <w:t>mprezy wyjazdowe związane z realizacją programu naucz</w:t>
      </w:r>
      <w:r>
        <w:rPr>
          <w:rFonts w:ascii="Times New Roman" w:hAnsi="Times New Roman"/>
        </w:rPr>
        <w:t>ania, takie jak: zielone szkoły;</w:t>
      </w:r>
    </w:p>
    <w:p w:rsidR="00520650" w:rsidRDefault="00520650" w:rsidP="004A6B61">
      <w:pPr>
        <w:pStyle w:val="Tekstpodstawowy"/>
        <w:numPr>
          <w:ilvl w:val="0"/>
          <w:numId w:val="202"/>
        </w:numPr>
        <w:spacing w:after="0" w:line="360" w:lineRule="auto"/>
        <w:rPr>
          <w:rFonts w:ascii="Times New Roman" w:hAnsi="Times New Roman"/>
        </w:rPr>
      </w:pPr>
      <w:r>
        <w:rPr>
          <w:rFonts w:ascii="Times New Roman" w:hAnsi="Times New Roman"/>
        </w:rPr>
        <w:t>i</w:t>
      </w:r>
      <w:r w:rsidRPr="00EF52CA">
        <w:rPr>
          <w:rFonts w:ascii="Times New Roman" w:hAnsi="Times New Roman"/>
        </w:rPr>
        <w:t>mprezy krajoznawczo-turystyczne, takie jak: biwa</w:t>
      </w:r>
      <w:r>
        <w:rPr>
          <w:rFonts w:ascii="Times New Roman" w:hAnsi="Times New Roman"/>
        </w:rPr>
        <w:t>ki, turnieje, konkursy;</w:t>
      </w:r>
    </w:p>
    <w:p w:rsidR="00520650" w:rsidRDefault="00520650" w:rsidP="004A6B61">
      <w:pPr>
        <w:pStyle w:val="Tekstpodstawowy"/>
        <w:numPr>
          <w:ilvl w:val="0"/>
          <w:numId w:val="202"/>
        </w:numPr>
        <w:spacing w:after="0" w:line="360" w:lineRule="auto"/>
        <w:rPr>
          <w:rFonts w:ascii="Times New Roman" w:hAnsi="Times New Roman"/>
        </w:rPr>
      </w:pPr>
      <w:r>
        <w:rPr>
          <w:rFonts w:ascii="Times New Roman" w:hAnsi="Times New Roman"/>
        </w:rPr>
        <w:t>w</w:t>
      </w:r>
      <w:r w:rsidRPr="00EF52CA">
        <w:rPr>
          <w:rFonts w:ascii="Times New Roman" w:hAnsi="Times New Roman"/>
        </w:rPr>
        <w:t xml:space="preserve">ycieczki zagraniczne. </w:t>
      </w:r>
    </w:p>
    <w:p w:rsidR="00520650" w:rsidRDefault="00520650" w:rsidP="00520650">
      <w:pPr>
        <w:pStyle w:val="Akapitzlist"/>
        <w:spacing w:line="360" w:lineRule="auto"/>
        <w:jc w:val="center"/>
      </w:pPr>
    </w:p>
    <w:p w:rsidR="00520650" w:rsidRDefault="00520650" w:rsidP="00520650">
      <w:pPr>
        <w:pStyle w:val="Akapitzlist"/>
        <w:spacing w:line="360" w:lineRule="auto"/>
        <w:jc w:val="center"/>
      </w:pPr>
      <w:r>
        <w:t>§ 2</w:t>
      </w:r>
    </w:p>
    <w:p w:rsidR="00520650" w:rsidRDefault="00520650" w:rsidP="004A6B61">
      <w:pPr>
        <w:pStyle w:val="Tekstpodstawowy"/>
        <w:numPr>
          <w:ilvl w:val="0"/>
          <w:numId w:val="203"/>
        </w:numPr>
        <w:spacing w:after="0" w:line="360" w:lineRule="auto"/>
        <w:rPr>
          <w:rFonts w:ascii="Times New Roman" w:hAnsi="Times New Roman"/>
        </w:rPr>
      </w:pPr>
      <w:r>
        <w:rPr>
          <w:rFonts w:ascii="Times New Roman" w:hAnsi="Times New Roman"/>
        </w:rPr>
        <w:t>Dokumentacja wycieczki/imprezy krajowej:</w:t>
      </w:r>
    </w:p>
    <w:p w:rsidR="00520650" w:rsidRDefault="00520650" w:rsidP="004A6B61">
      <w:pPr>
        <w:pStyle w:val="Tekstpodstawowy"/>
        <w:numPr>
          <w:ilvl w:val="0"/>
          <w:numId w:val="204"/>
        </w:numPr>
        <w:spacing w:after="0" w:line="360" w:lineRule="auto"/>
        <w:rPr>
          <w:rFonts w:ascii="Times New Roman" w:hAnsi="Times New Roman"/>
        </w:rPr>
      </w:pPr>
      <w:r w:rsidRPr="00912A39">
        <w:rPr>
          <w:rFonts w:ascii="Times New Roman" w:hAnsi="Times New Roman"/>
        </w:rPr>
        <w:t>k</w:t>
      </w:r>
      <w:r w:rsidRPr="00912A39">
        <w:rPr>
          <w:rFonts w:ascii="Times New Roman" w:hAnsi="Times New Roman"/>
          <w:bCs/>
        </w:rPr>
        <w:t>arta wycieczki/imprezy</w:t>
      </w:r>
      <w:r w:rsidRPr="00912A39">
        <w:rPr>
          <w:rFonts w:ascii="Times New Roman" w:hAnsi="Times New Roman"/>
        </w:rPr>
        <w:t xml:space="preserve"> zatwierdzona przez dyrektora szkoły lub wicedyrektora szkoły</w:t>
      </w:r>
      <w:r>
        <w:rPr>
          <w:rFonts w:ascii="Times New Roman" w:hAnsi="Times New Roman"/>
        </w:rPr>
        <w:t>,</w:t>
      </w:r>
      <w:r w:rsidRPr="00912A39">
        <w:rPr>
          <w:rFonts w:ascii="Times New Roman" w:hAnsi="Times New Roman"/>
        </w:rPr>
        <w:t xml:space="preserve"> w czasie nieobecności dyrektora</w:t>
      </w:r>
      <w:r>
        <w:rPr>
          <w:rFonts w:ascii="Times New Roman" w:hAnsi="Times New Roman"/>
        </w:rPr>
        <w:t>,</w:t>
      </w:r>
      <w:r w:rsidRPr="00912A39">
        <w:rPr>
          <w:rFonts w:ascii="Times New Roman" w:hAnsi="Times New Roman"/>
        </w:rPr>
        <w:t xml:space="preserve">  </w:t>
      </w:r>
      <w:r>
        <w:rPr>
          <w:rFonts w:ascii="Times New Roman" w:hAnsi="Times New Roman"/>
        </w:rPr>
        <w:t>pozostaje w szkole (oryginał); k</w:t>
      </w:r>
      <w:r w:rsidRPr="00912A39">
        <w:rPr>
          <w:rFonts w:ascii="Times New Roman" w:hAnsi="Times New Roman"/>
        </w:rPr>
        <w:t>opię (zawierającą oryginalne podpisy</w:t>
      </w:r>
      <w:r>
        <w:rPr>
          <w:rFonts w:ascii="Times New Roman" w:hAnsi="Times New Roman"/>
        </w:rPr>
        <w:t>) zabiera kierownik wycieczki; n</w:t>
      </w:r>
      <w:r w:rsidRPr="00912A39">
        <w:rPr>
          <w:rFonts w:ascii="Times New Roman" w:hAnsi="Times New Roman"/>
        </w:rPr>
        <w:t>ależy bardzo dokładnie opracować program wycieczki/imprezy - trasa, zwiedzane obiekt</w:t>
      </w:r>
      <w:r>
        <w:rPr>
          <w:rFonts w:ascii="Times New Roman" w:hAnsi="Times New Roman"/>
        </w:rPr>
        <w:t>y, przystanki (załącznik nr 1);</w:t>
      </w:r>
    </w:p>
    <w:p w:rsidR="00520650" w:rsidRPr="00912A39" w:rsidRDefault="00520650" w:rsidP="004A6B61">
      <w:pPr>
        <w:pStyle w:val="Tekstpodstawowy"/>
        <w:numPr>
          <w:ilvl w:val="0"/>
          <w:numId w:val="204"/>
        </w:numPr>
        <w:spacing w:after="0" w:line="360" w:lineRule="auto"/>
        <w:rPr>
          <w:rFonts w:ascii="Times New Roman" w:hAnsi="Times New Roman"/>
        </w:rPr>
      </w:pPr>
      <w:r w:rsidRPr="00912A39">
        <w:rPr>
          <w:rFonts w:ascii="Times New Roman" w:hAnsi="Times New Roman"/>
        </w:rPr>
        <w:t>l</w:t>
      </w:r>
      <w:r w:rsidRPr="00912A39">
        <w:rPr>
          <w:rFonts w:ascii="Times New Roman" w:hAnsi="Times New Roman"/>
          <w:bCs/>
        </w:rPr>
        <w:t xml:space="preserve">ista uczestników wycieczki/imprezy </w:t>
      </w:r>
      <w:r w:rsidRPr="00912A39">
        <w:rPr>
          <w:rFonts w:ascii="Times New Roman" w:hAnsi="Times New Roman"/>
        </w:rPr>
        <w:t>(oryginał pozostaje w szkole, kopię zabiera kierownik wycieczki);</w:t>
      </w:r>
    </w:p>
    <w:p w:rsidR="00520650" w:rsidRPr="00912A39" w:rsidRDefault="00520650" w:rsidP="004A6B61">
      <w:pPr>
        <w:pStyle w:val="Tekstpodstawowy"/>
        <w:numPr>
          <w:ilvl w:val="0"/>
          <w:numId w:val="204"/>
        </w:numPr>
        <w:spacing w:after="0" w:line="360" w:lineRule="auto"/>
        <w:rPr>
          <w:rFonts w:ascii="Times New Roman" w:hAnsi="Times New Roman"/>
        </w:rPr>
      </w:pPr>
      <w:r w:rsidRPr="00912A39">
        <w:rPr>
          <w:rFonts w:ascii="Times New Roman" w:hAnsi="Times New Roman"/>
        </w:rPr>
        <w:t>p</w:t>
      </w:r>
      <w:r w:rsidRPr="00912A39">
        <w:rPr>
          <w:rFonts w:ascii="Times New Roman" w:hAnsi="Times New Roman"/>
          <w:bCs/>
        </w:rPr>
        <w:t>isemne zgody rodziców</w:t>
      </w:r>
      <w:r w:rsidRPr="00912A39">
        <w:rPr>
          <w:rFonts w:ascii="Times New Roman" w:hAnsi="Times New Roman"/>
        </w:rPr>
        <w:t xml:space="preserve"> lub prawnych opiekunów na udział dzieci w wycieczce/imprezie (załącznik nr 2, załącznik 2a – wycieczka rowerowa, załącznik 2b – wycieczka na narty, załącznik 2c – wycieczka na łyżwy);</w:t>
      </w:r>
    </w:p>
    <w:p w:rsidR="00520650" w:rsidRPr="00912A39" w:rsidRDefault="00520650" w:rsidP="004A6B61">
      <w:pPr>
        <w:pStyle w:val="Tekstpodstawowy"/>
        <w:numPr>
          <w:ilvl w:val="0"/>
          <w:numId w:val="204"/>
        </w:numPr>
        <w:spacing w:after="0" w:line="360" w:lineRule="auto"/>
        <w:rPr>
          <w:rFonts w:ascii="Times New Roman" w:hAnsi="Times New Roman"/>
        </w:rPr>
      </w:pPr>
      <w:r w:rsidRPr="00912A39">
        <w:rPr>
          <w:rFonts w:ascii="Times New Roman" w:hAnsi="Times New Roman"/>
        </w:rPr>
        <w:t>r</w:t>
      </w:r>
      <w:r w:rsidRPr="00912A39">
        <w:rPr>
          <w:rFonts w:ascii="Times New Roman" w:hAnsi="Times New Roman"/>
          <w:bCs/>
        </w:rPr>
        <w:t>egulamin wycieczki/imprezy</w:t>
      </w:r>
      <w:r w:rsidRPr="00912A39">
        <w:rPr>
          <w:rFonts w:ascii="Times New Roman" w:hAnsi="Times New Roman"/>
        </w:rPr>
        <w:t xml:space="preserve"> należy dostosować do rodzaju wycieczki z uwzględnieniem przepisów BHP; regulamin powinien być podpisany przez każdego </w:t>
      </w:r>
      <w:r w:rsidRPr="00912A39">
        <w:rPr>
          <w:rFonts w:ascii="Times New Roman" w:hAnsi="Times New Roman"/>
        </w:rPr>
        <w:lastRenderedPageBreak/>
        <w:t>uczestnika wycieczki (załącznik nr 3, załącznik 3a – wycieczka rowerowa, załącznik 3b – wycieczka na narty, załącznik 3c – wycieczka na łyżwy, załącznik 3d – wycieczka na basen);</w:t>
      </w:r>
    </w:p>
    <w:p w:rsidR="00520650" w:rsidRPr="00912A39" w:rsidRDefault="00520650" w:rsidP="004A6B61">
      <w:pPr>
        <w:pStyle w:val="Tekstpodstawowy"/>
        <w:numPr>
          <w:ilvl w:val="0"/>
          <w:numId w:val="204"/>
        </w:numPr>
        <w:spacing w:after="0" w:line="360" w:lineRule="auto"/>
        <w:rPr>
          <w:rFonts w:ascii="Times New Roman" w:hAnsi="Times New Roman"/>
        </w:rPr>
      </w:pPr>
      <w:r w:rsidRPr="00912A39">
        <w:rPr>
          <w:rFonts w:ascii="Times New Roman" w:hAnsi="Times New Roman"/>
        </w:rPr>
        <w:t>r</w:t>
      </w:r>
      <w:r w:rsidRPr="00912A39">
        <w:rPr>
          <w:rFonts w:ascii="Times New Roman" w:hAnsi="Times New Roman"/>
          <w:bCs/>
        </w:rPr>
        <w:t>ozliczenie wycieczki/imprezy</w:t>
      </w:r>
      <w:r w:rsidRPr="00912A39">
        <w:rPr>
          <w:rFonts w:ascii="Times New Roman" w:hAnsi="Times New Roman"/>
        </w:rPr>
        <w:t xml:space="preserve"> po zakończeniu wycieczki/imprezy (załącznik nr 4);</w:t>
      </w:r>
    </w:p>
    <w:p w:rsidR="00520650" w:rsidRPr="00912A39" w:rsidRDefault="00520650" w:rsidP="004A6B61">
      <w:pPr>
        <w:pStyle w:val="Tekstpodstawowy"/>
        <w:numPr>
          <w:ilvl w:val="0"/>
          <w:numId w:val="204"/>
        </w:numPr>
        <w:spacing w:after="0" w:line="360" w:lineRule="auto"/>
        <w:rPr>
          <w:rFonts w:ascii="Times New Roman" w:hAnsi="Times New Roman"/>
        </w:rPr>
      </w:pPr>
      <w:r w:rsidRPr="00912A39">
        <w:rPr>
          <w:rFonts w:ascii="Times New Roman" w:hAnsi="Times New Roman"/>
          <w:bCs/>
        </w:rPr>
        <w:t>dokumentacja</w:t>
      </w:r>
      <w:r w:rsidRPr="00912A39">
        <w:rPr>
          <w:rFonts w:ascii="Times New Roman" w:hAnsi="Times New Roman"/>
        </w:rPr>
        <w:t>, o której mowa w punktach 1, 2, 3, 4, powinna być złożona w terminie minimum 2 dni przed rozpoczęciem wycieczki/imprezy do zatwierdzenia przez dyrektora szkoły lub wicedyrektora szkoły;</w:t>
      </w:r>
    </w:p>
    <w:p w:rsidR="00520650" w:rsidRDefault="00520650" w:rsidP="004A6B61">
      <w:pPr>
        <w:pStyle w:val="Tekstpodstawowy"/>
        <w:numPr>
          <w:ilvl w:val="0"/>
          <w:numId w:val="204"/>
        </w:numPr>
        <w:spacing w:after="0" w:line="360" w:lineRule="auto"/>
        <w:rPr>
          <w:rFonts w:ascii="Times New Roman" w:hAnsi="Times New Roman"/>
        </w:rPr>
      </w:pPr>
      <w:r w:rsidRPr="00912A39">
        <w:rPr>
          <w:rFonts w:ascii="Times New Roman" w:hAnsi="Times New Roman"/>
        </w:rPr>
        <w:t>r</w:t>
      </w:r>
      <w:r w:rsidRPr="00912A39">
        <w:rPr>
          <w:rFonts w:ascii="Times New Roman" w:hAnsi="Times New Roman"/>
          <w:bCs/>
        </w:rPr>
        <w:t>ozliczenie</w:t>
      </w:r>
      <w:r w:rsidRPr="00912A39">
        <w:rPr>
          <w:rFonts w:ascii="Times New Roman" w:hAnsi="Times New Roman"/>
        </w:rPr>
        <w:t xml:space="preserve"> wycieczki/ imprezy winno nastąpić w terminie 10 dni od zakończenia wycieczki/imprezy; rozliczenie należy dołączyć do dokumentacji wycieczki/imprezy.</w:t>
      </w:r>
    </w:p>
    <w:p w:rsidR="00520650" w:rsidRDefault="00520650" w:rsidP="00520650">
      <w:pPr>
        <w:pStyle w:val="Akapitzlist"/>
        <w:spacing w:line="360" w:lineRule="auto"/>
      </w:pPr>
    </w:p>
    <w:p w:rsidR="00520650" w:rsidRDefault="00520650" w:rsidP="00520650">
      <w:pPr>
        <w:pStyle w:val="Akapitzlist"/>
        <w:spacing w:line="360" w:lineRule="auto"/>
        <w:jc w:val="center"/>
      </w:pPr>
      <w:r>
        <w:t>§ 2</w:t>
      </w:r>
    </w:p>
    <w:p w:rsidR="00520650" w:rsidRDefault="00520650" w:rsidP="00520650">
      <w:pPr>
        <w:pStyle w:val="Tekstpodstawowy"/>
        <w:spacing w:after="0" w:line="360" w:lineRule="auto"/>
        <w:rPr>
          <w:rFonts w:ascii="Times New Roman" w:hAnsi="Times New Roman"/>
        </w:rPr>
      </w:pPr>
      <w:r>
        <w:rPr>
          <w:rFonts w:ascii="Times New Roman" w:hAnsi="Times New Roman"/>
        </w:rPr>
        <w:t>Dokumentacja wycieczki zagranicznej:</w:t>
      </w:r>
    </w:p>
    <w:p w:rsidR="00520650" w:rsidRDefault="00520650" w:rsidP="004A6B61">
      <w:pPr>
        <w:pStyle w:val="Tekstpodstawowy"/>
        <w:numPr>
          <w:ilvl w:val="0"/>
          <w:numId w:val="205"/>
        </w:numPr>
        <w:spacing w:after="0" w:line="360" w:lineRule="auto"/>
        <w:rPr>
          <w:rFonts w:ascii="Times New Roman" w:hAnsi="Times New Roman"/>
        </w:rPr>
      </w:pPr>
      <w:r>
        <w:rPr>
          <w:rFonts w:ascii="Times New Roman" w:hAnsi="Times New Roman"/>
        </w:rPr>
        <w:t>w</w:t>
      </w:r>
      <w:r w:rsidRPr="00912A39">
        <w:rPr>
          <w:rFonts w:ascii="Times New Roman" w:hAnsi="Times New Roman"/>
        </w:rPr>
        <w:t xml:space="preserve">ycieczki zagraniczne muszą być organizowane zgodnie z przepisami zawartymi </w:t>
      </w:r>
      <w:r w:rsidR="0079137F">
        <w:rPr>
          <w:rFonts w:ascii="Times New Roman" w:hAnsi="Times New Roman"/>
        </w:rPr>
        <w:br/>
      </w:r>
      <w:r w:rsidRPr="00912A39">
        <w:rPr>
          <w:rFonts w:ascii="Times New Roman" w:hAnsi="Times New Roman"/>
        </w:rPr>
        <w:t>w odpowiednich aktach prawnych oraz zgodnie z opracowanym i uchwalonym przez Radę Pedagogiczną regulaminem w</w:t>
      </w:r>
      <w:r>
        <w:rPr>
          <w:rFonts w:ascii="Times New Roman" w:hAnsi="Times New Roman"/>
        </w:rPr>
        <w:t>ycieczek obowiązującym w szkole;</w:t>
      </w:r>
    </w:p>
    <w:p w:rsidR="00520650" w:rsidRDefault="00520650" w:rsidP="004A6B61">
      <w:pPr>
        <w:pStyle w:val="Tekstpodstawowy"/>
        <w:numPr>
          <w:ilvl w:val="0"/>
          <w:numId w:val="205"/>
        </w:numPr>
        <w:spacing w:after="0" w:line="360" w:lineRule="auto"/>
        <w:rPr>
          <w:rFonts w:ascii="Times New Roman" w:hAnsi="Times New Roman"/>
        </w:rPr>
      </w:pPr>
      <w:r>
        <w:rPr>
          <w:rFonts w:ascii="Times New Roman" w:hAnsi="Times New Roman"/>
        </w:rPr>
        <w:t>z</w:t>
      </w:r>
      <w:r w:rsidRPr="00912A39">
        <w:rPr>
          <w:rFonts w:ascii="Times New Roman" w:hAnsi="Times New Roman"/>
        </w:rPr>
        <w:t xml:space="preserve">godę na zorganizowanie wycieczki/imprezy zagranicznej wyraża dyrektor szkoły </w:t>
      </w:r>
      <w:r w:rsidR="0079137F">
        <w:rPr>
          <w:rFonts w:ascii="Times New Roman" w:hAnsi="Times New Roman"/>
        </w:rPr>
        <w:br/>
      </w:r>
      <w:r w:rsidRPr="00912A39">
        <w:rPr>
          <w:rFonts w:ascii="Times New Roman" w:hAnsi="Times New Roman"/>
        </w:rPr>
        <w:t>po zawiadomieniu organu prowadzącego i organu sprawującego nadzór pedagogiczny</w:t>
      </w:r>
      <w:r>
        <w:rPr>
          <w:rFonts w:ascii="Times New Roman" w:hAnsi="Times New Roman"/>
        </w:rPr>
        <w:t>;</w:t>
      </w:r>
    </w:p>
    <w:p w:rsidR="00520650" w:rsidRDefault="00520650" w:rsidP="004A6B61">
      <w:pPr>
        <w:pStyle w:val="Tekstpodstawowy"/>
        <w:numPr>
          <w:ilvl w:val="0"/>
          <w:numId w:val="205"/>
        </w:numPr>
        <w:spacing w:after="0" w:line="360" w:lineRule="auto"/>
        <w:rPr>
          <w:rFonts w:ascii="Times New Roman" w:hAnsi="Times New Roman"/>
        </w:rPr>
      </w:pPr>
      <w:r>
        <w:rPr>
          <w:rFonts w:ascii="Times New Roman" w:hAnsi="Times New Roman"/>
        </w:rPr>
        <w:t>d</w:t>
      </w:r>
      <w:r w:rsidRPr="00912A39">
        <w:rPr>
          <w:rFonts w:ascii="Times New Roman" w:hAnsi="Times New Roman"/>
        </w:rPr>
        <w:t>yrektor szkoły lub placówki może wyrazić zgodę na łączenie funkcji kierownik</w:t>
      </w:r>
      <w:r>
        <w:rPr>
          <w:rFonts w:ascii="Times New Roman" w:hAnsi="Times New Roman"/>
        </w:rPr>
        <w:t>a i opiekuna wycieczki/imprezy;</w:t>
      </w:r>
    </w:p>
    <w:p w:rsidR="00520650" w:rsidRDefault="00520650" w:rsidP="004A6B61">
      <w:pPr>
        <w:pStyle w:val="Tekstpodstawowy"/>
        <w:numPr>
          <w:ilvl w:val="0"/>
          <w:numId w:val="205"/>
        </w:numPr>
        <w:spacing w:after="0" w:line="360" w:lineRule="auto"/>
        <w:rPr>
          <w:rFonts w:ascii="Times New Roman" w:hAnsi="Times New Roman"/>
        </w:rPr>
      </w:pPr>
      <w:r>
        <w:rPr>
          <w:rFonts w:ascii="Times New Roman" w:hAnsi="Times New Roman"/>
        </w:rPr>
        <w:t>k</w:t>
      </w:r>
      <w:r w:rsidRPr="00912A39">
        <w:rPr>
          <w:rFonts w:ascii="Times New Roman" w:hAnsi="Times New Roman"/>
        </w:rPr>
        <w:t>ierownikiem lub opiekunem uczniów biorących udział w wycieczce zagranicznej może być osoba znająca język obcy w stopniu umożliwiającym porozumienie się w kraju docelowym, jak również w krajach znajdujących się na trasie p</w:t>
      </w:r>
      <w:r>
        <w:rPr>
          <w:rFonts w:ascii="Times New Roman" w:hAnsi="Times New Roman"/>
        </w:rPr>
        <w:t>lanowanej wycieczki lub imprezy;</w:t>
      </w:r>
    </w:p>
    <w:p w:rsidR="00520650" w:rsidRDefault="00520650" w:rsidP="004A6B61">
      <w:pPr>
        <w:pStyle w:val="Tekstpodstawowy"/>
        <w:numPr>
          <w:ilvl w:val="0"/>
          <w:numId w:val="205"/>
        </w:numPr>
        <w:spacing w:after="0" w:line="360" w:lineRule="auto"/>
        <w:rPr>
          <w:rFonts w:ascii="Times New Roman" w:hAnsi="Times New Roman"/>
        </w:rPr>
      </w:pPr>
      <w:r>
        <w:rPr>
          <w:rFonts w:ascii="Times New Roman" w:hAnsi="Times New Roman"/>
        </w:rPr>
        <w:t>k</w:t>
      </w:r>
      <w:r w:rsidRPr="00912A39">
        <w:rPr>
          <w:rFonts w:ascii="Times New Roman" w:hAnsi="Times New Roman"/>
        </w:rPr>
        <w:t>ażdy uczestnik wycieczki zagranicznej, w zależności od kraju docelowego</w:t>
      </w:r>
      <w:r>
        <w:rPr>
          <w:rFonts w:ascii="Times New Roman" w:hAnsi="Times New Roman"/>
        </w:rPr>
        <w:t>,</w:t>
      </w:r>
      <w:r w:rsidRPr="00912A39">
        <w:rPr>
          <w:rFonts w:ascii="Times New Roman" w:hAnsi="Times New Roman"/>
        </w:rPr>
        <w:t xml:space="preserve"> a także </w:t>
      </w:r>
      <w:r w:rsidR="0079137F">
        <w:rPr>
          <w:rFonts w:ascii="Times New Roman" w:hAnsi="Times New Roman"/>
        </w:rPr>
        <w:br/>
      </w:r>
      <w:r w:rsidRPr="00912A39">
        <w:rPr>
          <w:rFonts w:ascii="Times New Roman" w:hAnsi="Times New Roman"/>
        </w:rPr>
        <w:t xml:space="preserve">od krajów, przez które przebiega trasa wycieczki, musi posiadać dokument potwierdzający tożsamość tj. dowód osobisty lub paszport (legitymacja szkolna nie jest </w:t>
      </w:r>
      <w:r w:rsidR="0079137F">
        <w:rPr>
          <w:rFonts w:ascii="Times New Roman" w:hAnsi="Times New Roman"/>
        </w:rPr>
        <w:br/>
      </w:r>
      <w:r w:rsidRPr="00912A39">
        <w:rPr>
          <w:rFonts w:ascii="Times New Roman" w:hAnsi="Times New Roman"/>
        </w:rPr>
        <w:t>w tym przypadku dokumentem potwierdzającym tożs</w:t>
      </w:r>
      <w:r>
        <w:rPr>
          <w:rFonts w:ascii="Times New Roman" w:hAnsi="Times New Roman"/>
        </w:rPr>
        <w:t>amość);</w:t>
      </w:r>
    </w:p>
    <w:p w:rsidR="00520650" w:rsidRDefault="00520650" w:rsidP="004A6B61">
      <w:pPr>
        <w:pStyle w:val="Tekstpodstawowy"/>
        <w:numPr>
          <w:ilvl w:val="0"/>
          <w:numId w:val="205"/>
        </w:numPr>
        <w:spacing w:after="0" w:line="360" w:lineRule="auto"/>
        <w:rPr>
          <w:rFonts w:ascii="Times New Roman" w:hAnsi="Times New Roman"/>
        </w:rPr>
      </w:pPr>
      <w:r w:rsidRPr="00912A39">
        <w:rPr>
          <w:rFonts w:ascii="Times New Roman" w:hAnsi="Times New Roman"/>
        </w:rPr>
        <w:t xml:space="preserve"> </w:t>
      </w:r>
      <w:r>
        <w:rPr>
          <w:rFonts w:ascii="Times New Roman" w:hAnsi="Times New Roman"/>
        </w:rPr>
        <w:t>z</w:t>
      </w:r>
      <w:r w:rsidRPr="00A261CC">
        <w:rPr>
          <w:rFonts w:ascii="Times New Roman" w:hAnsi="Times New Roman"/>
        </w:rPr>
        <w:t xml:space="preserve">awiadomienie o organizacji wycieczki zagranicznej musi zawierać następujące dokumenty: </w:t>
      </w:r>
    </w:p>
    <w:p w:rsidR="00520650" w:rsidRDefault="00520650" w:rsidP="004A6B61">
      <w:pPr>
        <w:pStyle w:val="Tekstpodstawowy"/>
        <w:numPr>
          <w:ilvl w:val="0"/>
          <w:numId w:val="206"/>
        </w:numPr>
        <w:spacing w:after="0" w:line="360" w:lineRule="auto"/>
        <w:rPr>
          <w:rFonts w:ascii="Times New Roman" w:hAnsi="Times New Roman"/>
        </w:rPr>
      </w:pPr>
      <w:r w:rsidRPr="00A261CC">
        <w:rPr>
          <w:rFonts w:ascii="Times New Roman" w:hAnsi="Times New Roman"/>
        </w:rPr>
        <w:t>kartę wycieczki/imprezy zatwierdzoną przez</w:t>
      </w:r>
      <w:r>
        <w:rPr>
          <w:rFonts w:ascii="Times New Roman" w:hAnsi="Times New Roman"/>
        </w:rPr>
        <w:t xml:space="preserve"> dyrektora szkoły,</w:t>
      </w:r>
    </w:p>
    <w:p w:rsidR="00520650" w:rsidRDefault="00520650" w:rsidP="004A6B61">
      <w:pPr>
        <w:pStyle w:val="Tekstpodstawowy"/>
        <w:numPr>
          <w:ilvl w:val="0"/>
          <w:numId w:val="206"/>
        </w:numPr>
        <w:spacing w:after="0" w:line="360" w:lineRule="auto"/>
        <w:rPr>
          <w:rFonts w:ascii="Times New Roman" w:hAnsi="Times New Roman"/>
        </w:rPr>
      </w:pPr>
      <w:r>
        <w:rPr>
          <w:rFonts w:ascii="Times New Roman" w:hAnsi="Times New Roman"/>
        </w:rPr>
        <w:t>informację</w:t>
      </w:r>
      <w:r w:rsidRPr="00A261CC">
        <w:rPr>
          <w:rFonts w:ascii="Times New Roman" w:hAnsi="Times New Roman"/>
        </w:rPr>
        <w:t xml:space="preserve">, że uczestnicy wycieczki posiadają ubezpieczenie od następstw nieszczęśliwych wypadków i kosztów leczenia za granicą (w tym przypadku można dołączyć ksero polisy poświadczającej ubezpieczenie), uczestnikiem wycieczki zagranicznej może być osoba, która została ubezpieczona od następstw </w:t>
      </w:r>
      <w:r w:rsidRPr="00A261CC">
        <w:rPr>
          <w:rFonts w:ascii="Times New Roman" w:hAnsi="Times New Roman"/>
        </w:rPr>
        <w:lastRenderedPageBreak/>
        <w:t>nieszczęśliwych wypadków i kosztów leczenia poza granicami kraju</w:t>
      </w:r>
      <w:r>
        <w:rPr>
          <w:rFonts w:ascii="Times New Roman" w:hAnsi="Times New Roman"/>
        </w:rPr>
        <w:t>;</w:t>
      </w:r>
    </w:p>
    <w:p w:rsidR="00520650" w:rsidRDefault="00520650" w:rsidP="004A6B61">
      <w:pPr>
        <w:pStyle w:val="Tekstpodstawowy"/>
        <w:numPr>
          <w:ilvl w:val="0"/>
          <w:numId w:val="205"/>
        </w:numPr>
        <w:spacing w:after="0" w:line="360" w:lineRule="auto"/>
        <w:rPr>
          <w:rFonts w:ascii="Times New Roman" w:hAnsi="Times New Roman"/>
        </w:rPr>
      </w:pPr>
      <w:r>
        <w:rPr>
          <w:rFonts w:ascii="Times New Roman" w:hAnsi="Times New Roman"/>
        </w:rPr>
        <w:t>dyrektor s</w:t>
      </w:r>
      <w:r w:rsidRPr="00A261CC">
        <w:rPr>
          <w:rFonts w:ascii="Times New Roman" w:hAnsi="Times New Roman"/>
        </w:rPr>
        <w:t>zkoły sugeruje również</w:t>
      </w:r>
      <w:r>
        <w:rPr>
          <w:rFonts w:ascii="Times New Roman" w:hAnsi="Times New Roman"/>
        </w:rPr>
        <w:t>,</w:t>
      </w:r>
      <w:r w:rsidRPr="00A261CC">
        <w:rPr>
          <w:rFonts w:ascii="Times New Roman" w:hAnsi="Times New Roman"/>
        </w:rPr>
        <w:t xml:space="preserve"> aby kierownik i opiekunowie wycieczki posiadali ubezpieczenie od odpowiedzialności cywilnej w trakcie organizowanego wyjazdu.</w:t>
      </w:r>
    </w:p>
    <w:p w:rsidR="00520650" w:rsidRDefault="00520650" w:rsidP="00520650">
      <w:pPr>
        <w:pStyle w:val="Tekstpodstawowy"/>
        <w:spacing w:after="0" w:line="360" w:lineRule="auto"/>
        <w:ind w:left="360"/>
        <w:rPr>
          <w:rFonts w:ascii="Times New Roman" w:hAnsi="Times New Roman"/>
        </w:rPr>
      </w:pPr>
    </w:p>
    <w:p w:rsidR="00520650" w:rsidRDefault="00520650" w:rsidP="00520650">
      <w:pPr>
        <w:pStyle w:val="Akapitzlist"/>
        <w:spacing w:line="360" w:lineRule="auto"/>
        <w:ind w:left="360"/>
        <w:jc w:val="center"/>
      </w:pPr>
      <w:r>
        <w:t>§ 3</w:t>
      </w:r>
    </w:p>
    <w:p w:rsidR="00520650" w:rsidRPr="00A261CC" w:rsidRDefault="00520650" w:rsidP="004A6B61">
      <w:pPr>
        <w:pStyle w:val="Tekstpodstawowy"/>
        <w:numPr>
          <w:ilvl w:val="0"/>
          <w:numId w:val="213"/>
        </w:numPr>
        <w:spacing w:after="0" w:line="360" w:lineRule="auto"/>
        <w:rPr>
          <w:rFonts w:ascii="Times New Roman" w:hAnsi="Times New Roman"/>
        </w:rPr>
      </w:pPr>
      <w:r w:rsidRPr="00A261CC">
        <w:rPr>
          <w:rFonts w:ascii="Times New Roman" w:hAnsi="Times New Roman"/>
        </w:rPr>
        <w:t>Dyrektor szkoły wyznacza kierownika wycieczki lub imprezy:</w:t>
      </w:r>
    </w:p>
    <w:p w:rsidR="00520650" w:rsidRPr="00A261CC" w:rsidRDefault="00520650" w:rsidP="004A6B61">
      <w:pPr>
        <w:pStyle w:val="Tekstpodstawowy"/>
        <w:numPr>
          <w:ilvl w:val="0"/>
          <w:numId w:val="207"/>
        </w:numPr>
        <w:spacing w:after="0" w:line="360" w:lineRule="auto"/>
        <w:rPr>
          <w:rFonts w:ascii="Times New Roman" w:hAnsi="Times New Roman"/>
        </w:rPr>
      </w:pPr>
      <w:r w:rsidRPr="00A261CC">
        <w:rPr>
          <w:rFonts w:ascii="Times New Roman" w:hAnsi="Times New Roman"/>
        </w:rPr>
        <w:t>spośród pracowników pedagogicznych szkoły,</w:t>
      </w:r>
    </w:p>
    <w:p w:rsidR="00520650" w:rsidRPr="00A261CC" w:rsidRDefault="00520650" w:rsidP="004A6B61">
      <w:pPr>
        <w:pStyle w:val="Tekstpodstawowy"/>
        <w:numPr>
          <w:ilvl w:val="0"/>
          <w:numId w:val="207"/>
        </w:numPr>
        <w:spacing w:after="0" w:line="360" w:lineRule="auto"/>
        <w:rPr>
          <w:rFonts w:ascii="Times New Roman" w:hAnsi="Times New Roman"/>
        </w:rPr>
      </w:pPr>
      <w:r w:rsidRPr="00A261CC">
        <w:rPr>
          <w:rFonts w:ascii="Times New Roman" w:hAnsi="Times New Roman"/>
        </w:rPr>
        <w:t>w zależności od celu i programu </w:t>
      </w:r>
      <w:hyperlink r:id="rId18" w:anchor="P4670A6" w:tgtFrame="ostatnia" w:history="1">
        <w:r w:rsidRPr="00A261CC">
          <w:rPr>
            <w:rStyle w:val="Hipercze"/>
            <w:rFonts w:ascii="Times New Roman" w:hAnsi="Times New Roman"/>
            <w:color w:val="auto"/>
            <w:u w:val="none"/>
          </w:rPr>
          <w:t>wycieczki</w:t>
        </w:r>
      </w:hyperlink>
      <w:r w:rsidRPr="00A261CC">
        <w:rPr>
          <w:rFonts w:ascii="Times New Roman" w:hAnsi="Times New Roman"/>
        </w:rPr>
        <w:t> opiekunem </w:t>
      </w:r>
      <w:hyperlink r:id="rId19" w:anchor="P4670A6" w:tgtFrame="ostatnia" w:history="1">
        <w:r w:rsidRPr="00A261CC">
          <w:rPr>
            <w:rStyle w:val="Hipercze"/>
            <w:rFonts w:ascii="Times New Roman" w:hAnsi="Times New Roman"/>
            <w:color w:val="auto"/>
            <w:u w:val="none"/>
          </w:rPr>
          <w:t>wycieczki</w:t>
        </w:r>
      </w:hyperlink>
      <w:r w:rsidRPr="00A261CC">
        <w:rPr>
          <w:rFonts w:ascii="Times New Roman" w:hAnsi="Times New Roman"/>
        </w:rPr>
        <w:t> może być także osoba niebędąca pracownikiem pedagogicznym </w:t>
      </w:r>
      <w:hyperlink r:id="rId20" w:anchor="P4670A3" w:tgtFrame="ostatnia" w:history="1">
        <w:r w:rsidRPr="00A261CC">
          <w:rPr>
            <w:rStyle w:val="Hipercze"/>
            <w:rFonts w:ascii="Times New Roman" w:hAnsi="Times New Roman"/>
            <w:color w:val="auto"/>
            <w:u w:val="none"/>
          </w:rPr>
          <w:t>szkoły</w:t>
        </w:r>
      </w:hyperlink>
      <w:r w:rsidRPr="00A261CC">
        <w:rPr>
          <w:rFonts w:ascii="Times New Roman" w:hAnsi="Times New Roman"/>
        </w:rPr>
        <w:t>, wyznaczona przez dyrektora </w:t>
      </w:r>
      <w:hyperlink r:id="rId21" w:anchor="P4670A3" w:tgtFrame="ostatnia" w:history="1">
        <w:r w:rsidRPr="00A261CC">
          <w:rPr>
            <w:rStyle w:val="Hipercze"/>
            <w:rFonts w:ascii="Times New Roman" w:hAnsi="Times New Roman"/>
            <w:color w:val="auto"/>
            <w:u w:val="none"/>
          </w:rPr>
          <w:t>szkoły</w:t>
        </w:r>
      </w:hyperlink>
      <w:r w:rsidRPr="00A261CC">
        <w:rPr>
          <w:rFonts w:ascii="Times New Roman" w:hAnsi="Times New Roman"/>
        </w:rPr>
        <w:t>,</w:t>
      </w:r>
    </w:p>
    <w:p w:rsidR="00520650" w:rsidRDefault="00520650" w:rsidP="004A6B61">
      <w:pPr>
        <w:pStyle w:val="Tekstpodstawowy"/>
        <w:numPr>
          <w:ilvl w:val="0"/>
          <w:numId w:val="207"/>
        </w:numPr>
        <w:spacing w:after="0" w:line="360" w:lineRule="auto"/>
        <w:rPr>
          <w:rFonts w:ascii="Times New Roman" w:hAnsi="Times New Roman"/>
        </w:rPr>
      </w:pPr>
      <w:r w:rsidRPr="00A261CC">
        <w:rPr>
          <w:rFonts w:ascii="Times New Roman" w:hAnsi="Times New Roman"/>
        </w:rPr>
        <w:t>w przypadku specjalistycznej </w:t>
      </w:r>
      <w:hyperlink r:id="rId22" w:anchor="P4670A6" w:tgtFrame="ostatnia" w:history="1">
        <w:r w:rsidRPr="00A261CC">
          <w:rPr>
            <w:rStyle w:val="Hipercze"/>
            <w:rFonts w:ascii="Times New Roman" w:hAnsi="Times New Roman"/>
            <w:color w:val="auto"/>
            <w:u w:val="none"/>
          </w:rPr>
          <w:t>wycieczki</w:t>
        </w:r>
      </w:hyperlink>
      <w:r w:rsidRPr="00A261CC">
        <w:rPr>
          <w:rFonts w:ascii="Times New Roman" w:hAnsi="Times New Roman"/>
        </w:rPr>
        <w:t xml:space="preserve"> krajoznawczo-turystycznej, kierownik </w:t>
      </w:r>
      <w:r w:rsidR="0079137F">
        <w:rPr>
          <w:rFonts w:ascii="Times New Roman" w:hAnsi="Times New Roman"/>
        </w:rPr>
        <w:br/>
      </w:r>
      <w:r w:rsidRPr="00A261CC">
        <w:rPr>
          <w:rFonts w:ascii="Times New Roman" w:hAnsi="Times New Roman"/>
        </w:rPr>
        <w:t>i opiekunowie </w:t>
      </w:r>
      <w:hyperlink r:id="rId23" w:anchor="P4670A6" w:tgtFrame="ostatnia" w:history="1">
        <w:r w:rsidRPr="00A261CC">
          <w:rPr>
            <w:rStyle w:val="Hipercze"/>
            <w:rFonts w:ascii="Times New Roman" w:hAnsi="Times New Roman"/>
            <w:color w:val="auto"/>
            <w:u w:val="none"/>
          </w:rPr>
          <w:t>wycieczki</w:t>
        </w:r>
      </w:hyperlink>
      <w:r w:rsidRPr="00A261CC">
        <w:rPr>
          <w:rFonts w:ascii="Times New Roman" w:hAnsi="Times New Roman"/>
        </w:rPr>
        <w:t> są obowiązani posiadać udokumentowane przygotowanie zapewniające bezpieczną realizację programu </w:t>
      </w:r>
      <w:hyperlink r:id="rId24" w:anchor="P4670A6" w:tgtFrame="ostatnia" w:history="1">
        <w:r w:rsidRPr="00A261CC">
          <w:rPr>
            <w:rStyle w:val="Hipercze"/>
            <w:rFonts w:ascii="Times New Roman" w:hAnsi="Times New Roman"/>
            <w:color w:val="auto"/>
            <w:u w:val="none"/>
          </w:rPr>
          <w:t>wycieczki</w:t>
        </w:r>
      </w:hyperlink>
      <w:r w:rsidRPr="00A261CC">
        <w:rPr>
          <w:rFonts w:ascii="Times New Roman" w:hAnsi="Times New Roman"/>
        </w:rPr>
        <w:t>.</w:t>
      </w:r>
    </w:p>
    <w:p w:rsidR="00520650" w:rsidRDefault="00520650" w:rsidP="004A6B61">
      <w:pPr>
        <w:pStyle w:val="Tekstpodstawowy"/>
        <w:numPr>
          <w:ilvl w:val="0"/>
          <w:numId w:val="213"/>
        </w:numPr>
        <w:spacing w:after="0" w:line="360" w:lineRule="auto"/>
        <w:rPr>
          <w:rFonts w:ascii="Times New Roman" w:hAnsi="Times New Roman"/>
        </w:rPr>
      </w:pPr>
      <w:r w:rsidRPr="00A261CC">
        <w:rPr>
          <w:rFonts w:ascii="Times New Roman" w:hAnsi="Times New Roman"/>
        </w:rPr>
        <w:t>Zadania i zakres obowiązków kierownika wycieczki/imprezy:</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opracowuje program i regulamin </w:t>
      </w:r>
      <w:hyperlink r:id="rId25"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zapoznaje uczniów, rodziców i opiekunów </w:t>
      </w:r>
      <w:hyperlink r:id="rId26"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xml:space="preserve"> z programem </w:t>
      </w:r>
      <w:r w:rsidR="0079137F">
        <w:rPr>
          <w:rFonts w:ascii="Times New Roman" w:hAnsi="Times New Roman"/>
          <w:color w:val="000000" w:themeColor="text1"/>
        </w:rPr>
        <w:br/>
      </w:r>
      <w:r w:rsidRPr="00A261CC">
        <w:rPr>
          <w:rFonts w:ascii="Times New Roman" w:hAnsi="Times New Roman"/>
          <w:color w:val="000000" w:themeColor="text1"/>
        </w:rPr>
        <w:t>i regulaminem </w:t>
      </w:r>
      <w:hyperlink r:id="rId27"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oraz informuje ich o celu i trasie </w:t>
      </w:r>
      <w:hyperlink r:id="rId28"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zapewnia warunki do pełnej realizacji programu </w:t>
      </w:r>
      <w:hyperlink r:id="rId29"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xml:space="preserve"> i przestrzegania </w:t>
      </w:r>
      <w:r w:rsidR="0079137F">
        <w:rPr>
          <w:rFonts w:ascii="Times New Roman" w:hAnsi="Times New Roman"/>
          <w:color w:val="000000" w:themeColor="text1"/>
        </w:rPr>
        <w:br/>
      </w:r>
      <w:r w:rsidRPr="00A261CC">
        <w:rPr>
          <w:rFonts w:ascii="Times New Roman" w:hAnsi="Times New Roman"/>
          <w:color w:val="000000" w:themeColor="text1"/>
        </w:rPr>
        <w:t>jej regulaminu oraz sprawuje nadzór w tym zakresie;</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zapoznaje uczniów i opiekunów </w:t>
      </w:r>
      <w:hyperlink r:id="rId30"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z zasadami bezpieczeństwa oraz zapewnia warunki do ich przestrzegania;</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określa zadania opiekunów </w:t>
      </w:r>
      <w:hyperlink r:id="rId31"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w zakresie realizacji programu </w:t>
      </w:r>
      <w:hyperlink r:id="rId32"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w:t>
      </w:r>
      <w:r w:rsidR="0079137F">
        <w:rPr>
          <w:rFonts w:ascii="Times New Roman" w:hAnsi="Times New Roman"/>
          <w:color w:val="000000" w:themeColor="text1"/>
        </w:rPr>
        <w:br/>
      </w:r>
      <w:r w:rsidRPr="00A261CC">
        <w:rPr>
          <w:rFonts w:ascii="Times New Roman" w:hAnsi="Times New Roman"/>
          <w:color w:val="000000" w:themeColor="text1"/>
        </w:rPr>
        <w:t>oraz zapewnienia opieki i bezpieczeństwa uczniom;</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nadzoruje zaopatrzenie uczniów i opiekunów </w:t>
      </w:r>
      <w:hyperlink r:id="rId33"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w odpowiedni sprzęt, wyposażenie oraz apteczkę pierwszej pomocy;</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 xml:space="preserve">organizuje i nadzoruje transport, wyżywienie i noclegi dla uczniów </w:t>
      </w:r>
      <w:r w:rsidR="0079137F">
        <w:rPr>
          <w:rFonts w:ascii="Times New Roman" w:hAnsi="Times New Roman"/>
          <w:color w:val="000000" w:themeColor="text1"/>
        </w:rPr>
        <w:br/>
      </w:r>
      <w:r w:rsidRPr="00A261CC">
        <w:rPr>
          <w:rFonts w:ascii="Times New Roman" w:hAnsi="Times New Roman"/>
          <w:color w:val="000000" w:themeColor="text1"/>
        </w:rPr>
        <w:t>i opiekunów </w:t>
      </w:r>
      <w:hyperlink r:id="rId34"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dokonuje podziału zadań wśród uczniów;</w:t>
      </w:r>
    </w:p>
    <w:p w:rsidR="00520650" w:rsidRPr="00A261CC"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dysponuje środkami finansowymi przeznaczonymi na organizację </w:t>
      </w:r>
      <w:hyperlink r:id="rId35"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w:t>
      </w:r>
    </w:p>
    <w:p w:rsidR="00520650" w:rsidRDefault="00520650" w:rsidP="004A6B61">
      <w:pPr>
        <w:pStyle w:val="Tekstpodstawowy"/>
        <w:numPr>
          <w:ilvl w:val="0"/>
          <w:numId w:val="208"/>
        </w:numPr>
        <w:spacing w:after="0" w:line="360" w:lineRule="auto"/>
        <w:rPr>
          <w:rFonts w:ascii="Times New Roman" w:hAnsi="Times New Roman"/>
          <w:color w:val="000000" w:themeColor="text1"/>
        </w:rPr>
      </w:pPr>
      <w:r w:rsidRPr="00A261CC">
        <w:rPr>
          <w:rFonts w:ascii="Times New Roman" w:hAnsi="Times New Roman"/>
          <w:color w:val="000000" w:themeColor="text1"/>
        </w:rPr>
        <w:t>dokonuje podsumowania, oceny i rozliczenia finansowego </w:t>
      </w:r>
      <w:hyperlink r:id="rId36" w:anchor="P4670A6" w:tgtFrame="ostatnia" w:history="1">
        <w:r w:rsidRPr="00A261CC">
          <w:rPr>
            <w:rStyle w:val="Hipercze"/>
            <w:rFonts w:ascii="Times New Roman" w:hAnsi="Times New Roman"/>
            <w:color w:val="000000" w:themeColor="text1"/>
            <w:u w:val="none"/>
          </w:rPr>
          <w:t>wycieczki</w:t>
        </w:r>
      </w:hyperlink>
      <w:r w:rsidRPr="00A261CC">
        <w:rPr>
          <w:rFonts w:ascii="Times New Roman" w:hAnsi="Times New Roman"/>
          <w:color w:val="000000" w:themeColor="text1"/>
        </w:rPr>
        <w:t xml:space="preserve"> po </w:t>
      </w:r>
      <w:r w:rsidR="0079137F">
        <w:rPr>
          <w:rFonts w:ascii="Times New Roman" w:hAnsi="Times New Roman"/>
          <w:color w:val="000000" w:themeColor="text1"/>
        </w:rPr>
        <w:br/>
      </w:r>
      <w:r w:rsidRPr="00A261CC">
        <w:rPr>
          <w:rFonts w:ascii="Times New Roman" w:hAnsi="Times New Roman"/>
          <w:color w:val="000000" w:themeColor="text1"/>
        </w:rPr>
        <w:t>jej zakończeniu i informuje o tym dyrektora </w:t>
      </w:r>
      <w:hyperlink r:id="rId37" w:anchor="P4670A3" w:tgtFrame="ostatnia" w:history="1">
        <w:r w:rsidRPr="00A261CC">
          <w:rPr>
            <w:rStyle w:val="Hipercze"/>
            <w:rFonts w:ascii="Times New Roman" w:hAnsi="Times New Roman"/>
            <w:color w:val="000000" w:themeColor="text1"/>
            <w:u w:val="none"/>
          </w:rPr>
          <w:t>szkoły</w:t>
        </w:r>
      </w:hyperlink>
      <w:r w:rsidRPr="00A261CC">
        <w:rPr>
          <w:rFonts w:ascii="Times New Roman" w:hAnsi="Times New Roman"/>
          <w:color w:val="000000" w:themeColor="text1"/>
        </w:rPr>
        <w:t> i rodziców, w formie i terminie przyjętych w danej </w:t>
      </w:r>
      <w:hyperlink r:id="rId38" w:anchor="P4670A3" w:tgtFrame="ostatnia" w:history="1">
        <w:r w:rsidRPr="00A261CC">
          <w:rPr>
            <w:rStyle w:val="Hipercze"/>
            <w:rFonts w:ascii="Times New Roman" w:hAnsi="Times New Roman"/>
            <w:color w:val="000000" w:themeColor="text1"/>
            <w:u w:val="none"/>
          </w:rPr>
          <w:t>szkole</w:t>
        </w:r>
      </w:hyperlink>
      <w:r w:rsidRPr="00A261CC">
        <w:rPr>
          <w:rFonts w:ascii="Times New Roman" w:hAnsi="Times New Roman"/>
          <w:color w:val="000000" w:themeColor="text1"/>
        </w:rPr>
        <w:t>.</w:t>
      </w:r>
    </w:p>
    <w:p w:rsidR="00520650" w:rsidRPr="00A261CC" w:rsidRDefault="00520650" w:rsidP="004A6B61">
      <w:pPr>
        <w:pStyle w:val="Tekstpodstawowy"/>
        <w:numPr>
          <w:ilvl w:val="0"/>
          <w:numId w:val="213"/>
        </w:numPr>
        <w:spacing w:after="0" w:line="360" w:lineRule="auto"/>
        <w:rPr>
          <w:rFonts w:ascii="Times New Roman" w:hAnsi="Times New Roman"/>
          <w:color w:val="000000" w:themeColor="text1"/>
        </w:rPr>
      </w:pPr>
      <w:r w:rsidRPr="00A261CC">
        <w:rPr>
          <w:rFonts w:ascii="Times New Roman" w:hAnsi="Times New Roman"/>
        </w:rPr>
        <w:t xml:space="preserve">Opiekunem wycieczki  lub imprezy może być nauczyciel albo w uzgodnieniu z dyrektorem </w:t>
      </w:r>
      <w:r>
        <w:rPr>
          <w:rFonts w:ascii="Times New Roman" w:hAnsi="Times New Roman"/>
        </w:rPr>
        <w:t>szkoły – inna pełnoletnia osoba:</w:t>
      </w:r>
    </w:p>
    <w:p w:rsidR="00520650" w:rsidRPr="00A261CC" w:rsidRDefault="00520650" w:rsidP="004A6B61">
      <w:pPr>
        <w:pStyle w:val="Tekstpodstawowy"/>
        <w:numPr>
          <w:ilvl w:val="0"/>
          <w:numId w:val="209"/>
        </w:numPr>
        <w:spacing w:after="0" w:line="360" w:lineRule="auto"/>
        <w:rPr>
          <w:rFonts w:ascii="Times New Roman" w:hAnsi="Times New Roman"/>
          <w:color w:val="000000" w:themeColor="text1"/>
        </w:rPr>
      </w:pPr>
      <w:r>
        <w:rPr>
          <w:rFonts w:ascii="Times New Roman" w:hAnsi="Times New Roman"/>
        </w:rPr>
        <w:lastRenderedPageBreak/>
        <w:t>o</w:t>
      </w:r>
      <w:r w:rsidRPr="00A261CC">
        <w:rPr>
          <w:rFonts w:ascii="Times New Roman" w:hAnsi="Times New Roman"/>
        </w:rPr>
        <w:t>piekunowie potwierdzają własnoręcznym podpisem na karcie wycieczki przejęcie odpowiedzialności za bezpieczeństwo dzieci</w:t>
      </w:r>
      <w:r>
        <w:rPr>
          <w:rFonts w:ascii="Times New Roman" w:hAnsi="Times New Roman"/>
        </w:rPr>
        <w:t>;</w:t>
      </w:r>
    </w:p>
    <w:p w:rsidR="00520650" w:rsidRPr="00A261CC" w:rsidRDefault="00520650" w:rsidP="004A6B61">
      <w:pPr>
        <w:pStyle w:val="Tekstpodstawowy"/>
        <w:numPr>
          <w:ilvl w:val="0"/>
          <w:numId w:val="209"/>
        </w:numPr>
        <w:spacing w:after="0" w:line="360" w:lineRule="auto"/>
        <w:rPr>
          <w:rFonts w:ascii="Times New Roman" w:hAnsi="Times New Roman"/>
          <w:color w:val="000000" w:themeColor="text1"/>
        </w:rPr>
      </w:pPr>
      <w:r>
        <w:rPr>
          <w:rFonts w:ascii="Times New Roman" w:hAnsi="Times New Roman"/>
          <w:color w:val="000000" w:themeColor="text1"/>
        </w:rPr>
        <w:t>d</w:t>
      </w:r>
      <w:r w:rsidRPr="00A261CC">
        <w:rPr>
          <w:rFonts w:ascii="Times New Roman" w:hAnsi="Times New Roman"/>
        </w:rPr>
        <w:t>o podstawowych obowiązków opiekuna należy:</w:t>
      </w:r>
    </w:p>
    <w:p w:rsidR="00520650" w:rsidRPr="00A261CC" w:rsidRDefault="00520650" w:rsidP="004A6B61">
      <w:pPr>
        <w:pStyle w:val="Tekstpodstawowy"/>
        <w:numPr>
          <w:ilvl w:val="0"/>
          <w:numId w:val="210"/>
        </w:numPr>
        <w:spacing w:after="0" w:line="360" w:lineRule="auto"/>
        <w:rPr>
          <w:rFonts w:ascii="Times New Roman" w:hAnsi="Times New Roman"/>
          <w:color w:val="000000" w:themeColor="text1"/>
        </w:rPr>
      </w:pPr>
      <w:r w:rsidRPr="00A261CC">
        <w:rPr>
          <w:rFonts w:ascii="Times New Roman" w:hAnsi="Times New Roman"/>
        </w:rPr>
        <w:t>sprawowanie opieki nad powierzonymi mu uczniami,</w:t>
      </w:r>
    </w:p>
    <w:p w:rsidR="00520650" w:rsidRPr="00A261CC" w:rsidRDefault="00520650" w:rsidP="004A6B61">
      <w:pPr>
        <w:pStyle w:val="Tekstpodstawowy"/>
        <w:numPr>
          <w:ilvl w:val="0"/>
          <w:numId w:val="210"/>
        </w:numPr>
        <w:spacing w:after="0" w:line="360" w:lineRule="auto"/>
        <w:rPr>
          <w:rFonts w:ascii="Times New Roman" w:hAnsi="Times New Roman"/>
          <w:color w:val="000000" w:themeColor="text1"/>
        </w:rPr>
      </w:pPr>
      <w:r w:rsidRPr="00A261CC">
        <w:rPr>
          <w:rFonts w:ascii="Times New Roman" w:hAnsi="Times New Roman"/>
        </w:rPr>
        <w:t>współdziałanie z kierownikiem w zakresie realizacji programu i harmonogramu wycieczki lub imprezy i przestrzegania jej regulaminu</w:t>
      </w:r>
      <w:r>
        <w:rPr>
          <w:rFonts w:ascii="Times New Roman" w:hAnsi="Times New Roman"/>
        </w:rPr>
        <w:t>,</w:t>
      </w:r>
    </w:p>
    <w:p w:rsidR="00520650" w:rsidRPr="00A261CC" w:rsidRDefault="00520650" w:rsidP="004A6B61">
      <w:pPr>
        <w:pStyle w:val="Tekstpodstawowy"/>
        <w:numPr>
          <w:ilvl w:val="0"/>
          <w:numId w:val="210"/>
        </w:numPr>
        <w:spacing w:after="0" w:line="360" w:lineRule="auto"/>
        <w:rPr>
          <w:rFonts w:ascii="Times New Roman" w:hAnsi="Times New Roman"/>
          <w:color w:val="000000" w:themeColor="text1"/>
        </w:rPr>
      </w:pPr>
      <w:r w:rsidRPr="00A261CC">
        <w:rPr>
          <w:rFonts w:ascii="Times New Roman" w:hAnsi="Times New Roman"/>
        </w:rPr>
        <w:t xml:space="preserve">sprawowanie nadzoru nad przestrzeganiem regulaminu przez uczestników, </w:t>
      </w:r>
      <w:r w:rsidR="0079137F">
        <w:rPr>
          <w:rFonts w:ascii="Times New Roman" w:hAnsi="Times New Roman"/>
        </w:rPr>
        <w:br/>
      </w:r>
      <w:r w:rsidRPr="00A261CC">
        <w:rPr>
          <w:rFonts w:ascii="Times New Roman" w:hAnsi="Times New Roman"/>
        </w:rPr>
        <w:t>ze szczególnym uwzględnieniem zasad bezpieczeństwa</w:t>
      </w:r>
      <w:r>
        <w:rPr>
          <w:rFonts w:ascii="Times New Roman" w:hAnsi="Times New Roman"/>
        </w:rPr>
        <w:t>,</w:t>
      </w:r>
    </w:p>
    <w:p w:rsidR="00520650" w:rsidRPr="00A261CC" w:rsidRDefault="00520650" w:rsidP="004A6B61">
      <w:pPr>
        <w:pStyle w:val="Tekstpodstawowy"/>
        <w:numPr>
          <w:ilvl w:val="0"/>
          <w:numId w:val="210"/>
        </w:numPr>
        <w:spacing w:after="0" w:line="360" w:lineRule="auto"/>
        <w:rPr>
          <w:rFonts w:ascii="Times New Roman" w:hAnsi="Times New Roman"/>
          <w:color w:val="000000" w:themeColor="text1"/>
        </w:rPr>
      </w:pPr>
      <w:r w:rsidRPr="00A261CC">
        <w:rPr>
          <w:rFonts w:ascii="Times New Roman" w:hAnsi="Times New Roman"/>
        </w:rPr>
        <w:t>sprawowanie nadzoru nad wykonywaniem przez uczniów przydzielonych zadań</w:t>
      </w:r>
      <w:r>
        <w:rPr>
          <w:rFonts w:ascii="Times New Roman" w:hAnsi="Times New Roman"/>
        </w:rPr>
        <w:t>,</w:t>
      </w:r>
    </w:p>
    <w:p w:rsidR="00520650" w:rsidRPr="00A261CC" w:rsidRDefault="00520650" w:rsidP="004A6B61">
      <w:pPr>
        <w:pStyle w:val="Tekstpodstawowy"/>
        <w:numPr>
          <w:ilvl w:val="0"/>
          <w:numId w:val="210"/>
        </w:numPr>
        <w:spacing w:after="0" w:line="360" w:lineRule="auto"/>
        <w:rPr>
          <w:rFonts w:ascii="Times New Roman" w:hAnsi="Times New Roman"/>
          <w:color w:val="000000" w:themeColor="text1"/>
        </w:rPr>
      </w:pPr>
      <w:r w:rsidRPr="00A261CC">
        <w:rPr>
          <w:rFonts w:ascii="Times New Roman" w:hAnsi="Times New Roman"/>
        </w:rPr>
        <w:t>wykonywanie innych zadań zleconych przez kierownika</w:t>
      </w:r>
      <w:r>
        <w:rPr>
          <w:rFonts w:ascii="Times New Roman" w:hAnsi="Times New Roman"/>
        </w:rPr>
        <w:t>;</w:t>
      </w:r>
    </w:p>
    <w:p w:rsidR="00520650" w:rsidRPr="00EF22EF" w:rsidRDefault="00520650" w:rsidP="004A6B61">
      <w:pPr>
        <w:pStyle w:val="Tekstpodstawowy"/>
        <w:numPr>
          <w:ilvl w:val="0"/>
          <w:numId w:val="209"/>
        </w:numPr>
        <w:spacing w:after="0" w:line="360" w:lineRule="auto"/>
        <w:rPr>
          <w:rFonts w:ascii="Times New Roman" w:hAnsi="Times New Roman"/>
          <w:color w:val="000000" w:themeColor="text1"/>
        </w:rPr>
      </w:pPr>
      <w:r>
        <w:rPr>
          <w:rFonts w:ascii="Times New Roman" w:hAnsi="Times New Roman"/>
          <w:color w:val="000000" w:themeColor="text1"/>
        </w:rPr>
        <w:t>d</w:t>
      </w:r>
      <w:r w:rsidRPr="00A261CC">
        <w:rPr>
          <w:rFonts w:ascii="Times New Roman" w:hAnsi="Times New Roman"/>
        </w:rPr>
        <w:t>yrektor szkoły może wyrazić zgodę na łączenie funkcji kierownika i opiekuna wycieczki lub imprezy.</w:t>
      </w:r>
    </w:p>
    <w:p w:rsidR="00520650" w:rsidRPr="00EF22EF" w:rsidRDefault="00520650" w:rsidP="00520650">
      <w:pPr>
        <w:pStyle w:val="Tekstpodstawowy"/>
        <w:spacing w:after="0" w:line="360" w:lineRule="auto"/>
        <w:ind w:left="720"/>
        <w:rPr>
          <w:rFonts w:ascii="Times New Roman" w:hAnsi="Times New Roman"/>
          <w:color w:val="000000" w:themeColor="text1"/>
        </w:rPr>
      </w:pPr>
    </w:p>
    <w:p w:rsidR="00520650" w:rsidRPr="00EF22EF" w:rsidRDefault="00520650" w:rsidP="00520650">
      <w:pPr>
        <w:pStyle w:val="Akapitzlist"/>
        <w:spacing w:line="360" w:lineRule="auto"/>
        <w:jc w:val="center"/>
      </w:pPr>
      <w:r>
        <w:t>§ 4</w:t>
      </w:r>
    </w:p>
    <w:p w:rsidR="00520650" w:rsidRDefault="00520650" w:rsidP="00520650">
      <w:pPr>
        <w:pStyle w:val="Tekstpodstawowy"/>
        <w:spacing w:after="0" w:line="360" w:lineRule="auto"/>
        <w:rPr>
          <w:rFonts w:ascii="Times New Roman" w:hAnsi="Times New Roman"/>
          <w:color w:val="000000" w:themeColor="text1"/>
        </w:rPr>
      </w:pPr>
      <w:r>
        <w:rPr>
          <w:rFonts w:ascii="Times New Roman" w:hAnsi="Times New Roman"/>
          <w:color w:val="000000" w:themeColor="text1"/>
        </w:rPr>
        <w:t>Zasady bezpieczeństwa:</w:t>
      </w:r>
    </w:p>
    <w:p w:rsidR="00520650" w:rsidRPr="003924C7"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o</w:t>
      </w:r>
      <w:r w:rsidRPr="00A261CC">
        <w:rPr>
          <w:rFonts w:ascii="Times New Roman" w:hAnsi="Times New Roman"/>
        </w:rPr>
        <w:t>rganizację i program wycieczek oraz imprez dostosowuje się do wieku, zainteresowań i potrzeb uczniów, ich stanu zdrowia, sprawności fizycznej, stopnia przygotowania i u</w:t>
      </w:r>
      <w:r>
        <w:rPr>
          <w:rFonts w:ascii="Times New Roman" w:hAnsi="Times New Roman"/>
        </w:rPr>
        <w:t>miejętności specjalistycznych;</w:t>
      </w:r>
    </w:p>
    <w:p w:rsidR="00520650" w:rsidRPr="003924C7"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p</w:t>
      </w:r>
      <w:r w:rsidRPr="00A261CC">
        <w:rPr>
          <w:rFonts w:ascii="Times New Roman" w:hAnsi="Times New Roman"/>
        </w:rPr>
        <w:t>rzy organizacji zajęć, imprez i wycieczek poza terenem szkoły lub placówki liczbę opiekunów oraz sposób zorganizowania opieki ustala się, uwzględniając wiek, stopień rozwoju psychofizycznego, stan zdrowia i ewentualną niepełnosprawność osób powierzonych opiece szkoły lub placówki, a także specyfikę zajęć, imprez i wycieczek oraz warunki, w jakich będą się one odbywać</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j</w:t>
      </w:r>
      <w:r w:rsidRPr="003924C7">
        <w:rPr>
          <w:rFonts w:ascii="Times New Roman" w:hAnsi="Times New Roman"/>
        </w:rPr>
        <w:t>eżeli specyfika wycieczki tego wymaga, jej uczestników zaznajamia się z zasadami bezp</w:t>
      </w:r>
      <w:r>
        <w:rPr>
          <w:rFonts w:ascii="Times New Roman" w:hAnsi="Times New Roman"/>
        </w:rPr>
        <w:t>iecznego przebywania nad wodą; o</w:t>
      </w:r>
      <w:r w:rsidRPr="003924C7">
        <w:rPr>
          <w:rFonts w:ascii="Times New Roman" w:hAnsi="Times New Roman"/>
        </w:rPr>
        <w:t>soby pozostające pod opieką szkoły mogą pływać oraz kapać się tylko w obrębie kąpielisk i pływalni</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n</w:t>
      </w:r>
      <w:r w:rsidRPr="00227FFA">
        <w:rPr>
          <w:rFonts w:ascii="Times New Roman" w:hAnsi="Times New Roman"/>
        </w:rPr>
        <w:t>auka pływania może odbywać się tylko w miejscach specjalnie do tego celu wyznaczonych i przystosowanych</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u</w:t>
      </w:r>
      <w:r w:rsidRPr="00227FFA">
        <w:rPr>
          <w:rFonts w:ascii="Times New Roman" w:hAnsi="Times New Roman"/>
        </w:rPr>
        <w:t>czącym się pływać i kąpiącym się zapewnia się stały nadzór ratownika lub ratownictwa i ustawiczny nadzór opiekuna lub opiekunów ze strony szkoły</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u</w:t>
      </w:r>
      <w:r w:rsidRPr="00227FFA">
        <w:rPr>
          <w:rFonts w:ascii="Times New Roman" w:hAnsi="Times New Roman"/>
        </w:rPr>
        <w:t>dział uczniów w wycieczkach, z wyjątkiem przedmiotowych odbywających się w ramach zajęć lekcyjnych, i imprezach wymaga zgody ich przedstawicieli ustawowych</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r</w:t>
      </w:r>
      <w:r w:rsidRPr="00227FFA">
        <w:rPr>
          <w:rFonts w:ascii="Times New Roman" w:hAnsi="Times New Roman"/>
        </w:rPr>
        <w:t>odzic/opiekun</w:t>
      </w:r>
      <w:r>
        <w:rPr>
          <w:rFonts w:ascii="Times New Roman" w:hAnsi="Times New Roman"/>
        </w:rPr>
        <w:t>,</w:t>
      </w:r>
      <w:r w:rsidRPr="00227FFA">
        <w:rPr>
          <w:rFonts w:ascii="Times New Roman" w:hAnsi="Times New Roman"/>
        </w:rPr>
        <w:t xml:space="preserve"> wyrażając zgodę na uczestnictwo dziecka w wycieczce/imprezie</w:t>
      </w:r>
      <w:r>
        <w:rPr>
          <w:rFonts w:ascii="Times New Roman" w:hAnsi="Times New Roman"/>
        </w:rPr>
        <w:t>,</w:t>
      </w:r>
      <w:r w:rsidRPr="00227FFA">
        <w:rPr>
          <w:rFonts w:ascii="Times New Roman" w:hAnsi="Times New Roman"/>
        </w:rPr>
        <w:t xml:space="preserve"> powinien przekazać kierownikowi informacje o stanie zdrowia dziecka, jego </w:t>
      </w:r>
      <w:r w:rsidRPr="00227FFA">
        <w:rPr>
          <w:rFonts w:ascii="Times New Roman" w:hAnsi="Times New Roman"/>
        </w:rPr>
        <w:lastRenderedPageBreak/>
        <w:t>dolegliwościach (choroba lokomocyjna, krwotoki, itp.) oraz podać wykaz st</w:t>
      </w:r>
      <w:r>
        <w:rPr>
          <w:rFonts w:ascii="Times New Roman" w:hAnsi="Times New Roman"/>
        </w:rPr>
        <w:t>osowanych przez dziecko leków; n</w:t>
      </w:r>
      <w:r w:rsidRPr="00227FFA">
        <w:rPr>
          <w:rFonts w:ascii="Times New Roman" w:hAnsi="Times New Roman"/>
        </w:rPr>
        <w:t>auczyciel może podać uczniowi leki</w:t>
      </w:r>
      <w:r>
        <w:rPr>
          <w:rFonts w:ascii="Times New Roman" w:hAnsi="Times New Roman"/>
        </w:rPr>
        <w:t>,</w:t>
      </w:r>
      <w:r w:rsidRPr="00227FFA">
        <w:rPr>
          <w:rFonts w:ascii="Times New Roman" w:hAnsi="Times New Roman"/>
        </w:rPr>
        <w:t xml:space="preserve"> jeżeli rodzic przekaże zlecenie lekarskie</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n</w:t>
      </w:r>
      <w:r w:rsidRPr="00227FFA">
        <w:rPr>
          <w:rFonts w:ascii="Times New Roman" w:hAnsi="Times New Roman"/>
        </w:rPr>
        <w:t>a wycieczce/imprezie nie wolno bez wskazania lekarskiego podawać dzieciom żadnych lekarstw, za wy</w:t>
      </w:r>
      <w:r>
        <w:rPr>
          <w:rFonts w:ascii="Times New Roman" w:hAnsi="Times New Roman"/>
        </w:rPr>
        <w:t>jątkiem środków opatrunkowych; d</w:t>
      </w:r>
      <w:r w:rsidRPr="00227FFA">
        <w:rPr>
          <w:rFonts w:ascii="Times New Roman" w:hAnsi="Times New Roman"/>
        </w:rPr>
        <w:t xml:space="preserve">o dziecka z objawami chorobowymi należy wezwać </w:t>
      </w:r>
      <w:r>
        <w:rPr>
          <w:rFonts w:ascii="Times New Roman" w:hAnsi="Times New Roman"/>
        </w:rPr>
        <w:t>lekarza (pogotowie ratunkowe); k</w:t>
      </w:r>
      <w:r w:rsidRPr="00227FFA">
        <w:rPr>
          <w:rFonts w:ascii="Times New Roman" w:hAnsi="Times New Roman"/>
        </w:rPr>
        <w:t>ierownik musi się domagać wystawienia przez lekarza po interwencji karty wizyty opatrzonej pieczątką pogotowia i lekarza</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p</w:t>
      </w:r>
      <w:r w:rsidRPr="00227FFA">
        <w:rPr>
          <w:rFonts w:ascii="Times New Roman" w:hAnsi="Times New Roman"/>
        </w:rPr>
        <w:t>racownik szkoły, który powziął wiadomość o wypadku, niezwłocznie zapewnia poszkodowanemu opiekę, w szczególności sprowadzają fachową pomoc medyczną, a w miarę możliwości udzielając poszkodowanemu pierwsze</w:t>
      </w:r>
      <w:r>
        <w:rPr>
          <w:rFonts w:ascii="Times New Roman" w:hAnsi="Times New Roman"/>
        </w:rPr>
        <w:t>j pomocy; o</w:t>
      </w:r>
      <w:r w:rsidRPr="00227FFA">
        <w:rPr>
          <w:rFonts w:ascii="Times New Roman" w:hAnsi="Times New Roman"/>
        </w:rPr>
        <w:t xml:space="preserve"> każdym wypadku zawiadamia się niezwłocznie: dyrektora, rodziców (opiekunów) poszkodowanego, pracownika służby bezpieczeństwa i higieny pracy, społecznego inspektor</w:t>
      </w:r>
      <w:r>
        <w:rPr>
          <w:rFonts w:ascii="Times New Roman" w:hAnsi="Times New Roman"/>
        </w:rPr>
        <w:t>a</w:t>
      </w:r>
      <w:r w:rsidRPr="00227FFA">
        <w:rPr>
          <w:rFonts w:ascii="Times New Roman" w:hAnsi="Times New Roman"/>
        </w:rPr>
        <w:t xml:space="preserve"> pracy, organ pro</w:t>
      </w:r>
      <w:r>
        <w:rPr>
          <w:rFonts w:ascii="Times New Roman" w:hAnsi="Times New Roman"/>
        </w:rPr>
        <w:t>wadzący szkołę, radę rodziców; o</w:t>
      </w:r>
      <w:r w:rsidRPr="00227FFA">
        <w:rPr>
          <w:rFonts w:ascii="Times New Roman" w:hAnsi="Times New Roman"/>
        </w:rPr>
        <w:t> wypadku śmiertelnym, ciężkim i zbiorowym zawiadamia się niezwłocznie pr</w:t>
      </w:r>
      <w:r>
        <w:rPr>
          <w:rFonts w:ascii="Times New Roman" w:hAnsi="Times New Roman"/>
        </w:rPr>
        <w:t xml:space="preserve">okuratora i kuratora oświaty; o </w:t>
      </w:r>
      <w:r w:rsidRPr="00227FFA">
        <w:rPr>
          <w:rFonts w:ascii="Times New Roman" w:hAnsi="Times New Roman"/>
        </w:rPr>
        <w:t>wypadku, do którego doszło w ramach zatrucia, zawiadamia się niezwłocznie państ</w:t>
      </w:r>
      <w:r>
        <w:rPr>
          <w:rFonts w:ascii="Times New Roman" w:hAnsi="Times New Roman"/>
        </w:rPr>
        <w:t>wowego inspektora sanitarnego; w</w:t>
      </w:r>
      <w:r w:rsidRPr="00227FFA">
        <w:rPr>
          <w:rFonts w:ascii="Times New Roman" w:hAnsi="Times New Roman"/>
        </w:rPr>
        <w:t>szystkich zawiadomień dokonuje dyrektor lub upoważniony przez niego pracownik szkoły</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k</w:t>
      </w:r>
      <w:r w:rsidRPr="00227FFA">
        <w:rPr>
          <w:rFonts w:ascii="Times New Roman" w:hAnsi="Times New Roman"/>
        </w:rPr>
        <w:t>ierownik wycieczki ustala jedno miejsce wyjazdu i przyjazdu dzieci z wycieczki/imprezy, o którym powinni być poinformowani r</w:t>
      </w:r>
      <w:r>
        <w:rPr>
          <w:rFonts w:ascii="Times New Roman" w:hAnsi="Times New Roman"/>
        </w:rPr>
        <w:t>odzice lub opiekunowie prawni; n</w:t>
      </w:r>
      <w:r w:rsidRPr="00227FFA">
        <w:rPr>
          <w:rFonts w:ascii="Times New Roman" w:hAnsi="Times New Roman"/>
        </w:rPr>
        <w:t>ie wolno wysadzać dzieci po drodze przejazdu autokaru</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w</w:t>
      </w:r>
      <w:r w:rsidRPr="00227FFA">
        <w:rPr>
          <w:rFonts w:ascii="Times New Roman" w:hAnsi="Times New Roman"/>
        </w:rPr>
        <w:t xml:space="preserve"> czasie wycieczki/imprezy uczestnicy nie mogą p</w:t>
      </w:r>
      <w:r>
        <w:rPr>
          <w:rFonts w:ascii="Times New Roman" w:hAnsi="Times New Roman"/>
        </w:rPr>
        <w:t>ozostawać bez nadzoru opiekunów; n</w:t>
      </w:r>
      <w:r w:rsidRPr="00227FFA">
        <w:rPr>
          <w:rFonts w:ascii="Times New Roman" w:hAnsi="Times New Roman"/>
        </w:rPr>
        <w:t>a wycieczce nie ma „czasu wolnego” dla uczestników</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o</w:t>
      </w:r>
      <w:r w:rsidRPr="00227FFA">
        <w:rPr>
          <w:rFonts w:ascii="Times New Roman" w:hAnsi="Times New Roman"/>
        </w:rPr>
        <w:t>piekunowie wycieczki/imprezy obowiązani są sprawdzić stan liczbowy uczniów przed wyruszeniem z każdego miejsca pobytu, w czasie zwiedzania, przejazdu oraz po przybyciu do punktu docelowego</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n</w:t>
      </w:r>
      <w:r w:rsidRPr="00227FFA">
        <w:rPr>
          <w:rFonts w:ascii="Times New Roman" w:hAnsi="Times New Roman"/>
        </w:rPr>
        <w:t>iedopuszczalne jest realizowanie wycieczek podczas burzy, śnieżycy i gołoledzi</w:t>
      </w:r>
      <w:r>
        <w:rPr>
          <w:rFonts w:ascii="Times New Roman" w:hAnsi="Times New Roman"/>
        </w:rPr>
        <w:t>;</w:t>
      </w:r>
    </w:p>
    <w:p w:rsidR="00520650" w:rsidRPr="00227FFA"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o</w:t>
      </w:r>
      <w:r w:rsidRPr="00227FFA">
        <w:rPr>
          <w:rFonts w:ascii="Times New Roman" w:hAnsi="Times New Roman"/>
        </w:rPr>
        <w:t xml:space="preserve">soby przebywające w górach obowiązane są do zachowania należytej staranności w celu ochrony życia i zdrowia własnego oraz innych osób, a w szczególności: </w:t>
      </w:r>
    </w:p>
    <w:p w:rsidR="00520650" w:rsidRPr="00227FFA" w:rsidRDefault="00520650" w:rsidP="004A6B61">
      <w:pPr>
        <w:pStyle w:val="Tekstpodstawowy"/>
        <w:numPr>
          <w:ilvl w:val="0"/>
          <w:numId w:val="212"/>
        </w:numPr>
        <w:spacing w:after="0" w:line="360" w:lineRule="auto"/>
        <w:ind w:left="720"/>
        <w:rPr>
          <w:rFonts w:ascii="Times New Roman" w:hAnsi="Times New Roman"/>
          <w:color w:val="000000" w:themeColor="text1"/>
        </w:rPr>
      </w:pPr>
      <w:r w:rsidRPr="00227FFA">
        <w:rPr>
          <w:rFonts w:ascii="Times New Roman" w:hAnsi="Times New Roman"/>
        </w:rPr>
        <w:t xml:space="preserve">zapoznania się z zasadami korzystania z danego terenu, obiektu lub </w:t>
      </w:r>
      <w:r>
        <w:rPr>
          <w:rFonts w:ascii="Times New Roman" w:hAnsi="Times New Roman"/>
        </w:rPr>
        <w:t>urządzenia i ich przestrzegania,</w:t>
      </w:r>
    </w:p>
    <w:p w:rsidR="00520650" w:rsidRPr="00227FFA" w:rsidRDefault="00520650" w:rsidP="004A6B61">
      <w:pPr>
        <w:pStyle w:val="Tekstpodstawowy"/>
        <w:numPr>
          <w:ilvl w:val="0"/>
          <w:numId w:val="212"/>
        </w:numPr>
        <w:spacing w:after="0" w:line="360" w:lineRule="auto"/>
        <w:ind w:left="720"/>
        <w:rPr>
          <w:rFonts w:ascii="Times New Roman" w:hAnsi="Times New Roman"/>
          <w:color w:val="000000" w:themeColor="text1"/>
        </w:rPr>
      </w:pPr>
      <w:r>
        <w:rPr>
          <w:rFonts w:ascii="Times New Roman" w:hAnsi="Times New Roman"/>
        </w:rPr>
        <w:t xml:space="preserve"> </w:t>
      </w:r>
      <w:r w:rsidRPr="00227FFA">
        <w:rPr>
          <w:rFonts w:ascii="Times New Roman" w:hAnsi="Times New Roman"/>
        </w:rPr>
        <w:t>stosowania się do znaków nakazu i zakazu</w:t>
      </w:r>
      <w:r>
        <w:rPr>
          <w:rFonts w:ascii="Times New Roman" w:hAnsi="Times New Roman"/>
        </w:rPr>
        <w:t>,</w:t>
      </w:r>
    </w:p>
    <w:p w:rsidR="00520650" w:rsidRPr="00EF22EF" w:rsidRDefault="00520650" w:rsidP="004A6B61">
      <w:pPr>
        <w:pStyle w:val="Tekstpodstawowy"/>
        <w:numPr>
          <w:ilvl w:val="0"/>
          <w:numId w:val="212"/>
        </w:numPr>
        <w:spacing w:after="0" w:line="360" w:lineRule="auto"/>
        <w:ind w:left="720"/>
        <w:rPr>
          <w:rFonts w:ascii="Times New Roman" w:hAnsi="Times New Roman"/>
          <w:color w:val="000000" w:themeColor="text1"/>
        </w:rPr>
      </w:pPr>
      <w:r>
        <w:rPr>
          <w:rFonts w:ascii="Times New Roman" w:hAnsi="Times New Roman"/>
        </w:rPr>
        <w:t xml:space="preserve"> </w:t>
      </w:r>
      <w:r w:rsidRPr="00227FFA">
        <w:rPr>
          <w:rFonts w:ascii="Times New Roman" w:hAnsi="Times New Roman"/>
        </w:rPr>
        <w:t xml:space="preserve">zapoznania się oraz dostosowania swoich planów aktywności do umiejętności, aktualnych warunków atmosferycznych, prognozy pogody, komunikatu lawinowego dla danego obszaru i zastosowania się do zaleceń i ograniczeń wynikających z </w:t>
      </w:r>
      <w:r w:rsidRPr="00227FFA">
        <w:rPr>
          <w:rFonts w:ascii="Times New Roman" w:hAnsi="Times New Roman"/>
        </w:rPr>
        <w:lastRenderedPageBreak/>
        <w:t>ogłoszonego stopnia zagrożenia lawinowego oraz z panujących i przewidy</w:t>
      </w:r>
      <w:r>
        <w:rPr>
          <w:rFonts w:ascii="Times New Roman" w:hAnsi="Times New Roman"/>
        </w:rPr>
        <w:t>wanych warunków atmosferycznych,</w:t>
      </w:r>
    </w:p>
    <w:p w:rsidR="00520650" w:rsidRPr="00EF22EF" w:rsidRDefault="00520650" w:rsidP="004A6B61">
      <w:pPr>
        <w:pStyle w:val="Tekstpodstawowy"/>
        <w:numPr>
          <w:ilvl w:val="0"/>
          <w:numId w:val="212"/>
        </w:numPr>
        <w:spacing w:after="0" w:line="360" w:lineRule="auto"/>
        <w:ind w:left="720"/>
        <w:rPr>
          <w:rFonts w:ascii="Times New Roman" w:hAnsi="Times New Roman"/>
          <w:color w:val="000000" w:themeColor="text1"/>
        </w:rPr>
      </w:pPr>
      <w:r w:rsidRPr="00227FFA">
        <w:rPr>
          <w:rFonts w:ascii="Times New Roman" w:hAnsi="Times New Roman"/>
        </w:rPr>
        <w:t>użytkowania sprzętu odpowiedniego do rodzaju podejmowanej aktywności, sprawnego technicznie i zgodnie z jego p</w:t>
      </w:r>
      <w:r>
        <w:rPr>
          <w:rFonts w:ascii="Times New Roman" w:hAnsi="Times New Roman"/>
        </w:rPr>
        <w:t>rzeznaczeniem i zasadami użycia,</w:t>
      </w:r>
    </w:p>
    <w:p w:rsidR="00520650" w:rsidRPr="00EF22EF" w:rsidRDefault="00520650" w:rsidP="004A6B61">
      <w:pPr>
        <w:pStyle w:val="Tekstpodstawowy"/>
        <w:numPr>
          <w:ilvl w:val="0"/>
          <w:numId w:val="212"/>
        </w:numPr>
        <w:spacing w:after="0" w:line="360" w:lineRule="auto"/>
        <w:ind w:left="720"/>
        <w:rPr>
          <w:rFonts w:ascii="Times New Roman" w:hAnsi="Times New Roman"/>
          <w:color w:val="000000" w:themeColor="text1"/>
        </w:rPr>
      </w:pPr>
      <w:r w:rsidRPr="00227FFA">
        <w:rPr>
          <w:rFonts w:ascii="Times New Roman" w:hAnsi="Times New Roman"/>
        </w:rPr>
        <w:t>bezzwłocznego informowania podmiotów uprawnionych do wykonywania ratownictwa górskiego o zaistniałym wypadku lub zaginięciu osoby oraz o innych zdarzeniach nadzwyczajnych mogących mieć wpływ na bez</w:t>
      </w:r>
      <w:r w:rsidRPr="00227FFA">
        <w:rPr>
          <w:rFonts w:ascii="Times New Roman" w:hAnsi="Times New Roman"/>
        </w:rPr>
        <w:softHyphen/>
        <w:t>pie</w:t>
      </w:r>
      <w:r w:rsidRPr="00227FFA">
        <w:rPr>
          <w:rFonts w:ascii="Times New Roman" w:hAnsi="Times New Roman"/>
        </w:rPr>
        <w:softHyphen/>
        <w:t>czeństwo osób</w:t>
      </w:r>
      <w:r>
        <w:rPr>
          <w:rFonts w:ascii="Times New Roman" w:hAnsi="Times New Roman"/>
        </w:rPr>
        <w:t>;</w:t>
      </w:r>
    </w:p>
    <w:p w:rsidR="00520650" w:rsidRPr="00EF22EF" w:rsidRDefault="00520650" w:rsidP="004A6B61">
      <w:pPr>
        <w:pStyle w:val="Tekstpodstawowy"/>
        <w:numPr>
          <w:ilvl w:val="0"/>
          <w:numId w:val="211"/>
        </w:numPr>
        <w:spacing w:after="0" w:line="360" w:lineRule="auto"/>
        <w:ind w:left="360"/>
        <w:rPr>
          <w:rFonts w:ascii="Times New Roman" w:hAnsi="Times New Roman"/>
          <w:color w:val="000000" w:themeColor="text1"/>
        </w:rPr>
      </w:pPr>
      <w:r w:rsidRPr="00EF22EF">
        <w:rPr>
          <w:rFonts w:ascii="Times New Roman" w:hAnsi="Times New Roman"/>
          <w:color w:val="000000" w:themeColor="text1"/>
        </w:rPr>
        <w:t>n</w:t>
      </w:r>
      <w:r w:rsidRPr="00EF22EF">
        <w:rPr>
          <w:rFonts w:ascii="Times New Roman" w:hAnsi="Times New Roman"/>
        </w:rPr>
        <w:t>a wszystkich wycieczkach/imprezach należy przestrzegać zasad bezpieczne</w:t>
      </w:r>
      <w:r w:rsidRPr="00EF22EF">
        <w:rPr>
          <w:rFonts w:ascii="Times New Roman" w:hAnsi="Times New Roman"/>
        </w:rPr>
        <w:softHyphen/>
        <w:t>go poruszania się po drogach i ulicach</w:t>
      </w:r>
      <w:r>
        <w:rPr>
          <w:rFonts w:ascii="Times New Roman" w:hAnsi="Times New Roman"/>
        </w:rPr>
        <w:t>;</w:t>
      </w:r>
    </w:p>
    <w:p w:rsidR="00520650" w:rsidRPr="00EF22EF" w:rsidRDefault="00520650" w:rsidP="004A6B61">
      <w:pPr>
        <w:pStyle w:val="Tekstpodstawowy"/>
        <w:numPr>
          <w:ilvl w:val="0"/>
          <w:numId w:val="211"/>
        </w:numPr>
        <w:spacing w:after="0" w:line="360" w:lineRule="auto"/>
        <w:ind w:left="360"/>
        <w:rPr>
          <w:rFonts w:ascii="Times New Roman" w:hAnsi="Times New Roman"/>
          <w:color w:val="000000" w:themeColor="text1"/>
        </w:rPr>
      </w:pPr>
      <w:r>
        <w:rPr>
          <w:rFonts w:ascii="Times New Roman" w:hAnsi="Times New Roman"/>
          <w:color w:val="000000" w:themeColor="text1"/>
        </w:rPr>
        <w:t>k</w:t>
      </w:r>
      <w:r w:rsidRPr="00EF22EF">
        <w:rPr>
          <w:rFonts w:ascii="Times New Roman" w:hAnsi="Times New Roman"/>
        </w:rPr>
        <w:t>ierownik wycieczki/imprezy ma prawo wezwać policję w celu sprawdzenia stanu technicznego pojazdu.</w:t>
      </w:r>
    </w:p>
    <w:p w:rsidR="00520650" w:rsidRDefault="00520650" w:rsidP="00520650">
      <w:pPr>
        <w:pStyle w:val="Tekstpodstawowy"/>
        <w:spacing w:after="0" w:line="360" w:lineRule="auto"/>
        <w:rPr>
          <w:rFonts w:ascii="Times New Roman" w:hAnsi="Times New Roman"/>
          <w:color w:val="000000" w:themeColor="text1"/>
        </w:rPr>
      </w:pPr>
    </w:p>
    <w:p w:rsidR="00520650" w:rsidRPr="00EF22EF" w:rsidRDefault="00520650" w:rsidP="00520650">
      <w:pPr>
        <w:pStyle w:val="Akapitzlist"/>
        <w:spacing w:line="360" w:lineRule="auto"/>
        <w:jc w:val="center"/>
      </w:pPr>
      <w:r>
        <w:t>§ 5</w:t>
      </w:r>
    </w:p>
    <w:p w:rsidR="00520650" w:rsidRPr="00EF22EF" w:rsidRDefault="00520650" w:rsidP="00520650">
      <w:pPr>
        <w:pStyle w:val="Tekstpodstawowy"/>
        <w:spacing w:after="0" w:line="360" w:lineRule="auto"/>
        <w:rPr>
          <w:rFonts w:ascii="Times New Roman" w:hAnsi="Times New Roman"/>
          <w:color w:val="000000" w:themeColor="text1"/>
        </w:rPr>
      </w:pPr>
      <w:r w:rsidRPr="00EF22EF">
        <w:rPr>
          <w:rFonts w:ascii="Times New Roman" w:hAnsi="Times New Roman"/>
          <w:color w:val="000000" w:themeColor="text1"/>
        </w:rPr>
        <w:t>Postanowienia końcowe:</w:t>
      </w:r>
    </w:p>
    <w:p w:rsidR="00520650" w:rsidRDefault="00520650" w:rsidP="004A6B61">
      <w:pPr>
        <w:pStyle w:val="Tekstpodstawowy"/>
        <w:numPr>
          <w:ilvl w:val="0"/>
          <w:numId w:val="214"/>
        </w:numPr>
        <w:spacing w:after="0" w:line="360" w:lineRule="auto"/>
        <w:rPr>
          <w:rFonts w:ascii="Times New Roman" w:hAnsi="Times New Roman"/>
        </w:rPr>
      </w:pPr>
      <w:r>
        <w:rPr>
          <w:rFonts w:ascii="Times New Roman" w:hAnsi="Times New Roman"/>
        </w:rPr>
        <w:t>d</w:t>
      </w:r>
      <w:r w:rsidRPr="00500F1E">
        <w:rPr>
          <w:rFonts w:ascii="Times New Roman" w:hAnsi="Times New Roman"/>
        </w:rPr>
        <w:t>ziałalność szkoły w zakresie krajoznawstwa i turystyki, w tym koszty przejazdu, zakwaterowania, wyżywienia kierowników i opiekunów wycieczek lub imprez, może być sfinansowania ze środków pozabudżetowych, a w szczególności z odpłatności uczniów biorących udział w wycieczce lub imprezie, ze środków pochodzących z działalności samorządu uczniowskiego i organizacji młodzieżowych działających na terenie szkoły, ze środków wypracowanych przez uczniów, ze środków przekazanych przez radę rod</w:t>
      </w:r>
      <w:r>
        <w:rPr>
          <w:rFonts w:ascii="Times New Roman" w:hAnsi="Times New Roman"/>
        </w:rPr>
        <w:t>ziców, osoby fizyczne i prawne;</w:t>
      </w:r>
    </w:p>
    <w:p w:rsidR="00520650" w:rsidRDefault="00520650" w:rsidP="004A6B61">
      <w:pPr>
        <w:pStyle w:val="Tekstpodstawowy"/>
        <w:numPr>
          <w:ilvl w:val="0"/>
          <w:numId w:val="214"/>
        </w:numPr>
        <w:spacing w:after="0" w:line="360" w:lineRule="auto"/>
        <w:rPr>
          <w:rFonts w:ascii="Times New Roman" w:hAnsi="Times New Roman"/>
        </w:rPr>
      </w:pPr>
      <w:r>
        <w:rPr>
          <w:rFonts w:ascii="Times New Roman" w:hAnsi="Times New Roman"/>
        </w:rPr>
        <w:t>u</w:t>
      </w:r>
      <w:r w:rsidRPr="00EF22EF">
        <w:rPr>
          <w:rFonts w:ascii="Times New Roman" w:hAnsi="Times New Roman"/>
        </w:rPr>
        <w:t>czniowie, którzy nie uczestniczą w wycieczce/imprezie klasowej odbywającej się w dniach zajęć szkolnych</w:t>
      </w:r>
      <w:r>
        <w:rPr>
          <w:rFonts w:ascii="Times New Roman" w:hAnsi="Times New Roman"/>
        </w:rPr>
        <w:t>,</w:t>
      </w:r>
      <w:r w:rsidRPr="00EF22EF">
        <w:rPr>
          <w:rFonts w:ascii="Times New Roman" w:hAnsi="Times New Roman"/>
        </w:rPr>
        <w:t xml:space="preserve"> są zobowiązani do udziału w zajęciach szkolnych w klasie wskaza</w:t>
      </w:r>
      <w:r>
        <w:rPr>
          <w:rFonts w:ascii="Times New Roman" w:hAnsi="Times New Roman"/>
        </w:rPr>
        <w:t>nej przez dyrektora szkoły; z</w:t>
      </w:r>
      <w:r w:rsidRPr="00EF22EF">
        <w:rPr>
          <w:rFonts w:ascii="Times New Roman" w:hAnsi="Times New Roman"/>
        </w:rPr>
        <w:t xml:space="preserve">miany w dzienniku elektronicznym dokonuje kierownik wycieczki w </w:t>
      </w:r>
      <w:r>
        <w:rPr>
          <w:rFonts w:ascii="Times New Roman" w:hAnsi="Times New Roman"/>
        </w:rPr>
        <w:t>porozumieniu z wychowawcą klasy;</w:t>
      </w:r>
    </w:p>
    <w:p w:rsidR="00520650" w:rsidRDefault="00520650" w:rsidP="004A6B61">
      <w:pPr>
        <w:pStyle w:val="Tekstpodstawowy"/>
        <w:numPr>
          <w:ilvl w:val="0"/>
          <w:numId w:val="214"/>
        </w:numPr>
        <w:spacing w:after="0" w:line="360" w:lineRule="auto"/>
        <w:rPr>
          <w:rFonts w:ascii="Times New Roman" w:hAnsi="Times New Roman"/>
        </w:rPr>
      </w:pPr>
      <w:r>
        <w:rPr>
          <w:rFonts w:ascii="Times New Roman" w:hAnsi="Times New Roman"/>
        </w:rPr>
        <w:t>o</w:t>
      </w:r>
      <w:r w:rsidRPr="00EF22EF">
        <w:rPr>
          <w:rFonts w:ascii="Times New Roman" w:hAnsi="Times New Roman"/>
        </w:rPr>
        <w:t>piekunowie mogą dodatkowo ubezpieczyć się na czas wycieczki / imprez</w:t>
      </w:r>
      <w:r>
        <w:rPr>
          <w:rFonts w:ascii="Times New Roman" w:hAnsi="Times New Roman"/>
        </w:rPr>
        <w:t>y od odpowiedzialności cywilnej;</w:t>
      </w:r>
    </w:p>
    <w:p w:rsidR="00520650" w:rsidRPr="00EF22EF" w:rsidRDefault="00520650" w:rsidP="004A6B61">
      <w:pPr>
        <w:pStyle w:val="Tekstpodstawowy"/>
        <w:numPr>
          <w:ilvl w:val="0"/>
          <w:numId w:val="214"/>
        </w:numPr>
        <w:spacing w:after="0" w:line="360" w:lineRule="auto"/>
        <w:rPr>
          <w:rFonts w:ascii="Times New Roman" w:hAnsi="Times New Roman"/>
        </w:rPr>
      </w:pPr>
      <w:r>
        <w:rPr>
          <w:rFonts w:ascii="Times New Roman" w:hAnsi="Times New Roman"/>
        </w:rPr>
        <w:t>k</w:t>
      </w:r>
      <w:r w:rsidRPr="00EF22EF">
        <w:rPr>
          <w:rFonts w:ascii="Times New Roman" w:hAnsi="Times New Roman"/>
        </w:rPr>
        <w:t>ierownik wycieczki/imprezy zabiera ze sobą apteczkę pierwszej pomocy.</w:t>
      </w:r>
    </w:p>
    <w:p w:rsidR="007279F6" w:rsidRDefault="007279F6" w:rsidP="007279F6">
      <w:pPr>
        <w:pStyle w:val="Tekstpodstawowy"/>
        <w:spacing w:line="360" w:lineRule="auto"/>
        <w:rPr>
          <w:rFonts w:ascii="Times New Roman" w:hAnsi="Times New Roman"/>
        </w:rPr>
      </w:pPr>
    </w:p>
    <w:p w:rsidR="007279F6" w:rsidRDefault="007279F6" w:rsidP="007279F6">
      <w:pPr>
        <w:pStyle w:val="Tekstpodstawowy"/>
        <w:spacing w:line="360" w:lineRule="auto"/>
        <w:rPr>
          <w:rFonts w:ascii="Times New Roman" w:hAnsi="Times New Roman"/>
          <w:i/>
        </w:rPr>
      </w:pPr>
      <w:r w:rsidRPr="007279F6">
        <w:rPr>
          <w:rFonts w:ascii="Times New Roman" w:hAnsi="Times New Roman"/>
          <w:i/>
        </w:rPr>
        <w:t>załącznik nr 1</w:t>
      </w:r>
    </w:p>
    <w:tbl>
      <w:tblPr>
        <w:tblStyle w:val="Tabela-Siatka"/>
        <w:tblW w:w="0" w:type="auto"/>
        <w:tblLook w:val="04A0" w:firstRow="1" w:lastRow="0" w:firstColumn="1" w:lastColumn="0" w:noHBand="0" w:noVBand="1"/>
      </w:tblPr>
      <w:tblGrid>
        <w:gridCol w:w="9288"/>
      </w:tblGrid>
      <w:tr w:rsidR="007279F6" w:rsidTr="007279F6">
        <w:tc>
          <w:tcPr>
            <w:tcW w:w="9212" w:type="dxa"/>
          </w:tcPr>
          <w:p w:rsidR="007279F6" w:rsidRDefault="007279F6" w:rsidP="00431514">
            <w:pPr>
              <w:autoSpaceDE w:val="0"/>
              <w:autoSpaceDN w:val="0"/>
              <w:adjustRightInd w:val="0"/>
              <w:spacing w:line="276" w:lineRule="auto"/>
              <w:jc w:val="center"/>
              <w:rPr>
                <w:rFonts w:ascii="TimesNewRoman,Bold" w:hAnsi="TimesNewRoman,Bold" w:cs="TimesNewRoman,Bold"/>
                <w:b/>
                <w:bCs/>
              </w:rPr>
            </w:pPr>
            <w:r>
              <w:rPr>
                <w:rFonts w:ascii="TimesNewRoman,Bold" w:hAnsi="TimesNewRoman,Bold" w:cs="TimesNewRoman,Bold"/>
                <w:b/>
                <w:bCs/>
              </w:rPr>
              <w:t>WZÓR</w:t>
            </w:r>
          </w:p>
          <w:p w:rsidR="007279F6" w:rsidRPr="009B0565" w:rsidRDefault="007279F6" w:rsidP="00431514">
            <w:pPr>
              <w:autoSpaceDE w:val="0"/>
              <w:autoSpaceDN w:val="0"/>
              <w:adjustRightInd w:val="0"/>
              <w:spacing w:line="276" w:lineRule="auto"/>
              <w:jc w:val="center"/>
              <w:rPr>
                <w:rFonts w:ascii="TimesNewRoman,Bold" w:hAnsi="TimesNewRoman,Bold" w:cs="TimesNewRoman,Bold"/>
                <w:b/>
                <w:bCs/>
                <w:vertAlign w:val="superscript"/>
              </w:rPr>
            </w:pPr>
            <w:r w:rsidRPr="009B0565">
              <w:rPr>
                <w:rFonts w:ascii="TimesNewRoman,Bold" w:hAnsi="TimesNewRoman,Bold" w:cs="TimesNewRoman,Bold"/>
                <w:b/>
                <w:bCs/>
              </w:rPr>
              <w:t>KARTA WYCIECZKI</w:t>
            </w:r>
          </w:p>
          <w:p w:rsidR="007279F6" w:rsidRDefault="007279F6" w:rsidP="007279F6">
            <w:pPr>
              <w:autoSpaceDE w:val="0"/>
              <w:autoSpaceDN w:val="0"/>
              <w:adjustRightInd w:val="0"/>
              <w:jc w:val="center"/>
              <w:rPr>
                <w:rFonts w:ascii="TimesNewRoman,Bold" w:hAnsi="TimesNewRoman,Bold" w:cs="TimesNewRoman,Bold"/>
                <w:b/>
                <w:bCs/>
              </w:rPr>
            </w:pPr>
          </w:p>
          <w:p w:rsidR="007279F6" w:rsidRDefault="007279F6" w:rsidP="007279F6">
            <w:pPr>
              <w:autoSpaceDE w:val="0"/>
              <w:autoSpaceDN w:val="0"/>
              <w:adjustRightInd w:val="0"/>
              <w:jc w:val="center"/>
              <w:rPr>
                <w:rFonts w:ascii="TimesNewRoman,Bold" w:hAnsi="TimesNewRoman,Bold" w:cs="TimesNewRoman,Bold"/>
                <w:b/>
                <w:bCs/>
              </w:rPr>
            </w:pPr>
          </w:p>
          <w:p w:rsidR="007279F6" w:rsidRPr="00DF7541" w:rsidRDefault="007279F6" w:rsidP="007279F6">
            <w:pPr>
              <w:autoSpaceDE w:val="0"/>
              <w:autoSpaceDN w:val="0"/>
              <w:adjustRightInd w:val="0"/>
              <w:spacing w:line="480" w:lineRule="auto"/>
            </w:pPr>
            <w:r w:rsidRPr="00DF7541">
              <w:lastRenderedPageBreak/>
              <w:t xml:space="preserve">Nazwa i adres przedszkola/szkoły/placówki: </w:t>
            </w:r>
            <w:r>
              <w:t>………………………………………………...</w:t>
            </w:r>
          </w:p>
          <w:p w:rsidR="007279F6" w:rsidRPr="00DF7541" w:rsidRDefault="007279F6" w:rsidP="007279F6">
            <w:pPr>
              <w:autoSpaceDE w:val="0"/>
              <w:autoSpaceDN w:val="0"/>
              <w:adjustRightInd w:val="0"/>
              <w:spacing w:line="480" w:lineRule="auto"/>
            </w:pPr>
            <w:r w:rsidRPr="00DF7541">
              <w:t>……………………………………….………………………………………………………..</w:t>
            </w:r>
          </w:p>
          <w:p w:rsidR="007279F6" w:rsidRPr="00DF7541" w:rsidRDefault="007279F6" w:rsidP="007279F6">
            <w:pPr>
              <w:autoSpaceDE w:val="0"/>
              <w:autoSpaceDN w:val="0"/>
              <w:adjustRightInd w:val="0"/>
              <w:spacing w:line="480" w:lineRule="auto"/>
            </w:pPr>
            <w:r w:rsidRPr="00DF7541">
              <w:t>Cel wycieczki: ………………………………………………………………………………..</w:t>
            </w:r>
          </w:p>
          <w:p w:rsidR="007279F6" w:rsidRPr="00DF7541" w:rsidRDefault="007279F6" w:rsidP="007279F6">
            <w:pPr>
              <w:autoSpaceDE w:val="0"/>
              <w:autoSpaceDN w:val="0"/>
              <w:adjustRightInd w:val="0"/>
              <w:spacing w:line="480" w:lineRule="auto"/>
            </w:pPr>
            <w:r w:rsidRPr="00DF7541">
              <w:t>……………………………………….………………………………………………………..</w:t>
            </w:r>
          </w:p>
          <w:p w:rsidR="007279F6" w:rsidRPr="00DF7541" w:rsidRDefault="007279F6" w:rsidP="007279F6">
            <w:pPr>
              <w:autoSpaceDE w:val="0"/>
              <w:autoSpaceDN w:val="0"/>
              <w:adjustRightInd w:val="0"/>
              <w:spacing w:line="480" w:lineRule="auto"/>
            </w:pPr>
            <w:r w:rsidRPr="00DF7541">
              <w:t>Nazwa kraju</w:t>
            </w:r>
            <w:r w:rsidRPr="00DF7541">
              <w:rPr>
                <w:sz w:val="32"/>
                <w:szCs w:val="32"/>
                <w:vertAlign w:val="superscript"/>
              </w:rPr>
              <w:t>1</w:t>
            </w:r>
            <w:r w:rsidRPr="005F2652">
              <w:rPr>
                <w:sz w:val="32"/>
                <w:szCs w:val="32"/>
                <w:vertAlign w:val="superscript"/>
              </w:rPr>
              <w:t>)</w:t>
            </w:r>
            <w:r w:rsidRPr="00DF7541">
              <w:t>/miasto/trasa wycieczki:</w:t>
            </w:r>
            <w:r>
              <w:t>……………………………………………………….</w:t>
            </w:r>
          </w:p>
          <w:p w:rsidR="007279F6" w:rsidRPr="00DF7541" w:rsidRDefault="007279F6" w:rsidP="007279F6">
            <w:pPr>
              <w:autoSpaceDE w:val="0"/>
              <w:autoSpaceDN w:val="0"/>
              <w:adjustRightInd w:val="0"/>
              <w:spacing w:line="480" w:lineRule="auto"/>
            </w:pPr>
            <w:r w:rsidRPr="00DF7541">
              <w:t>……………………………………….………………………………………………………..</w:t>
            </w:r>
          </w:p>
          <w:p w:rsidR="007279F6" w:rsidRPr="00DF7541" w:rsidRDefault="007279F6" w:rsidP="007279F6">
            <w:pPr>
              <w:autoSpaceDE w:val="0"/>
              <w:autoSpaceDN w:val="0"/>
              <w:adjustRightInd w:val="0"/>
              <w:spacing w:line="480" w:lineRule="auto"/>
            </w:pPr>
            <w:r w:rsidRPr="00DF7541">
              <w:t>Termin: …………………………….………………………………………………………….</w:t>
            </w:r>
          </w:p>
          <w:p w:rsidR="007279F6" w:rsidRPr="00DF7541" w:rsidRDefault="007279F6" w:rsidP="007279F6">
            <w:pPr>
              <w:autoSpaceDE w:val="0"/>
              <w:autoSpaceDN w:val="0"/>
              <w:adjustRightInd w:val="0"/>
              <w:spacing w:line="480" w:lineRule="auto"/>
            </w:pPr>
            <w:r w:rsidRPr="00DF7541">
              <w:t>Numer telefonu kierownika wycieczki:………………………………………………</w:t>
            </w:r>
            <w:r>
              <w:t>.</w:t>
            </w:r>
            <w:r w:rsidRPr="00DF7541">
              <w:t>………</w:t>
            </w:r>
          </w:p>
          <w:p w:rsidR="007279F6" w:rsidRPr="00DF7541" w:rsidRDefault="007279F6" w:rsidP="007279F6">
            <w:pPr>
              <w:autoSpaceDE w:val="0"/>
              <w:autoSpaceDN w:val="0"/>
              <w:adjustRightInd w:val="0"/>
              <w:spacing w:line="480" w:lineRule="auto"/>
            </w:pPr>
            <w:r w:rsidRPr="00DF7541">
              <w:t>Liczba uczniów: ………………, w tym uczniów niepełnosprawnych:……………</w:t>
            </w:r>
            <w:r>
              <w:t>…</w:t>
            </w:r>
            <w:r w:rsidRPr="00DF7541">
              <w:t>………</w:t>
            </w:r>
          </w:p>
          <w:p w:rsidR="007279F6" w:rsidRPr="00DF7541" w:rsidRDefault="007279F6" w:rsidP="007279F6">
            <w:pPr>
              <w:autoSpaceDE w:val="0"/>
              <w:autoSpaceDN w:val="0"/>
              <w:adjustRightInd w:val="0"/>
              <w:spacing w:line="480" w:lineRule="auto"/>
            </w:pPr>
            <w:r w:rsidRPr="00DF7541">
              <w:t>Klasa: …………………………………………………………………………………………</w:t>
            </w:r>
          </w:p>
          <w:p w:rsidR="007279F6" w:rsidRPr="00DF7541" w:rsidRDefault="007279F6" w:rsidP="007279F6">
            <w:pPr>
              <w:autoSpaceDE w:val="0"/>
              <w:autoSpaceDN w:val="0"/>
              <w:adjustRightInd w:val="0"/>
              <w:spacing w:line="480" w:lineRule="auto"/>
            </w:pPr>
            <w:r w:rsidRPr="00DF7541">
              <w:t>Liczba opiekunów wycieczki: ………………………………………………………………..</w:t>
            </w:r>
          </w:p>
          <w:p w:rsidR="007279F6" w:rsidRPr="00DF7541" w:rsidRDefault="007279F6" w:rsidP="007279F6">
            <w:pPr>
              <w:autoSpaceDE w:val="0"/>
              <w:autoSpaceDN w:val="0"/>
              <w:adjustRightInd w:val="0"/>
              <w:spacing w:line="480" w:lineRule="auto"/>
            </w:pPr>
            <w:r w:rsidRPr="00DF7541">
              <w:t>Środek transportu: …………………………………………………………………………….</w:t>
            </w:r>
          </w:p>
          <w:p w:rsidR="007279F6" w:rsidRDefault="007279F6" w:rsidP="007279F6">
            <w:pPr>
              <w:pStyle w:val="Akapitzlist"/>
              <w:autoSpaceDE w:val="0"/>
              <w:autoSpaceDN w:val="0"/>
              <w:adjustRightInd w:val="0"/>
              <w:spacing w:line="480" w:lineRule="auto"/>
              <w:jc w:val="center"/>
            </w:pPr>
            <w:r w:rsidRPr="000B335A">
              <w:t>PROGRAM WYCIECZKI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533"/>
              <w:gridCol w:w="2450"/>
              <w:gridCol w:w="1974"/>
              <w:gridCol w:w="1729"/>
            </w:tblGrid>
            <w:tr w:rsidR="007279F6" w:rsidTr="00DE6B42">
              <w:tc>
                <w:tcPr>
                  <w:tcW w:w="1376" w:type="dxa"/>
                  <w:shd w:val="clear" w:color="auto" w:fill="auto"/>
                </w:tcPr>
                <w:p w:rsidR="007279F6" w:rsidRPr="006105FD" w:rsidRDefault="007279F6" w:rsidP="00AC0BD9">
                  <w:pPr>
                    <w:autoSpaceDE w:val="0"/>
                    <w:autoSpaceDN w:val="0"/>
                    <w:adjustRightInd w:val="0"/>
                    <w:rPr>
                      <w:sz w:val="20"/>
                      <w:szCs w:val="20"/>
                    </w:rPr>
                  </w:pPr>
                  <w:r w:rsidRPr="006105FD">
                    <w:rPr>
                      <w:sz w:val="20"/>
                      <w:szCs w:val="20"/>
                    </w:rPr>
                    <w:t>Data, godzina</w:t>
                  </w:r>
                </w:p>
                <w:p w:rsidR="007279F6" w:rsidRPr="006105FD" w:rsidRDefault="007279F6" w:rsidP="00AC0BD9">
                  <w:pPr>
                    <w:autoSpaceDE w:val="0"/>
                    <w:autoSpaceDN w:val="0"/>
                    <w:adjustRightInd w:val="0"/>
                    <w:rPr>
                      <w:sz w:val="20"/>
                      <w:szCs w:val="20"/>
                    </w:rPr>
                  </w:pPr>
                  <w:r w:rsidRPr="006105FD">
                    <w:rPr>
                      <w:sz w:val="20"/>
                      <w:szCs w:val="20"/>
                    </w:rPr>
                    <w:t>wyjazdu oraz</w:t>
                  </w:r>
                </w:p>
                <w:p w:rsidR="007279F6" w:rsidRPr="006105FD" w:rsidRDefault="007279F6" w:rsidP="00AC0BD9">
                  <w:pPr>
                    <w:pStyle w:val="Akapitzlist"/>
                    <w:autoSpaceDE w:val="0"/>
                    <w:autoSpaceDN w:val="0"/>
                    <w:adjustRightInd w:val="0"/>
                    <w:spacing w:line="480" w:lineRule="auto"/>
                    <w:ind w:left="0"/>
                    <w:rPr>
                      <w:sz w:val="20"/>
                      <w:szCs w:val="20"/>
                    </w:rPr>
                  </w:pPr>
                  <w:r w:rsidRPr="006105FD">
                    <w:rPr>
                      <w:sz w:val="20"/>
                      <w:szCs w:val="20"/>
                    </w:rPr>
                    <w:t>powrotu</w:t>
                  </w:r>
                </w:p>
              </w:tc>
              <w:tc>
                <w:tcPr>
                  <w:tcW w:w="1533" w:type="dxa"/>
                  <w:shd w:val="clear" w:color="auto" w:fill="auto"/>
                </w:tcPr>
                <w:p w:rsidR="007279F6" w:rsidRPr="006105FD" w:rsidRDefault="007279F6" w:rsidP="00AC0BD9">
                  <w:pPr>
                    <w:autoSpaceDE w:val="0"/>
                    <w:autoSpaceDN w:val="0"/>
                    <w:adjustRightInd w:val="0"/>
                    <w:rPr>
                      <w:sz w:val="20"/>
                      <w:szCs w:val="20"/>
                    </w:rPr>
                  </w:pPr>
                  <w:r w:rsidRPr="006105FD">
                    <w:rPr>
                      <w:sz w:val="20"/>
                      <w:szCs w:val="20"/>
                    </w:rPr>
                    <w:t>Długość trasy</w:t>
                  </w:r>
                </w:p>
                <w:p w:rsidR="007279F6" w:rsidRPr="006105FD" w:rsidRDefault="007279F6" w:rsidP="00AC0BD9">
                  <w:pPr>
                    <w:pStyle w:val="Akapitzlist"/>
                    <w:autoSpaceDE w:val="0"/>
                    <w:autoSpaceDN w:val="0"/>
                    <w:adjustRightInd w:val="0"/>
                    <w:spacing w:line="480" w:lineRule="auto"/>
                    <w:ind w:left="0"/>
                    <w:jc w:val="center"/>
                    <w:rPr>
                      <w:sz w:val="20"/>
                      <w:szCs w:val="20"/>
                    </w:rPr>
                  </w:pPr>
                  <w:r w:rsidRPr="006105FD">
                    <w:rPr>
                      <w:sz w:val="20"/>
                      <w:szCs w:val="20"/>
                    </w:rPr>
                    <w:t>(w kilometrach)</w:t>
                  </w:r>
                </w:p>
              </w:tc>
              <w:tc>
                <w:tcPr>
                  <w:tcW w:w="2450" w:type="dxa"/>
                  <w:shd w:val="clear" w:color="auto" w:fill="auto"/>
                </w:tcPr>
                <w:p w:rsidR="007279F6" w:rsidRPr="006105FD" w:rsidRDefault="007279F6" w:rsidP="00AC0BD9">
                  <w:pPr>
                    <w:autoSpaceDE w:val="0"/>
                    <w:autoSpaceDN w:val="0"/>
                    <w:adjustRightInd w:val="0"/>
                    <w:rPr>
                      <w:sz w:val="20"/>
                      <w:szCs w:val="20"/>
                    </w:rPr>
                  </w:pPr>
                  <w:r w:rsidRPr="006105FD">
                    <w:rPr>
                      <w:sz w:val="20"/>
                      <w:szCs w:val="20"/>
                    </w:rPr>
                    <w:t>Miejscowość docelowa</w:t>
                  </w:r>
                </w:p>
                <w:p w:rsidR="007279F6" w:rsidRPr="006105FD" w:rsidRDefault="007279F6" w:rsidP="00AC0BD9">
                  <w:pPr>
                    <w:autoSpaceDE w:val="0"/>
                    <w:autoSpaceDN w:val="0"/>
                    <w:adjustRightInd w:val="0"/>
                    <w:rPr>
                      <w:sz w:val="20"/>
                      <w:szCs w:val="20"/>
                    </w:rPr>
                  </w:pPr>
                  <w:r w:rsidRPr="006105FD">
                    <w:rPr>
                      <w:sz w:val="20"/>
                      <w:szCs w:val="20"/>
                    </w:rPr>
                    <w:t>i trasa powrotna</w:t>
                  </w:r>
                </w:p>
              </w:tc>
              <w:tc>
                <w:tcPr>
                  <w:tcW w:w="1974" w:type="dxa"/>
                  <w:shd w:val="clear" w:color="auto" w:fill="auto"/>
                </w:tcPr>
                <w:p w:rsidR="007279F6" w:rsidRPr="006105FD" w:rsidRDefault="007279F6" w:rsidP="00AC0BD9">
                  <w:pPr>
                    <w:autoSpaceDE w:val="0"/>
                    <w:autoSpaceDN w:val="0"/>
                    <w:adjustRightInd w:val="0"/>
                    <w:rPr>
                      <w:sz w:val="20"/>
                      <w:szCs w:val="20"/>
                    </w:rPr>
                  </w:pPr>
                  <w:r w:rsidRPr="006105FD">
                    <w:rPr>
                      <w:sz w:val="20"/>
                      <w:szCs w:val="20"/>
                    </w:rPr>
                    <w:t>Szczegółowy program</w:t>
                  </w:r>
                </w:p>
                <w:p w:rsidR="007279F6" w:rsidRPr="006105FD" w:rsidRDefault="007279F6" w:rsidP="00AC0BD9">
                  <w:pPr>
                    <w:autoSpaceDE w:val="0"/>
                    <w:autoSpaceDN w:val="0"/>
                    <w:adjustRightInd w:val="0"/>
                    <w:rPr>
                      <w:sz w:val="20"/>
                      <w:szCs w:val="20"/>
                    </w:rPr>
                  </w:pPr>
                  <w:r w:rsidRPr="006105FD">
                    <w:rPr>
                      <w:sz w:val="20"/>
                      <w:szCs w:val="20"/>
                    </w:rPr>
                    <w:t>wycieczki od wyjazdu do powrotu</w:t>
                  </w:r>
                </w:p>
              </w:tc>
              <w:tc>
                <w:tcPr>
                  <w:tcW w:w="1729" w:type="dxa"/>
                  <w:shd w:val="clear" w:color="auto" w:fill="auto"/>
                </w:tcPr>
                <w:p w:rsidR="007279F6" w:rsidRPr="006105FD" w:rsidRDefault="007279F6" w:rsidP="00AC0BD9">
                  <w:pPr>
                    <w:autoSpaceDE w:val="0"/>
                    <w:autoSpaceDN w:val="0"/>
                    <w:adjustRightInd w:val="0"/>
                    <w:rPr>
                      <w:sz w:val="20"/>
                      <w:szCs w:val="20"/>
                    </w:rPr>
                  </w:pPr>
                  <w:r w:rsidRPr="006105FD">
                    <w:rPr>
                      <w:sz w:val="20"/>
                      <w:szCs w:val="20"/>
                    </w:rPr>
                    <w:t>Adres miejsca</w:t>
                  </w:r>
                </w:p>
                <w:p w:rsidR="007279F6" w:rsidRPr="006105FD" w:rsidRDefault="007279F6" w:rsidP="00AC0BD9">
                  <w:pPr>
                    <w:autoSpaceDE w:val="0"/>
                    <w:autoSpaceDN w:val="0"/>
                    <w:adjustRightInd w:val="0"/>
                    <w:rPr>
                      <w:sz w:val="20"/>
                      <w:szCs w:val="20"/>
                    </w:rPr>
                  </w:pPr>
                  <w:r w:rsidRPr="006105FD">
                    <w:rPr>
                      <w:sz w:val="20"/>
                      <w:szCs w:val="20"/>
                    </w:rPr>
                    <w:t>noclegowego</w:t>
                  </w:r>
                </w:p>
                <w:p w:rsidR="007279F6" w:rsidRPr="006105FD" w:rsidRDefault="007279F6" w:rsidP="00AC0BD9">
                  <w:pPr>
                    <w:autoSpaceDE w:val="0"/>
                    <w:autoSpaceDN w:val="0"/>
                    <w:adjustRightInd w:val="0"/>
                    <w:rPr>
                      <w:sz w:val="20"/>
                      <w:szCs w:val="20"/>
                    </w:rPr>
                  </w:pPr>
                  <w:r w:rsidRPr="006105FD">
                    <w:rPr>
                      <w:sz w:val="20"/>
                      <w:szCs w:val="20"/>
                    </w:rPr>
                    <w:t>i żywieniowego</w:t>
                  </w:r>
                </w:p>
                <w:p w:rsidR="007279F6" w:rsidRPr="006105FD" w:rsidRDefault="007279F6" w:rsidP="00AC0BD9">
                  <w:pPr>
                    <w:autoSpaceDE w:val="0"/>
                    <w:autoSpaceDN w:val="0"/>
                    <w:adjustRightInd w:val="0"/>
                    <w:rPr>
                      <w:sz w:val="20"/>
                      <w:szCs w:val="20"/>
                    </w:rPr>
                  </w:pPr>
                  <w:r w:rsidRPr="006105FD">
                    <w:rPr>
                      <w:sz w:val="20"/>
                      <w:szCs w:val="20"/>
                    </w:rPr>
                    <w:t>oraz przystanki</w:t>
                  </w:r>
                </w:p>
                <w:p w:rsidR="007279F6" w:rsidRPr="006105FD" w:rsidRDefault="007279F6" w:rsidP="00AC0BD9">
                  <w:pPr>
                    <w:autoSpaceDE w:val="0"/>
                    <w:autoSpaceDN w:val="0"/>
                    <w:adjustRightInd w:val="0"/>
                    <w:rPr>
                      <w:sz w:val="20"/>
                      <w:szCs w:val="20"/>
                    </w:rPr>
                  </w:pPr>
                  <w:r w:rsidRPr="006105FD">
                    <w:rPr>
                      <w:sz w:val="20"/>
                      <w:szCs w:val="20"/>
                    </w:rPr>
                    <w:t>i miejsca żywienia</w:t>
                  </w:r>
                </w:p>
              </w:tc>
            </w:tr>
            <w:tr w:rsidR="007279F6" w:rsidTr="00DE6B42">
              <w:tc>
                <w:tcPr>
                  <w:tcW w:w="1376" w:type="dxa"/>
                  <w:shd w:val="clear" w:color="auto" w:fill="auto"/>
                </w:tcPr>
                <w:p w:rsidR="007279F6" w:rsidRPr="006105FD" w:rsidRDefault="007279F6" w:rsidP="00AC0BD9">
                  <w:pPr>
                    <w:pStyle w:val="Akapitzlist"/>
                    <w:autoSpaceDE w:val="0"/>
                    <w:autoSpaceDN w:val="0"/>
                    <w:adjustRightInd w:val="0"/>
                    <w:spacing w:line="480" w:lineRule="auto"/>
                    <w:ind w:left="0"/>
                    <w:jc w:val="center"/>
                    <w:rPr>
                      <w:sz w:val="20"/>
                      <w:szCs w:val="20"/>
                    </w:rPr>
                  </w:pPr>
                </w:p>
              </w:tc>
              <w:tc>
                <w:tcPr>
                  <w:tcW w:w="1533" w:type="dxa"/>
                  <w:shd w:val="clear" w:color="auto" w:fill="auto"/>
                </w:tcPr>
                <w:p w:rsidR="007279F6" w:rsidRPr="006105FD" w:rsidRDefault="007279F6" w:rsidP="00AC0BD9">
                  <w:pPr>
                    <w:pStyle w:val="Akapitzlist"/>
                    <w:autoSpaceDE w:val="0"/>
                    <w:autoSpaceDN w:val="0"/>
                    <w:adjustRightInd w:val="0"/>
                    <w:spacing w:line="480" w:lineRule="auto"/>
                    <w:ind w:left="0"/>
                    <w:jc w:val="center"/>
                    <w:rPr>
                      <w:sz w:val="20"/>
                      <w:szCs w:val="20"/>
                    </w:rPr>
                  </w:pPr>
                </w:p>
              </w:tc>
              <w:tc>
                <w:tcPr>
                  <w:tcW w:w="2450" w:type="dxa"/>
                  <w:shd w:val="clear" w:color="auto" w:fill="auto"/>
                </w:tcPr>
                <w:p w:rsidR="007279F6" w:rsidRPr="006105FD" w:rsidRDefault="007279F6" w:rsidP="00AC0BD9">
                  <w:pPr>
                    <w:pStyle w:val="Akapitzlist"/>
                    <w:autoSpaceDE w:val="0"/>
                    <w:autoSpaceDN w:val="0"/>
                    <w:adjustRightInd w:val="0"/>
                    <w:spacing w:line="480" w:lineRule="auto"/>
                    <w:ind w:left="0"/>
                    <w:rPr>
                      <w:sz w:val="20"/>
                      <w:szCs w:val="20"/>
                    </w:rPr>
                  </w:pPr>
                </w:p>
              </w:tc>
              <w:tc>
                <w:tcPr>
                  <w:tcW w:w="1974" w:type="dxa"/>
                  <w:shd w:val="clear" w:color="auto" w:fill="auto"/>
                </w:tcPr>
                <w:p w:rsidR="007279F6" w:rsidRPr="006105FD" w:rsidRDefault="007279F6" w:rsidP="00AC0BD9">
                  <w:pPr>
                    <w:pStyle w:val="Akapitzlist"/>
                    <w:autoSpaceDE w:val="0"/>
                    <w:autoSpaceDN w:val="0"/>
                    <w:adjustRightInd w:val="0"/>
                    <w:spacing w:line="480" w:lineRule="auto"/>
                    <w:ind w:left="0"/>
                    <w:jc w:val="center"/>
                    <w:rPr>
                      <w:sz w:val="20"/>
                      <w:szCs w:val="20"/>
                    </w:rPr>
                  </w:pPr>
                </w:p>
              </w:tc>
              <w:tc>
                <w:tcPr>
                  <w:tcW w:w="1729" w:type="dxa"/>
                  <w:shd w:val="clear" w:color="auto" w:fill="auto"/>
                </w:tcPr>
                <w:p w:rsidR="007279F6" w:rsidRPr="006105FD" w:rsidRDefault="007279F6" w:rsidP="00AC0BD9">
                  <w:pPr>
                    <w:pStyle w:val="Akapitzlist"/>
                    <w:autoSpaceDE w:val="0"/>
                    <w:autoSpaceDN w:val="0"/>
                    <w:adjustRightInd w:val="0"/>
                    <w:spacing w:line="480" w:lineRule="auto"/>
                    <w:ind w:left="0"/>
                    <w:jc w:val="center"/>
                    <w:rPr>
                      <w:sz w:val="20"/>
                      <w:szCs w:val="20"/>
                    </w:rPr>
                  </w:pPr>
                </w:p>
              </w:tc>
            </w:tr>
          </w:tbl>
          <w:p w:rsidR="007279F6" w:rsidRDefault="007279F6" w:rsidP="007279F6">
            <w:pPr>
              <w:autoSpaceDE w:val="0"/>
              <w:autoSpaceDN w:val="0"/>
              <w:adjustRightInd w:val="0"/>
            </w:pPr>
          </w:p>
          <w:p w:rsidR="007279F6" w:rsidRDefault="007279F6" w:rsidP="007279F6">
            <w:pPr>
              <w:autoSpaceDE w:val="0"/>
              <w:autoSpaceDN w:val="0"/>
              <w:adjustRightInd w:val="0"/>
              <w:jc w:val="center"/>
            </w:pPr>
          </w:p>
          <w:p w:rsidR="007279F6" w:rsidRPr="000B335A" w:rsidRDefault="007279F6" w:rsidP="007279F6">
            <w:pPr>
              <w:autoSpaceDE w:val="0"/>
              <w:autoSpaceDN w:val="0"/>
              <w:adjustRightInd w:val="0"/>
              <w:jc w:val="center"/>
            </w:pPr>
            <w:r w:rsidRPr="000B335A">
              <w:t>OŚWIADCZENIE</w:t>
            </w:r>
          </w:p>
          <w:p w:rsidR="007279F6" w:rsidRPr="000B335A" w:rsidRDefault="007279F6" w:rsidP="00431514">
            <w:pPr>
              <w:autoSpaceDE w:val="0"/>
              <w:autoSpaceDN w:val="0"/>
              <w:adjustRightInd w:val="0"/>
              <w:jc w:val="center"/>
            </w:pPr>
            <w:r w:rsidRPr="000B335A">
              <w:t>Zobowiązuję się do przestrzegania przepisów dotyczących bezpieczeństwa w czasie</w:t>
            </w:r>
          </w:p>
          <w:p w:rsidR="007279F6" w:rsidRPr="000B335A" w:rsidRDefault="007279F6" w:rsidP="00431514">
            <w:pPr>
              <w:autoSpaceDE w:val="0"/>
              <w:autoSpaceDN w:val="0"/>
              <w:adjustRightInd w:val="0"/>
              <w:jc w:val="center"/>
            </w:pPr>
            <w:r w:rsidRPr="000B335A">
              <w:t>wycieczki.</w:t>
            </w:r>
          </w:p>
          <w:p w:rsidR="007279F6" w:rsidRDefault="007279F6" w:rsidP="007279F6">
            <w:pPr>
              <w:autoSpaceDE w:val="0"/>
              <w:autoSpaceDN w:val="0"/>
              <w:adjustRightInd w:val="0"/>
            </w:pPr>
          </w:p>
          <w:p w:rsidR="007279F6" w:rsidRDefault="007279F6" w:rsidP="007279F6">
            <w:pPr>
              <w:autoSpaceDE w:val="0"/>
              <w:autoSpaceDN w:val="0"/>
              <w:adjustRightInd w:val="0"/>
            </w:pPr>
          </w:p>
          <w:p w:rsidR="00431514" w:rsidRDefault="00431514" w:rsidP="00431514">
            <w:pPr>
              <w:autoSpaceDE w:val="0"/>
              <w:autoSpaceDN w:val="0"/>
              <w:adjustRightInd w:val="0"/>
            </w:pPr>
          </w:p>
          <w:p w:rsidR="00332075" w:rsidRDefault="00332075" w:rsidP="00431514">
            <w:pPr>
              <w:autoSpaceDE w:val="0"/>
              <w:autoSpaceDN w:val="0"/>
              <w:adjustRightInd w:val="0"/>
            </w:pPr>
          </w:p>
          <w:p w:rsidR="00332075" w:rsidRDefault="00332075" w:rsidP="00431514">
            <w:pPr>
              <w:autoSpaceDE w:val="0"/>
              <w:autoSpaceDN w:val="0"/>
              <w:adjustRightInd w:val="0"/>
            </w:pPr>
          </w:p>
          <w:p w:rsidR="00332075" w:rsidRDefault="00332075" w:rsidP="00431514">
            <w:pPr>
              <w:autoSpaceDE w:val="0"/>
              <w:autoSpaceDN w:val="0"/>
              <w:adjustRightInd w:val="0"/>
            </w:pPr>
          </w:p>
          <w:p w:rsidR="00431514" w:rsidRPr="00500F1E" w:rsidRDefault="007279F6" w:rsidP="00431514">
            <w:pPr>
              <w:autoSpaceDE w:val="0"/>
              <w:autoSpaceDN w:val="0"/>
              <w:adjustRightInd w:val="0"/>
            </w:pPr>
            <w:r w:rsidRPr="000B335A">
              <w:t>Kierownik wycieczki</w:t>
            </w:r>
            <w:r w:rsidR="00431514">
              <w:t xml:space="preserve">      ………………………………          </w:t>
            </w:r>
            <w:r w:rsidR="00431514" w:rsidRPr="00500F1E">
              <w:t>Opiekunowie wycieczki</w:t>
            </w:r>
          </w:p>
          <w:p w:rsidR="00431514" w:rsidRPr="00500F1E" w:rsidRDefault="00431514" w:rsidP="004A6B61">
            <w:pPr>
              <w:pStyle w:val="Akapitzlist"/>
              <w:widowControl/>
              <w:numPr>
                <w:ilvl w:val="0"/>
                <w:numId w:val="194"/>
              </w:numPr>
              <w:suppressAutoHyphens w:val="0"/>
              <w:autoSpaceDE w:val="0"/>
              <w:autoSpaceDN w:val="0"/>
              <w:adjustRightInd w:val="0"/>
              <w:spacing w:line="360" w:lineRule="auto"/>
            </w:pPr>
            <w:r w:rsidRPr="00500F1E">
              <w:t>…………………………………</w:t>
            </w:r>
          </w:p>
          <w:p w:rsidR="00431514" w:rsidRPr="00500F1E" w:rsidRDefault="00431514" w:rsidP="00431514">
            <w:pPr>
              <w:pStyle w:val="Akapitzlist"/>
              <w:autoSpaceDE w:val="0"/>
              <w:autoSpaceDN w:val="0"/>
              <w:adjustRightInd w:val="0"/>
              <w:spacing w:line="360" w:lineRule="auto"/>
              <w:ind w:left="5747"/>
              <w:rPr>
                <w:i/>
                <w:iCs/>
              </w:rPr>
            </w:pPr>
            <w:r w:rsidRPr="00500F1E">
              <w:rPr>
                <w:i/>
                <w:iCs/>
              </w:rPr>
              <w:t>(imiona i nazwiska oraz podpisy)</w:t>
            </w:r>
          </w:p>
          <w:p w:rsidR="00431514" w:rsidRPr="00500F1E" w:rsidRDefault="00431514" w:rsidP="00431514">
            <w:pPr>
              <w:autoSpaceDE w:val="0"/>
              <w:autoSpaceDN w:val="0"/>
              <w:adjustRightInd w:val="0"/>
              <w:spacing w:line="360" w:lineRule="auto"/>
              <w:ind w:firstLine="5387"/>
            </w:pPr>
            <w:r w:rsidRPr="00500F1E">
              <w:t>2. …………………………………….</w:t>
            </w:r>
          </w:p>
          <w:p w:rsidR="00431514" w:rsidRDefault="00431514" w:rsidP="00DE6B42">
            <w:pPr>
              <w:autoSpaceDE w:val="0"/>
              <w:autoSpaceDN w:val="0"/>
              <w:adjustRightInd w:val="0"/>
              <w:spacing w:line="360" w:lineRule="auto"/>
              <w:ind w:firstLine="5387"/>
            </w:pPr>
            <w:r w:rsidRPr="00500F1E">
              <w:t>3. …………………………………….</w:t>
            </w:r>
          </w:p>
          <w:p w:rsidR="00431514" w:rsidRDefault="00431514" w:rsidP="00431514">
            <w:pPr>
              <w:autoSpaceDE w:val="0"/>
              <w:autoSpaceDN w:val="0"/>
              <w:adjustRightInd w:val="0"/>
              <w:spacing w:line="360" w:lineRule="auto"/>
              <w:jc w:val="center"/>
            </w:pPr>
          </w:p>
          <w:p w:rsidR="00431514" w:rsidRPr="00500F1E" w:rsidRDefault="00431514" w:rsidP="00431514">
            <w:pPr>
              <w:autoSpaceDE w:val="0"/>
              <w:autoSpaceDN w:val="0"/>
              <w:adjustRightInd w:val="0"/>
              <w:spacing w:line="360" w:lineRule="auto"/>
              <w:jc w:val="center"/>
            </w:pPr>
            <w:r w:rsidRPr="00500F1E">
              <w:t>ZATWIERDZAM</w:t>
            </w:r>
          </w:p>
          <w:p w:rsidR="00431514" w:rsidRPr="00500F1E" w:rsidRDefault="00431514" w:rsidP="00431514">
            <w:pPr>
              <w:autoSpaceDE w:val="0"/>
              <w:autoSpaceDN w:val="0"/>
              <w:adjustRightInd w:val="0"/>
              <w:spacing w:line="360" w:lineRule="auto"/>
              <w:jc w:val="center"/>
            </w:pPr>
            <w:r w:rsidRPr="00500F1E">
              <w:t>….……………………………………………..…</w:t>
            </w:r>
          </w:p>
          <w:p w:rsidR="00431514" w:rsidRDefault="00431514" w:rsidP="00DE6B42">
            <w:pPr>
              <w:pStyle w:val="Akapitzlist"/>
              <w:autoSpaceDE w:val="0"/>
              <w:autoSpaceDN w:val="0"/>
              <w:adjustRightInd w:val="0"/>
              <w:spacing w:line="360" w:lineRule="auto"/>
              <w:jc w:val="center"/>
              <w:rPr>
                <w:i/>
                <w:iCs/>
              </w:rPr>
            </w:pPr>
            <w:r w:rsidRPr="00500F1E">
              <w:rPr>
                <w:i/>
                <w:iCs/>
              </w:rPr>
              <w:t>(data i podpis dyrektora przedszkola/szkoły/placówki)</w:t>
            </w:r>
          </w:p>
          <w:p w:rsidR="00332075" w:rsidRPr="00DE6B42" w:rsidRDefault="00332075" w:rsidP="00DE6B42">
            <w:pPr>
              <w:pStyle w:val="Akapitzlist"/>
              <w:autoSpaceDE w:val="0"/>
              <w:autoSpaceDN w:val="0"/>
              <w:adjustRightInd w:val="0"/>
              <w:spacing w:line="360" w:lineRule="auto"/>
              <w:jc w:val="center"/>
              <w:rPr>
                <w:i/>
                <w:iCs/>
              </w:rPr>
            </w:pPr>
          </w:p>
          <w:p w:rsidR="007279F6" w:rsidRDefault="00431514" w:rsidP="00431514">
            <w:pPr>
              <w:pStyle w:val="Tekstpodstawowy"/>
              <w:spacing w:after="0" w:line="360" w:lineRule="auto"/>
              <w:jc w:val="left"/>
              <w:rPr>
                <w:rFonts w:ascii="Times New Roman" w:hAnsi="Times New Roman"/>
                <w:i/>
              </w:rPr>
            </w:pPr>
            <w:r w:rsidRPr="00500F1E">
              <w:rPr>
                <w:rFonts w:ascii="Times New Roman" w:hAnsi="Times New Roman"/>
              </w:rPr>
              <w:t>1</w:t>
            </w:r>
            <w:r w:rsidRPr="00500F1E">
              <w:rPr>
                <w:rFonts w:ascii="Times New Roman" w:hAnsi="Times New Roman"/>
                <w:i/>
              </w:rPr>
              <w:t>) Kartę wycieczki wraz z listą uczestników stanowi wydruk komputerowy z dziennika elektronicznego</w:t>
            </w:r>
          </w:p>
        </w:tc>
      </w:tr>
    </w:tbl>
    <w:p w:rsidR="005B49AD" w:rsidRDefault="005B49AD" w:rsidP="007279F6">
      <w:pPr>
        <w:pStyle w:val="Tekstpodstawowy"/>
        <w:spacing w:line="360" w:lineRule="auto"/>
        <w:rPr>
          <w:rFonts w:ascii="Times New Roman" w:hAnsi="Times New Roman"/>
          <w:i/>
        </w:rPr>
      </w:pPr>
    </w:p>
    <w:p w:rsidR="007279F6" w:rsidRDefault="00431514" w:rsidP="007279F6">
      <w:pPr>
        <w:pStyle w:val="Tekstpodstawowy"/>
        <w:spacing w:line="360" w:lineRule="auto"/>
        <w:rPr>
          <w:rFonts w:ascii="Times New Roman" w:hAnsi="Times New Roman"/>
          <w:i/>
        </w:rPr>
      </w:pPr>
      <w:r>
        <w:rPr>
          <w:rFonts w:ascii="Times New Roman" w:hAnsi="Times New Roman"/>
          <w:i/>
        </w:rPr>
        <w:t>załącznik nr 2</w:t>
      </w:r>
    </w:p>
    <w:tbl>
      <w:tblPr>
        <w:tblStyle w:val="Tabela-Siatka"/>
        <w:tblW w:w="0" w:type="auto"/>
        <w:tblLook w:val="04A0" w:firstRow="1" w:lastRow="0" w:firstColumn="1" w:lastColumn="0" w:noHBand="0" w:noVBand="1"/>
      </w:tblPr>
      <w:tblGrid>
        <w:gridCol w:w="9212"/>
      </w:tblGrid>
      <w:tr w:rsidR="00431514" w:rsidTr="00431514">
        <w:tc>
          <w:tcPr>
            <w:tcW w:w="9212" w:type="dxa"/>
          </w:tcPr>
          <w:p w:rsidR="00431514" w:rsidRPr="00500F1E" w:rsidRDefault="00431514" w:rsidP="00431514">
            <w:pPr>
              <w:pStyle w:val="Tekstpodstawowy"/>
              <w:spacing w:after="0" w:line="360" w:lineRule="auto"/>
              <w:jc w:val="center"/>
              <w:rPr>
                <w:rFonts w:ascii="Times New Roman" w:hAnsi="Times New Roman"/>
              </w:rPr>
            </w:pPr>
            <w:r w:rsidRPr="00500F1E">
              <w:rPr>
                <w:rFonts w:ascii="Times New Roman" w:hAnsi="Times New Roman"/>
                <w:b/>
              </w:rPr>
              <w:t>ZGODA RODZICÓW NA WYJAZD DZIECKA NA WYCIECZKĘ / IMPREZĘ</w:t>
            </w:r>
          </w:p>
          <w:p w:rsidR="00431514" w:rsidRPr="00500F1E" w:rsidRDefault="00431514" w:rsidP="00431514">
            <w:pPr>
              <w:pStyle w:val="Tekstpodstawowy"/>
              <w:spacing w:after="0" w:line="360" w:lineRule="auto"/>
              <w:jc w:val="left"/>
              <w:rPr>
                <w:rFonts w:ascii="Times New Roman" w:hAnsi="Times New Roman"/>
              </w:rPr>
            </w:pPr>
            <w:r w:rsidRPr="00500F1E">
              <w:rPr>
                <w:rFonts w:ascii="Times New Roman" w:hAnsi="Times New Roman"/>
              </w:rPr>
              <w:br/>
              <w:t>Imię i nazwisko rodzica / opiekuna:………</w:t>
            </w:r>
            <w:r>
              <w:rPr>
                <w:rFonts w:ascii="Times New Roman" w:hAnsi="Times New Roman"/>
              </w:rPr>
              <w:t>............……………………………….……………</w:t>
            </w:r>
            <w:r w:rsidRPr="00500F1E">
              <w:rPr>
                <w:rFonts w:ascii="Times New Roman" w:hAnsi="Times New Roman"/>
              </w:rPr>
              <w:br/>
              <w:t>Telefon kontaktowy:………………..</w:t>
            </w:r>
            <w:r>
              <w:rPr>
                <w:rFonts w:ascii="Times New Roman" w:hAnsi="Times New Roman"/>
              </w:rPr>
              <w:t>........……………………………………………………..</w:t>
            </w:r>
            <w:r w:rsidRPr="00500F1E">
              <w:rPr>
                <w:rFonts w:ascii="Times New Roman" w:hAnsi="Times New Roman"/>
              </w:rPr>
              <w:br/>
            </w:r>
            <w:r w:rsidRPr="00500F1E">
              <w:rPr>
                <w:rFonts w:ascii="Times New Roman" w:hAnsi="Times New Roman"/>
              </w:rPr>
              <w:br/>
              <w:t>Zezwalam mojemu dziecku …....</w:t>
            </w:r>
            <w:r>
              <w:rPr>
                <w:rFonts w:ascii="Times New Roman" w:hAnsi="Times New Roman"/>
              </w:rPr>
              <w:t>.......………………………………………………………….</w:t>
            </w:r>
            <w:r w:rsidRPr="00500F1E">
              <w:rPr>
                <w:rFonts w:ascii="Times New Roman" w:hAnsi="Times New Roman"/>
              </w:rPr>
              <w:br/>
              <w:t>na udział w wycieczce/imprezie do …….................................................................................</w:t>
            </w:r>
            <w:r>
              <w:rPr>
                <w:rFonts w:ascii="Times New Roman" w:hAnsi="Times New Roman"/>
              </w:rPr>
              <w:t>...</w:t>
            </w:r>
            <w:r w:rsidRPr="00500F1E">
              <w:rPr>
                <w:rFonts w:ascii="Times New Roman" w:hAnsi="Times New Roman"/>
              </w:rPr>
              <w:br/>
              <w:t>organizowanej prze</w:t>
            </w:r>
            <w:r>
              <w:rPr>
                <w:rFonts w:ascii="Times New Roman" w:hAnsi="Times New Roman"/>
              </w:rPr>
              <w:t>z ……………………………………………………………………………</w:t>
            </w:r>
            <w:r w:rsidRPr="00500F1E">
              <w:rPr>
                <w:rFonts w:ascii="Times New Roman" w:hAnsi="Times New Roman"/>
              </w:rPr>
              <w:br/>
              <w:t>w terminie …………………………………</w:t>
            </w:r>
            <w:r>
              <w:rPr>
                <w:rFonts w:ascii="Times New Roman" w:hAnsi="Times New Roman"/>
              </w:rPr>
              <w:t>………………………………………………..…..</w:t>
            </w:r>
          </w:p>
          <w:p w:rsidR="00431514" w:rsidRPr="00500F1E" w:rsidRDefault="00431514" w:rsidP="00431514">
            <w:pPr>
              <w:pStyle w:val="Tekstpodstawowy"/>
              <w:spacing w:after="0" w:line="360" w:lineRule="auto"/>
              <w:jc w:val="left"/>
              <w:rPr>
                <w:rFonts w:ascii="Times New Roman" w:hAnsi="Times New Roman"/>
              </w:rPr>
            </w:pPr>
            <w:r w:rsidRPr="00500F1E">
              <w:rPr>
                <w:rFonts w:ascii="Times New Roman" w:hAnsi="Times New Roman"/>
              </w:rPr>
              <w:br/>
              <w:t>Zobowiązuję się pokryć koszty uczestnictwa w wycieczce/imprezie w wysokości……….......……zł oraz ewentualne straty wyrządzone przez moje dziecko na wycieczce/imprezie.</w:t>
            </w:r>
          </w:p>
          <w:p w:rsidR="00431514" w:rsidRPr="00500F1E" w:rsidRDefault="00431514" w:rsidP="00431514">
            <w:pPr>
              <w:pStyle w:val="Tekstpodstawowy"/>
              <w:spacing w:after="0" w:line="360" w:lineRule="auto"/>
              <w:rPr>
                <w:rFonts w:ascii="Times New Roman" w:hAnsi="Times New Roman"/>
              </w:rPr>
            </w:pPr>
            <w:r w:rsidRPr="00500F1E">
              <w:rPr>
                <w:rFonts w:ascii="Times New Roman" w:hAnsi="Times New Roman"/>
              </w:rPr>
              <w:t>Jednocześnie oświadczam, że nie widzę przeciwwskazań zdrowotnych do uczestnictwa mojego dziecka w tej wycieczce/imprezie.</w:t>
            </w:r>
          </w:p>
          <w:p w:rsidR="00431514" w:rsidRPr="00500F1E" w:rsidRDefault="00431514" w:rsidP="00431514">
            <w:pPr>
              <w:pStyle w:val="Tekstpodstawowy"/>
              <w:spacing w:after="0" w:line="360" w:lineRule="auto"/>
              <w:rPr>
                <w:rFonts w:ascii="Times New Roman" w:hAnsi="Times New Roman"/>
              </w:rPr>
            </w:pPr>
            <w:r w:rsidRPr="00500F1E">
              <w:rPr>
                <w:rFonts w:ascii="Times New Roman" w:hAnsi="Times New Roman"/>
              </w:rPr>
              <w:t>Zgadzam się na przeprowadzenie niezbędnych zabiegów i hospitalizację dziecka w sytuacjach zagrożenia zdrowia lub życia.</w:t>
            </w:r>
          </w:p>
          <w:p w:rsidR="00431514" w:rsidRPr="00500F1E" w:rsidRDefault="00431514" w:rsidP="00431514">
            <w:pPr>
              <w:pStyle w:val="Tekstpodstawowy"/>
              <w:spacing w:after="0" w:line="360" w:lineRule="auto"/>
              <w:jc w:val="left"/>
              <w:rPr>
                <w:rFonts w:ascii="Times New Roman" w:hAnsi="Times New Roman"/>
                <w:i/>
              </w:rPr>
            </w:pPr>
            <w:r w:rsidRPr="00500F1E">
              <w:rPr>
                <w:rFonts w:ascii="Times New Roman" w:hAnsi="Times New Roman"/>
              </w:rPr>
              <w:br/>
              <w:t>Podpis rodzica / opiekuna: ……………</w:t>
            </w:r>
            <w:r>
              <w:rPr>
                <w:rFonts w:ascii="Times New Roman" w:hAnsi="Times New Roman"/>
              </w:rPr>
              <w:t xml:space="preserve">……………………      </w:t>
            </w:r>
            <w:r w:rsidRPr="00500F1E">
              <w:rPr>
                <w:rFonts w:ascii="Times New Roman" w:hAnsi="Times New Roman"/>
              </w:rPr>
              <w:t>data……………………..........</w:t>
            </w:r>
          </w:p>
          <w:p w:rsidR="00431514" w:rsidRDefault="00431514" w:rsidP="007279F6">
            <w:pPr>
              <w:pStyle w:val="Tekstpodstawowy"/>
              <w:spacing w:line="360" w:lineRule="auto"/>
              <w:rPr>
                <w:rFonts w:ascii="Times New Roman" w:hAnsi="Times New Roman"/>
                <w:i/>
              </w:rPr>
            </w:pPr>
          </w:p>
        </w:tc>
      </w:tr>
    </w:tbl>
    <w:p w:rsidR="00431514" w:rsidRDefault="00431514" w:rsidP="007279F6">
      <w:pPr>
        <w:pStyle w:val="Tekstpodstawowy"/>
        <w:spacing w:line="360" w:lineRule="auto"/>
        <w:rPr>
          <w:rFonts w:ascii="Times New Roman" w:hAnsi="Times New Roman"/>
          <w:i/>
        </w:rPr>
      </w:pPr>
    </w:p>
    <w:p w:rsidR="00431514" w:rsidRDefault="00431514" w:rsidP="007279F6">
      <w:pPr>
        <w:pStyle w:val="Tekstpodstawowy"/>
        <w:spacing w:line="360" w:lineRule="auto"/>
        <w:rPr>
          <w:rFonts w:ascii="Times New Roman" w:hAnsi="Times New Roman"/>
          <w:i/>
        </w:rPr>
      </w:pPr>
      <w:r>
        <w:rPr>
          <w:rFonts w:ascii="Times New Roman" w:hAnsi="Times New Roman"/>
          <w:i/>
        </w:rPr>
        <w:t>załącznik nr 2a</w:t>
      </w:r>
    </w:p>
    <w:tbl>
      <w:tblPr>
        <w:tblStyle w:val="Tabela-Siatka"/>
        <w:tblW w:w="0" w:type="auto"/>
        <w:tblLook w:val="04A0" w:firstRow="1" w:lastRow="0" w:firstColumn="1" w:lastColumn="0" w:noHBand="0" w:noVBand="1"/>
      </w:tblPr>
      <w:tblGrid>
        <w:gridCol w:w="9212"/>
      </w:tblGrid>
      <w:tr w:rsidR="00431514" w:rsidTr="00431514">
        <w:tc>
          <w:tcPr>
            <w:tcW w:w="9212" w:type="dxa"/>
          </w:tcPr>
          <w:p w:rsidR="00EB6861" w:rsidRPr="00500F1E" w:rsidRDefault="00EB6861" w:rsidP="00332075">
            <w:pPr>
              <w:pStyle w:val="Tekstpodstawowy"/>
              <w:spacing w:after="0" w:line="276" w:lineRule="auto"/>
              <w:jc w:val="center"/>
              <w:rPr>
                <w:rFonts w:ascii="Times New Roman" w:hAnsi="Times New Roman"/>
                <w:b/>
              </w:rPr>
            </w:pPr>
            <w:r w:rsidRPr="00500F1E">
              <w:rPr>
                <w:rFonts w:ascii="Times New Roman" w:hAnsi="Times New Roman"/>
                <w:b/>
              </w:rPr>
              <w:t>ZGODA RODZICÓW/PRAWNYCH OPIEKUNÓW</w:t>
            </w:r>
          </w:p>
          <w:p w:rsidR="00EB6861" w:rsidRPr="00500F1E" w:rsidRDefault="00EB6861" w:rsidP="00332075">
            <w:pPr>
              <w:pStyle w:val="Tekstpodstawowy"/>
              <w:spacing w:after="0" w:line="276" w:lineRule="auto"/>
              <w:jc w:val="center"/>
              <w:rPr>
                <w:rFonts w:ascii="Times New Roman" w:hAnsi="Times New Roman"/>
              </w:rPr>
            </w:pPr>
            <w:r w:rsidRPr="00500F1E">
              <w:rPr>
                <w:rFonts w:ascii="Times New Roman" w:hAnsi="Times New Roman"/>
                <w:b/>
              </w:rPr>
              <w:t>NA UDZIAŁ W WYCIECZCE ROWEROWEJ</w:t>
            </w:r>
          </w:p>
          <w:p w:rsidR="00EB6861" w:rsidRPr="00500F1E" w:rsidRDefault="00EB6861" w:rsidP="00332075">
            <w:pPr>
              <w:pStyle w:val="Tekstpodstawowy"/>
              <w:spacing w:after="0" w:line="360" w:lineRule="auto"/>
              <w:jc w:val="center"/>
              <w:rPr>
                <w:rFonts w:ascii="Times New Roman" w:hAnsi="Times New Roman"/>
              </w:rPr>
            </w:pPr>
          </w:p>
          <w:p w:rsidR="00EB6861" w:rsidRPr="00500F1E" w:rsidRDefault="00EB6861" w:rsidP="00EB6861">
            <w:pPr>
              <w:pStyle w:val="Tekstpodstawowy"/>
              <w:spacing w:before="120" w:after="0" w:line="360" w:lineRule="auto"/>
              <w:jc w:val="left"/>
              <w:rPr>
                <w:rFonts w:ascii="Times New Roman" w:hAnsi="Times New Roman"/>
              </w:rPr>
            </w:pPr>
            <w:r w:rsidRPr="00500F1E">
              <w:rPr>
                <w:rFonts w:ascii="Times New Roman" w:hAnsi="Times New Roman"/>
              </w:rPr>
              <w:t xml:space="preserve">Imię i nazwisko rodzica / opiekuna: </w:t>
            </w:r>
            <w:r>
              <w:rPr>
                <w:rFonts w:ascii="Times New Roman" w:hAnsi="Times New Roman"/>
              </w:rPr>
              <w:t>……………….........……………………………………</w:t>
            </w:r>
            <w:r w:rsidRPr="00500F1E">
              <w:rPr>
                <w:rFonts w:ascii="Times New Roman" w:hAnsi="Times New Roman"/>
              </w:rPr>
              <w:br/>
              <w:t>Telefon kontaktowy: …………………</w:t>
            </w:r>
            <w:r>
              <w:rPr>
                <w:rFonts w:ascii="Times New Roman" w:hAnsi="Times New Roman"/>
              </w:rPr>
              <w:t>………….........……………………….………………</w:t>
            </w:r>
          </w:p>
          <w:p w:rsidR="00EB6861" w:rsidRPr="00500F1E" w:rsidRDefault="00EB6861" w:rsidP="00EB6861">
            <w:pPr>
              <w:pStyle w:val="Tekstpodstawowy"/>
              <w:spacing w:before="120" w:after="0" w:line="360" w:lineRule="auto"/>
              <w:jc w:val="left"/>
              <w:rPr>
                <w:rFonts w:ascii="Times New Roman" w:hAnsi="Times New Roman"/>
              </w:rPr>
            </w:pPr>
            <w:r w:rsidRPr="00500F1E">
              <w:rPr>
                <w:rFonts w:ascii="Times New Roman" w:hAnsi="Times New Roman"/>
              </w:rPr>
              <w:t>Zezwalam mojemu dziecku ……………</w:t>
            </w:r>
            <w:r>
              <w:rPr>
                <w:rFonts w:ascii="Times New Roman" w:hAnsi="Times New Roman"/>
              </w:rPr>
              <w:t>..........………………………………………………</w:t>
            </w:r>
            <w:r w:rsidRPr="00500F1E">
              <w:rPr>
                <w:rFonts w:ascii="Times New Roman" w:hAnsi="Times New Roman"/>
              </w:rPr>
              <w:br/>
              <w:t>na udział w wycieczce rowerowej do.…………</w:t>
            </w:r>
            <w:r>
              <w:rPr>
                <w:rFonts w:ascii="Times New Roman" w:hAnsi="Times New Roman"/>
              </w:rPr>
              <w:t>..........………...………………………………</w:t>
            </w:r>
            <w:r w:rsidRPr="00500F1E">
              <w:rPr>
                <w:rFonts w:ascii="Times New Roman" w:hAnsi="Times New Roman"/>
              </w:rPr>
              <w:br/>
              <w:t>organizowanej przez …………………</w:t>
            </w:r>
            <w:r>
              <w:rPr>
                <w:rFonts w:ascii="Times New Roman" w:hAnsi="Times New Roman"/>
              </w:rPr>
              <w:t>…………..........………………………………………</w:t>
            </w:r>
            <w:r w:rsidRPr="00500F1E">
              <w:rPr>
                <w:rFonts w:ascii="Times New Roman" w:hAnsi="Times New Roman"/>
              </w:rPr>
              <w:br/>
              <w:t>w terminie ………………………………………….</w:t>
            </w:r>
            <w:r>
              <w:rPr>
                <w:rFonts w:ascii="Times New Roman" w:hAnsi="Times New Roman"/>
              </w:rPr>
              <w:t>.........……………………………………</w:t>
            </w:r>
          </w:p>
          <w:p w:rsidR="00EB6861" w:rsidRPr="00500F1E" w:rsidRDefault="00EB6861" w:rsidP="00EB6861">
            <w:pPr>
              <w:pStyle w:val="Tekstpodstawowy"/>
              <w:spacing w:after="0" w:line="360" w:lineRule="auto"/>
              <w:rPr>
                <w:rFonts w:ascii="Times New Roman" w:hAnsi="Times New Roman"/>
              </w:rPr>
            </w:pPr>
            <w:r w:rsidRPr="00500F1E">
              <w:rPr>
                <w:rFonts w:ascii="Times New Roman" w:hAnsi="Times New Roman"/>
              </w:rPr>
              <w:t>Zobowiązuję się, że w/w dziecko posiada sprawny rower z obowiązkowym wyposażeniem: dzwonek lub inny sygnał ostrzegawczy o nieprzeraźliwym dźwięku, z przodu – co najmniej w jedno światło pozycyjne barwy białej lub żółtej selektywnej, z tyłu – co najmniej w jedno światło odblaskowe barwy czerwonej o kształcie innym niż trójkąt oraz co najmniej w jedno światło pozycyjne barwy czerwonej (dopuszcza się, aby światła pozycyjne roweru były zdemontowane, jeżeli kierujący tym pojazdem nie jest zobowiązany do ich używania podczas jazdy) oraz co najmniej jeden sprawny hamulec. W razie niespełnienia powyższego zobowiązania oraz nieposiadania przy sobie karty rowerowej dziecko nie będzie uczestniczyło w wycieczce i tym samym pozostaje pod opieką rodziców.</w:t>
            </w:r>
          </w:p>
          <w:p w:rsidR="00EB6861" w:rsidRPr="00500F1E" w:rsidRDefault="00EB6861" w:rsidP="00EB6861">
            <w:pPr>
              <w:pStyle w:val="Tekstpodstawowy"/>
              <w:spacing w:before="50" w:after="0" w:line="360" w:lineRule="auto"/>
              <w:rPr>
                <w:rFonts w:ascii="Times New Roman" w:hAnsi="Times New Roman"/>
              </w:rPr>
            </w:pPr>
            <w:r w:rsidRPr="00500F1E">
              <w:rPr>
                <w:rFonts w:ascii="Times New Roman" w:hAnsi="Times New Roman"/>
              </w:rPr>
              <w:t>Jednocześnie oświadczam, że nie widzę przeciwwskazań zdrowotnych do uczestnictwa mojego dziecka w tej wycieczce.</w:t>
            </w:r>
          </w:p>
          <w:p w:rsidR="00EB6861" w:rsidRPr="00500F1E" w:rsidRDefault="00EB6861" w:rsidP="00EB6861">
            <w:pPr>
              <w:pStyle w:val="Tekstpodstawowy"/>
              <w:spacing w:before="50" w:after="0" w:line="360" w:lineRule="auto"/>
              <w:rPr>
                <w:rFonts w:ascii="Times New Roman" w:hAnsi="Times New Roman"/>
              </w:rPr>
            </w:pPr>
            <w:r w:rsidRPr="00500F1E">
              <w:rPr>
                <w:rFonts w:ascii="Times New Roman" w:hAnsi="Times New Roman"/>
              </w:rPr>
              <w:t>Zgadzam się na przeprowadzenie niezbędnych zabiegów i hospitalizację dziecka w sytuacjach zagrożenia zdrowia lub życia.</w:t>
            </w:r>
          </w:p>
          <w:p w:rsidR="00431514" w:rsidRPr="00EB6861" w:rsidRDefault="00EB6861" w:rsidP="00EB6861">
            <w:pPr>
              <w:pStyle w:val="Tekstpodstawowy"/>
              <w:spacing w:before="50" w:after="0" w:line="360" w:lineRule="auto"/>
              <w:jc w:val="left"/>
              <w:rPr>
                <w:rFonts w:ascii="Times New Roman" w:hAnsi="Times New Roman"/>
              </w:rPr>
            </w:pPr>
            <w:r w:rsidRPr="00500F1E">
              <w:rPr>
                <w:rFonts w:ascii="Times New Roman" w:hAnsi="Times New Roman"/>
              </w:rPr>
              <w:br/>
              <w:t>Podpis rodzic</w:t>
            </w:r>
            <w:r>
              <w:rPr>
                <w:rFonts w:ascii="Times New Roman" w:hAnsi="Times New Roman"/>
              </w:rPr>
              <w:t xml:space="preserve">a / opiekuna: ……………………………………  </w:t>
            </w:r>
            <w:r w:rsidRPr="00500F1E">
              <w:rPr>
                <w:rFonts w:ascii="Times New Roman" w:hAnsi="Times New Roman"/>
              </w:rPr>
              <w:t>data…………….........……….</w:t>
            </w:r>
          </w:p>
        </w:tc>
      </w:tr>
    </w:tbl>
    <w:p w:rsidR="00431514" w:rsidRDefault="00431514" w:rsidP="007279F6">
      <w:pPr>
        <w:pStyle w:val="Tekstpodstawowy"/>
        <w:spacing w:line="360" w:lineRule="auto"/>
        <w:rPr>
          <w:rFonts w:ascii="Times New Roman" w:hAnsi="Times New Roman"/>
          <w:i/>
        </w:rPr>
      </w:pPr>
    </w:p>
    <w:p w:rsidR="007279F6" w:rsidRDefault="00EB6861" w:rsidP="007279F6">
      <w:pPr>
        <w:pStyle w:val="Tekstpodstawowy"/>
        <w:spacing w:line="360" w:lineRule="auto"/>
        <w:rPr>
          <w:rFonts w:ascii="Times New Roman" w:hAnsi="Times New Roman"/>
          <w:i/>
        </w:rPr>
      </w:pPr>
      <w:r w:rsidRPr="00EB6861">
        <w:rPr>
          <w:rFonts w:ascii="Times New Roman" w:hAnsi="Times New Roman"/>
          <w:i/>
        </w:rPr>
        <w:t>załącznik nr 2b</w:t>
      </w:r>
    </w:p>
    <w:tbl>
      <w:tblPr>
        <w:tblStyle w:val="Tabela-Siatka"/>
        <w:tblW w:w="0" w:type="auto"/>
        <w:tblLook w:val="04A0" w:firstRow="1" w:lastRow="0" w:firstColumn="1" w:lastColumn="0" w:noHBand="0" w:noVBand="1"/>
      </w:tblPr>
      <w:tblGrid>
        <w:gridCol w:w="9212"/>
      </w:tblGrid>
      <w:tr w:rsidR="00EB6861" w:rsidTr="00EB6861">
        <w:tc>
          <w:tcPr>
            <w:tcW w:w="9212" w:type="dxa"/>
          </w:tcPr>
          <w:p w:rsidR="00EB6861" w:rsidRPr="00500F1E" w:rsidRDefault="00EB6861" w:rsidP="00332075">
            <w:pPr>
              <w:pStyle w:val="Tekstpodstawowy"/>
              <w:spacing w:after="0" w:line="276" w:lineRule="auto"/>
              <w:jc w:val="center"/>
              <w:rPr>
                <w:rFonts w:ascii="Times New Roman" w:hAnsi="Times New Roman"/>
                <w:b/>
              </w:rPr>
            </w:pPr>
            <w:r w:rsidRPr="00500F1E">
              <w:rPr>
                <w:rFonts w:ascii="Times New Roman" w:hAnsi="Times New Roman"/>
                <w:b/>
              </w:rPr>
              <w:t>ZGODA RODZICÓW / OPIEKUNÓW NA UDZIAŁ DZIECKA</w:t>
            </w:r>
          </w:p>
          <w:p w:rsidR="00EB6861" w:rsidRPr="00500F1E" w:rsidRDefault="00EB6861" w:rsidP="00332075">
            <w:pPr>
              <w:pStyle w:val="Tekstpodstawowy"/>
              <w:spacing w:before="50" w:after="0" w:line="276" w:lineRule="auto"/>
              <w:jc w:val="center"/>
              <w:rPr>
                <w:rFonts w:ascii="Times New Roman" w:hAnsi="Times New Roman"/>
              </w:rPr>
            </w:pPr>
            <w:r w:rsidRPr="00500F1E">
              <w:rPr>
                <w:rFonts w:ascii="Times New Roman" w:hAnsi="Times New Roman"/>
                <w:b/>
              </w:rPr>
              <w:t>W WYCIECZCE NA NARTY</w:t>
            </w:r>
          </w:p>
          <w:p w:rsidR="00EB6861" w:rsidRPr="00500F1E" w:rsidRDefault="00EB6861" w:rsidP="00EB6861">
            <w:pPr>
              <w:pStyle w:val="Tekstpodstawowy"/>
              <w:spacing w:before="50" w:after="0" w:line="360" w:lineRule="auto"/>
              <w:jc w:val="center"/>
              <w:rPr>
                <w:rFonts w:ascii="Times New Roman" w:hAnsi="Times New Roman"/>
              </w:rPr>
            </w:pPr>
          </w:p>
          <w:p w:rsidR="00EB6861" w:rsidRPr="00500F1E" w:rsidRDefault="00EB6861" w:rsidP="00EB6861">
            <w:pPr>
              <w:pStyle w:val="Tekstpodstawowy"/>
              <w:spacing w:before="136" w:after="0" w:line="360" w:lineRule="auto"/>
              <w:rPr>
                <w:rFonts w:ascii="Times New Roman" w:hAnsi="Times New Roman"/>
              </w:rPr>
            </w:pPr>
            <w:r w:rsidRPr="00500F1E">
              <w:rPr>
                <w:rFonts w:ascii="Times New Roman" w:hAnsi="Times New Roman"/>
              </w:rPr>
              <w:t>Imię i nazwisko rodzica/opiekuna …………</w:t>
            </w:r>
            <w:r>
              <w:rPr>
                <w:rFonts w:ascii="Times New Roman" w:hAnsi="Times New Roman"/>
              </w:rPr>
              <w:t>……………………………………………….…...</w:t>
            </w:r>
          </w:p>
          <w:p w:rsidR="00EB6861" w:rsidRPr="00500F1E" w:rsidRDefault="00EB6861" w:rsidP="00EB6861">
            <w:pPr>
              <w:pStyle w:val="Tekstpodstawowy"/>
              <w:spacing w:before="136" w:after="0" w:line="360" w:lineRule="auto"/>
              <w:rPr>
                <w:rFonts w:ascii="Times New Roman" w:hAnsi="Times New Roman"/>
              </w:rPr>
            </w:pPr>
            <w:r w:rsidRPr="00500F1E">
              <w:rPr>
                <w:rFonts w:ascii="Times New Roman" w:hAnsi="Times New Roman"/>
              </w:rPr>
              <w:t>Telefon kontaktowy………………………………</w:t>
            </w:r>
            <w:r>
              <w:rPr>
                <w:rFonts w:ascii="Times New Roman" w:hAnsi="Times New Roman"/>
              </w:rPr>
              <w:t>………………………………………...…....</w:t>
            </w:r>
          </w:p>
          <w:p w:rsidR="00EB6861" w:rsidRPr="00500F1E" w:rsidRDefault="00EB6861" w:rsidP="00EB6861">
            <w:pPr>
              <w:pStyle w:val="Tekstpodstawowy"/>
              <w:spacing w:before="136" w:after="0" w:line="360" w:lineRule="auto"/>
              <w:rPr>
                <w:rFonts w:ascii="Times New Roman" w:hAnsi="Times New Roman"/>
              </w:rPr>
            </w:pPr>
            <w:r w:rsidRPr="00500F1E">
              <w:rPr>
                <w:rFonts w:ascii="Times New Roman" w:hAnsi="Times New Roman"/>
              </w:rPr>
              <w:t>Zezwalam mojemu dziecku ……………………</w:t>
            </w:r>
            <w:r>
              <w:rPr>
                <w:rFonts w:ascii="Times New Roman" w:hAnsi="Times New Roman"/>
              </w:rPr>
              <w:t>………………………………………….…....</w:t>
            </w:r>
          </w:p>
          <w:p w:rsidR="00EB6861" w:rsidRPr="00500F1E" w:rsidRDefault="00EB6861" w:rsidP="00EB6861">
            <w:pPr>
              <w:pStyle w:val="Tekstpodstawowy"/>
              <w:spacing w:before="136" w:after="0" w:line="360" w:lineRule="auto"/>
              <w:rPr>
                <w:rFonts w:ascii="Times New Roman" w:hAnsi="Times New Roman"/>
              </w:rPr>
            </w:pPr>
            <w:r w:rsidRPr="00500F1E">
              <w:rPr>
                <w:rFonts w:ascii="Times New Roman" w:hAnsi="Times New Roman"/>
              </w:rPr>
              <w:t>na udział w wycieczce na narty do ………………</w:t>
            </w:r>
            <w:r>
              <w:rPr>
                <w:rFonts w:ascii="Times New Roman" w:hAnsi="Times New Roman"/>
              </w:rPr>
              <w:t>……………………………………….….....</w:t>
            </w:r>
          </w:p>
          <w:p w:rsidR="00EB6861" w:rsidRPr="00500F1E" w:rsidRDefault="00EB6861" w:rsidP="00EB6861">
            <w:pPr>
              <w:pStyle w:val="Tekstpodstawowy"/>
              <w:spacing w:before="136" w:after="0" w:line="360" w:lineRule="auto"/>
              <w:rPr>
                <w:rFonts w:ascii="Times New Roman" w:hAnsi="Times New Roman"/>
              </w:rPr>
            </w:pPr>
            <w:r w:rsidRPr="00500F1E">
              <w:rPr>
                <w:rFonts w:ascii="Times New Roman" w:hAnsi="Times New Roman"/>
              </w:rPr>
              <w:t>w terminie ……………………………………………………………</w:t>
            </w:r>
            <w:r>
              <w:rPr>
                <w:rFonts w:ascii="Times New Roman" w:hAnsi="Times New Roman"/>
              </w:rPr>
              <w:t>………………...............</w:t>
            </w:r>
          </w:p>
          <w:p w:rsidR="00EB6861" w:rsidRPr="00500F1E" w:rsidRDefault="00EB6861" w:rsidP="00EB6861">
            <w:pPr>
              <w:pStyle w:val="Tekstpodstawowy"/>
              <w:spacing w:before="136" w:after="0" w:line="360" w:lineRule="auto"/>
              <w:rPr>
                <w:rFonts w:ascii="Times New Roman" w:hAnsi="Times New Roman"/>
              </w:rPr>
            </w:pPr>
            <w:r w:rsidRPr="00500F1E">
              <w:rPr>
                <w:rFonts w:ascii="Times New Roman" w:hAnsi="Times New Roman"/>
              </w:rPr>
              <w:t>organizowanej przez …………………………</w:t>
            </w:r>
            <w:r>
              <w:rPr>
                <w:rFonts w:ascii="Times New Roman" w:hAnsi="Times New Roman"/>
              </w:rPr>
              <w:t>……………………………………………..…...</w:t>
            </w:r>
          </w:p>
          <w:p w:rsidR="00EB6861" w:rsidRPr="00500F1E" w:rsidRDefault="00EB6861" w:rsidP="00EB6861">
            <w:pPr>
              <w:pStyle w:val="Tekstpodstawowy"/>
              <w:spacing w:after="0" w:line="360" w:lineRule="auto"/>
              <w:rPr>
                <w:rFonts w:ascii="Times New Roman" w:hAnsi="Times New Roman"/>
              </w:rPr>
            </w:pPr>
          </w:p>
          <w:p w:rsidR="00EB6861" w:rsidRPr="00500F1E" w:rsidRDefault="00EB6861" w:rsidP="00EB6861">
            <w:pPr>
              <w:pStyle w:val="Tekstpodstawowy"/>
              <w:spacing w:after="0" w:line="360" w:lineRule="auto"/>
              <w:rPr>
                <w:rFonts w:ascii="Times New Roman" w:hAnsi="Times New Roman"/>
              </w:rPr>
            </w:pPr>
            <w:r w:rsidRPr="00500F1E">
              <w:rPr>
                <w:rFonts w:ascii="Times New Roman" w:hAnsi="Times New Roman"/>
              </w:rPr>
              <w:t>Oświadczam, że nie widzę przeciwwskazań zdrowotnych do uczestnictwa mojego dziecka w tej wycieczce. Zgadzam się na przeprowadzenie niezbędnych zabiegów i hospitalizację dziecka w sytuacji zagrożenia zdrowia lub życia.</w:t>
            </w:r>
          </w:p>
          <w:p w:rsidR="00EB6861" w:rsidRPr="00500F1E" w:rsidRDefault="00EB6861" w:rsidP="00EB6861">
            <w:pPr>
              <w:pStyle w:val="Tekstpodstawowy"/>
              <w:spacing w:after="0" w:line="360" w:lineRule="auto"/>
              <w:rPr>
                <w:rFonts w:ascii="Times New Roman" w:hAnsi="Times New Roman"/>
              </w:rPr>
            </w:pPr>
            <w:r w:rsidRPr="00500F1E">
              <w:rPr>
                <w:rFonts w:ascii="Times New Roman" w:hAnsi="Times New Roman"/>
              </w:rPr>
              <w:t>Zobowiązuję się, że w/w dziecko posiada sprawny sprzęt narciarski (ewentualnie pieniądze na jego wypożyczenie na miejscu) oraz odpowiednią, ciepłą odzież. Pokrywam równocześnie wszystkie koszty związane z udziałem w wycieczce.</w:t>
            </w:r>
          </w:p>
          <w:p w:rsidR="00EB6861" w:rsidRPr="00500F1E" w:rsidRDefault="00EB6861" w:rsidP="00EB6861">
            <w:pPr>
              <w:pStyle w:val="Tekstpodstawowy"/>
              <w:spacing w:after="0" w:line="360" w:lineRule="auto"/>
              <w:rPr>
                <w:rFonts w:ascii="Times New Roman" w:hAnsi="Times New Roman"/>
              </w:rPr>
            </w:pPr>
          </w:p>
          <w:p w:rsidR="00EB6861" w:rsidRDefault="00EB6861" w:rsidP="00EB6861">
            <w:pPr>
              <w:pStyle w:val="Tekstpodstawowy"/>
              <w:spacing w:before="50" w:after="0" w:line="360" w:lineRule="auto"/>
              <w:rPr>
                <w:rFonts w:ascii="Times New Roman" w:hAnsi="Times New Roman"/>
                <w:i/>
              </w:rPr>
            </w:pPr>
            <w:r w:rsidRPr="00500F1E">
              <w:rPr>
                <w:rFonts w:ascii="Times New Roman" w:hAnsi="Times New Roman"/>
              </w:rPr>
              <w:t>Podpis rodzica / opiekuna: ………………………………………….. data…………………….</w:t>
            </w:r>
            <w:r w:rsidRPr="00500F1E">
              <w:rPr>
                <w:rFonts w:ascii="Times New Roman" w:hAnsi="Times New Roman"/>
              </w:rPr>
              <w:br/>
            </w:r>
          </w:p>
        </w:tc>
      </w:tr>
    </w:tbl>
    <w:p w:rsidR="005B49AD" w:rsidRDefault="005B49AD" w:rsidP="007279F6">
      <w:pPr>
        <w:pStyle w:val="Tekstpodstawowy"/>
        <w:spacing w:line="360" w:lineRule="auto"/>
        <w:rPr>
          <w:rFonts w:ascii="Times New Roman" w:hAnsi="Times New Roman"/>
          <w:i/>
        </w:rPr>
      </w:pPr>
    </w:p>
    <w:p w:rsidR="00EB6861" w:rsidRDefault="00EB6861" w:rsidP="007279F6">
      <w:pPr>
        <w:pStyle w:val="Tekstpodstawowy"/>
        <w:spacing w:line="360" w:lineRule="auto"/>
        <w:rPr>
          <w:rFonts w:ascii="Times New Roman" w:hAnsi="Times New Roman"/>
          <w:i/>
        </w:rPr>
      </w:pPr>
      <w:r>
        <w:rPr>
          <w:rFonts w:ascii="Times New Roman" w:hAnsi="Times New Roman"/>
          <w:i/>
        </w:rPr>
        <w:t>załącznik nr 2c</w:t>
      </w:r>
    </w:p>
    <w:tbl>
      <w:tblPr>
        <w:tblStyle w:val="Tabela-Siatka"/>
        <w:tblW w:w="0" w:type="auto"/>
        <w:tblLook w:val="04A0" w:firstRow="1" w:lastRow="0" w:firstColumn="1" w:lastColumn="0" w:noHBand="0" w:noVBand="1"/>
      </w:tblPr>
      <w:tblGrid>
        <w:gridCol w:w="9212"/>
      </w:tblGrid>
      <w:tr w:rsidR="00EB6861" w:rsidTr="00EB6861">
        <w:tc>
          <w:tcPr>
            <w:tcW w:w="9212" w:type="dxa"/>
          </w:tcPr>
          <w:p w:rsidR="00EB6861" w:rsidRPr="00500F1E" w:rsidRDefault="00EB6861" w:rsidP="00EB6861">
            <w:pPr>
              <w:pStyle w:val="Tekstpodstawowy"/>
              <w:spacing w:after="0" w:line="360" w:lineRule="auto"/>
              <w:jc w:val="center"/>
              <w:rPr>
                <w:rFonts w:ascii="Times New Roman" w:hAnsi="Times New Roman"/>
                <w:b/>
              </w:rPr>
            </w:pPr>
            <w:r w:rsidRPr="00500F1E">
              <w:rPr>
                <w:rFonts w:ascii="Times New Roman" w:hAnsi="Times New Roman"/>
                <w:b/>
              </w:rPr>
              <w:t>ZGODA RODZICÓW / OPIEKUNÓW NA UDZIAŁ DZIECKA</w:t>
            </w:r>
          </w:p>
          <w:p w:rsidR="00EB6861" w:rsidRPr="00500F1E" w:rsidRDefault="00EB6861" w:rsidP="00EB6861">
            <w:pPr>
              <w:pStyle w:val="Tekstpodstawowy"/>
              <w:spacing w:after="0" w:line="360" w:lineRule="auto"/>
              <w:jc w:val="center"/>
              <w:rPr>
                <w:rFonts w:ascii="Times New Roman" w:hAnsi="Times New Roman"/>
              </w:rPr>
            </w:pPr>
            <w:r w:rsidRPr="00500F1E">
              <w:rPr>
                <w:rFonts w:ascii="Times New Roman" w:hAnsi="Times New Roman"/>
                <w:b/>
              </w:rPr>
              <w:t>W WYCIECZCE NA ŁYŻWY</w:t>
            </w:r>
          </w:p>
          <w:p w:rsidR="00EB6861" w:rsidRPr="00500F1E" w:rsidRDefault="00EB6861" w:rsidP="00EB6861">
            <w:pPr>
              <w:pStyle w:val="Tekstpodstawowy"/>
              <w:spacing w:after="0" w:line="360" w:lineRule="auto"/>
              <w:rPr>
                <w:rFonts w:ascii="Times New Roman" w:hAnsi="Times New Roman"/>
              </w:rPr>
            </w:pPr>
          </w:p>
          <w:p w:rsidR="00EB6861" w:rsidRPr="00500F1E" w:rsidRDefault="00EB6861" w:rsidP="00EB6861">
            <w:pPr>
              <w:pStyle w:val="Tekstpodstawowy"/>
              <w:spacing w:before="192" w:after="0" w:line="360" w:lineRule="auto"/>
              <w:rPr>
                <w:rFonts w:ascii="Times New Roman" w:hAnsi="Times New Roman"/>
              </w:rPr>
            </w:pPr>
            <w:r w:rsidRPr="00500F1E">
              <w:rPr>
                <w:rFonts w:ascii="Times New Roman" w:hAnsi="Times New Roman"/>
              </w:rPr>
              <w:t>Imię i nazwisko rodzica / opiekuna : ....................................................................</w:t>
            </w:r>
            <w:r>
              <w:rPr>
                <w:rFonts w:ascii="Times New Roman" w:hAnsi="Times New Roman"/>
              </w:rPr>
              <w:t>.......................</w:t>
            </w:r>
          </w:p>
          <w:p w:rsidR="00EB6861" w:rsidRPr="00500F1E" w:rsidRDefault="00EB6861" w:rsidP="00EB6861">
            <w:pPr>
              <w:pStyle w:val="Tekstpodstawowy"/>
              <w:spacing w:before="192" w:after="0" w:line="360" w:lineRule="auto"/>
              <w:rPr>
                <w:rFonts w:ascii="Times New Roman" w:hAnsi="Times New Roman"/>
              </w:rPr>
            </w:pPr>
            <w:r w:rsidRPr="00500F1E">
              <w:rPr>
                <w:rFonts w:ascii="Times New Roman" w:hAnsi="Times New Roman"/>
              </w:rPr>
              <w:lastRenderedPageBreak/>
              <w:t>Telefon kontaktowy : …........................................................................................</w:t>
            </w:r>
            <w:r>
              <w:rPr>
                <w:rFonts w:ascii="Times New Roman" w:hAnsi="Times New Roman"/>
              </w:rPr>
              <w:t>.......................</w:t>
            </w:r>
          </w:p>
          <w:p w:rsidR="00EB6861" w:rsidRPr="00500F1E" w:rsidRDefault="00EB6861" w:rsidP="00EB6861">
            <w:pPr>
              <w:pStyle w:val="Tekstpodstawowy"/>
              <w:spacing w:before="192" w:after="0" w:line="360" w:lineRule="auto"/>
              <w:rPr>
                <w:rFonts w:ascii="Times New Roman" w:hAnsi="Times New Roman"/>
              </w:rPr>
            </w:pPr>
          </w:p>
          <w:p w:rsidR="00EB6861" w:rsidRPr="00500F1E" w:rsidRDefault="00EB6861" w:rsidP="00EB6861">
            <w:pPr>
              <w:pStyle w:val="Tekstpodstawowy"/>
              <w:spacing w:before="192" w:after="0" w:line="360" w:lineRule="auto"/>
              <w:rPr>
                <w:rFonts w:ascii="Times New Roman" w:hAnsi="Times New Roman"/>
              </w:rPr>
            </w:pPr>
            <w:r w:rsidRPr="00500F1E">
              <w:rPr>
                <w:rFonts w:ascii="Times New Roman" w:hAnsi="Times New Roman"/>
              </w:rPr>
              <w:t>Zezwalam mojemu dziecku...................................................................................</w:t>
            </w:r>
            <w:r>
              <w:rPr>
                <w:rFonts w:ascii="Times New Roman" w:hAnsi="Times New Roman"/>
              </w:rPr>
              <w:t>.......................</w:t>
            </w:r>
          </w:p>
          <w:p w:rsidR="00EB6861" w:rsidRPr="00500F1E" w:rsidRDefault="00EB6861" w:rsidP="00EB6861">
            <w:pPr>
              <w:pStyle w:val="Tekstpodstawowy"/>
              <w:spacing w:before="192" w:after="0" w:line="360" w:lineRule="auto"/>
              <w:rPr>
                <w:rFonts w:ascii="Times New Roman" w:hAnsi="Times New Roman"/>
              </w:rPr>
            </w:pPr>
            <w:r w:rsidRPr="00500F1E">
              <w:rPr>
                <w:rFonts w:ascii="Times New Roman" w:hAnsi="Times New Roman"/>
              </w:rPr>
              <w:t>na udział w wycieczce na łyżwy do.......................................................................</w:t>
            </w:r>
            <w:r>
              <w:rPr>
                <w:rFonts w:ascii="Times New Roman" w:hAnsi="Times New Roman"/>
              </w:rPr>
              <w:t>......................</w:t>
            </w:r>
          </w:p>
          <w:p w:rsidR="00EB6861" w:rsidRPr="00500F1E" w:rsidRDefault="00EB6861" w:rsidP="00EB6861">
            <w:pPr>
              <w:pStyle w:val="Tekstpodstawowy"/>
              <w:spacing w:before="192" w:after="0" w:line="360" w:lineRule="auto"/>
              <w:rPr>
                <w:rFonts w:ascii="Times New Roman" w:hAnsi="Times New Roman"/>
              </w:rPr>
            </w:pPr>
            <w:r w:rsidRPr="00500F1E">
              <w:rPr>
                <w:rFonts w:ascii="Times New Roman" w:hAnsi="Times New Roman"/>
              </w:rPr>
              <w:t>organizowanej przez.................................................................................................................</w:t>
            </w:r>
            <w:r>
              <w:rPr>
                <w:rFonts w:ascii="Times New Roman" w:hAnsi="Times New Roman"/>
              </w:rPr>
              <w:t>.....</w:t>
            </w:r>
          </w:p>
          <w:p w:rsidR="00EB6861" w:rsidRPr="00500F1E" w:rsidRDefault="00EB6861" w:rsidP="00EB6861">
            <w:pPr>
              <w:pStyle w:val="Tekstpodstawowy"/>
              <w:spacing w:before="192" w:after="0" w:line="360" w:lineRule="auto"/>
              <w:rPr>
                <w:rFonts w:ascii="Times New Roman" w:hAnsi="Times New Roman"/>
              </w:rPr>
            </w:pPr>
            <w:r w:rsidRPr="00500F1E">
              <w:rPr>
                <w:rFonts w:ascii="Times New Roman" w:hAnsi="Times New Roman"/>
              </w:rPr>
              <w:t>w terminie..............................................................................................................</w:t>
            </w:r>
            <w:r>
              <w:rPr>
                <w:rFonts w:ascii="Times New Roman" w:hAnsi="Times New Roman"/>
              </w:rPr>
              <w:t>......................</w:t>
            </w:r>
          </w:p>
          <w:p w:rsidR="00EB6861" w:rsidRPr="00500F1E" w:rsidRDefault="00EB6861" w:rsidP="00EB6861">
            <w:pPr>
              <w:pStyle w:val="Tekstpodstawowy"/>
              <w:spacing w:after="0" w:line="360" w:lineRule="auto"/>
              <w:rPr>
                <w:rFonts w:ascii="Times New Roman" w:hAnsi="Times New Roman"/>
              </w:rPr>
            </w:pPr>
            <w:r w:rsidRPr="00500F1E">
              <w:rPr>
                <w:rFonts w:ascii="Times New Roman" w:hAnsi="Times New Roman"/>
              </w:rPr>
              <w:t>Jednocześnie oświadczam, że nie widzę przeciwwskazań zdrowotnych do uczestnictwa mojego dziecka w tej wycieczce. Zgadzam się na przeprowadzenie niezbędnych zabiegów oraz hospitalizacji dziecka w sytuacjach zagrożenia zdrowia lub życia.</w:t>
            </w:r>
          </w:p>
          <w:p w:rsidR="00EB6861" w:rsidRPr="00EB6861" w:rsidRDefault="00EB6861" w:rsidP="00EB6861">
            <w:pPr>
              <w:pStyle w:val="Tekstpodstawowy"/>
              <w:spacing w:after="0" w:line="360" w:lineRule="auto"/>
              <w:rPr>
                <w:rFonts w:ascii="Times New Roman" w:hAnsi="Times New Roman"/>
              </w:rPr>
            </w:pPr>
            <w:r w:rsidRPr="00500F1E">
              <w:rPr>
                <w:rFonts w:ascii="Times New Roman" w:hAnsi="Times New Roman"/>
              </w:rPr>
              <w:t>Podpis rodzica / opiekuna: ……….....…………………</w:t>
            </w:r>
            <w:r>
              <w:rPr>
                <w:rFonts w:ascii="Times New Roman" w:hAnsi="Times New Roman"/>
              </w:rPr>
              <w:t>....………….data…………..........……</w:t>
            </w:r>
          </w:p>
        </w:tc>
      </w:tr>
    </w:tbl>
    <w:p w:rsidR="00EB6861" w:rsidRPr="00EB6861" w:rsidRDefault="00EB6861" w:rsidP="007279F6">
      <w:pPr>
        <w:pStyle w:val="Tekstpodstawowy"/>
        <w:spacing w:line="360" w:lineRule="auto"/>
        <w:rPr>
          <w:rFonts w:ascii="Times New Roman" w:hAnsi="Times New Roman"/>
          <w:i/>
        </w:rPr>
      </w:pPr>
    </w:p>
    <w:p w:rsidR="00E16317" w:rsidRDefault="00E16317" w:rsidP="00EB6861">
      <w:pPr>
        <w:autoSpaceDE w:val="0"/>
        <w:autoSpaceDN w:val="0"/>
        <w:adjustRightInd w:val="0"/>
        <w:spacing w:line="360" w:lineRule="auto"/>
        <w:rPr>
          <w:i/>
        </w:rPr>
      </w:pPr>
      <w:r w:rsidRPr="00EB6861">
        <w:rPr>
          <w:i/>
        </w:rPr>
        <w:t>załącznik nr 3</w:t>
      </w:r>
    </w:p>
    <w:tbl>
      <w:tblPr>
        <w:tblStyle w:val="Tabela-Siatka"/>
        <w:tblW w:w="0" w:type="auto"/>
        <w:tblLook w:val="04A0" w:firstRow="1" w:lastRow="0" w:firstColumn="1" w:lastColumn="0" w:noHBand="0" w:noVBand="1"/>
      </w:tblPr>
      <w:tblGrid>
        <w:gridCol w:w="9212"/>
      </w:tblGrid>
      <w:tr w:rsidR="00E16317" w:rsidTr="00E16317">
        <w:tc>
          <w:tcPr>
            <w:tcW w:w="9212" w:type="dxa"/>
          </w:tcPr>
          <w:p w:rsidR="00332075" w:rsidRDefault="00332075" w:rsidP="00332075">
            <w:pPr>
              <w:pStyle w:val="Tekstpodstawowy"/>
              <w:spacing w:before="50" w:after="0" w:line="360" w:lineRule="auto"/>
              <w:jc w:val="center"/>
              <w:rPr>
                <w:rFonts w:ascii="Times New Roman" w:hAnsi="Times New Roman"/>
                <w:b/>
              </w:rPr>
            </w:pPr>
          </w:p>
          <w:p w:rsidR="00E16317" w:rsidRPr="00500F1E" w:rsidRDefault="00E16317" w:rsidP="00332075">
            <w:pPr>
              <w:pStyle w:val="Tekstpodstawowy"/>
              <w:spacing w:before="50" w:after="0" w:line="360" w:lineRule="auto"/>
              <w:jc w:val="center"/>
              <w:rPr>
                <w:rFonts w:ascii="Times New Roman" w:hAnsi="Times New Roman"/>
              </w:rPr>
            </w:pPr>
            <w:r w:rsidRPr="00500F1E">
              <w:rPr>
                <w:rFonts w:ascii="Times New Roman" w:hAnsi="Times New Roman"/>
                <w:b/>
              </w:rPr>
              <w:t>REGULAMIN WYCIECZKI/IMPREZY</w:t>
            </w:r>
          </w:p>
          <w:p w:rsidR="00E16317" w:rsidRPr="00500F1E" w:rsidRDefault="00E16317" w:rsidP="004A6B61">
            <w:pPr>
              <w:pStyle w:val="Tekstpodstawowy"/>
              <w:numPr>
                <w:ilvl w:val="0"/>
                <w:numId w:val="215"/>
              </w:numPr>
              <w:spacing w:before="50" w:after="0" w:line="360" w:lineRule="auto"/>
              <w:rPr>
                <w:rFonts w:ascii="Times New Roman" w:hAnsi="Times New Roman"/>
              </w:rPr>
            </w:pPr>
            <w:r w:rsidRPr="00500F1E">
              <w:rPr>
                <w:rFonts w:ascii="Times New Roman" w:hAnsi="Times New Roman"/>
              </w:rPr>
              <w:t>Będąc uczestnikiem wycieczki/imprezy zobowiązuję się do:</w:t>
            </w:r>
          </w:p>
          <w:p w:rsidR="00E16317" w:rsidRDefault="00E16317" w:rsidP="004A6B61">
            <w:pPr>
              <w:pStyle w:val="Tekstpodstawowy"/>
              <w:numPr>
                <w:ilvl w:val="0"/>
                <w:numId w:val="216"/>
              </w:numPr>
              <w:spacing w:before="50" w:after="0" w:line="360" w:lineRule="auto"/>
              <w:rPr>
                <w:rFonts w:ascii="Times New Roman" w:hAnsi="Times New Roman"/>
              </w:rPr>
            </w:pPr>
            <w:r w:rsidRPr="00500F1E">
              <w:rPr>
                <w:rFonts w:ascii="Times New Roman" w:hAnsi="Times New Roman"/>
              </w:rPr>
              <w:t>pełnego i aktywnego ud</w:t>
            </w:r>
            <w:r>
              <w:rPr>
                <w:rFonts w:ascii="Times New Roman" w:hAnsi="Times New Roman"/>
              </w:rPr>
              <w:t>ziału w realizacji jej programu,</w:t>
            </w:r>
          </w:p>
          <w:p w:rsidR="00E16317" w:rsidRDefault="00E16317" w:rsidP="004A6B61">
            <w:pPr>
              <w:pStyle w:val="Tekstpodstawowy"/>
              <w:numPr>
                <w:ilvl w:val="0"/>
                <w:numId w:val="216"/>
              </w:numPr>
              <w:spacing w:before="50" w:after="0" w:line="360" w:lineRule="auto"/>
              <w:rPr>
                <w:rFonts w:ascii="Times New Roman" w:hAnsi="Times New Roman"/>
              </w:rPr>
            </w:pPr>
            <w:r w:rsidRPr="004A07C3">
              <w:rPr>
                <w:rFonts w:ascii="Times New Roman" w:hAnsi="Times New Roman"/>
              </w:rPr>
              <w:t>koleżeńskiego, miłego zachowania się, grzecznego i przyjaznego tra</w:t>
            </w:r>
            <w:r>
              <w:rPr>
                <w:rFonts w:ascii="Times New Roman" w:hAnsi="Times New Roman"/>
              </w:rPr>
              <w:t>ktowania wszystkich uczestników,</w:t>
            </w:r>
          </w:p>
          <w:p w:rsidR="00E16317" w:rsidRDefault="00E16317" w:rsidP="004A6B61">
            <w:pPr>
              <w:pStyle w:val="Tekstpodstawowy"/>
              <w:numPr>
                <w:ilvl w:val="0"/>
                <w:numId w:val="216"/>
              </w:numPr>
              <w:spacing w:before="50" w:after="0" w:line="360" w:lineRule="auto"/>
              <w:rPr>
                <w:rFonts w:ascii="Times New Roman" w:hAnsi="Times New Roman"/>
              </w:rPr>
            </w:pPr>
            <w:r w:rsidRPr="004A07C3">
              <w:rPr>
                <w:rFonts w:ascii="Times New Roman" w:hAnsi="Times New Roman"/>
              </w:rPr>
              <w:t>przestrzegania dyscypliny i wszelkich zasad bezpieczeństwa.</w:t>
            </w:r>
          </w:p>
          <w:p w:rsidR="00E16317" w:rsidRDefault="00E16317" w:rsidP="004A6B61">
            <w:pPr>
              <w:pStyle w:val="Tekstpodstawowy"/>
              <w:numPr>
                <w:ilvl w:val="0"/>
                <w:numId w:val="215"/>
              </w:numPr>
              <w:spacing w:before="50" w:after="0" w:line="360" w:lineRule="auto"/>
              <w:rPr>
                <w:rFonts w:ascii="Times New Roman" w:hAnsi="Times New Roman"/>
              </w:rPr>
            </w:pPr>
            <w:r w:rsidRPr="004A07C3">
              <w:rPr>
                <w:rFonts w:ascii="Times New Roman" w:hAnsi="Times New Roman"/>
              </w:rPr>
              <w:t>Przyjmuję do wiadomości, że w czasie wycieczki/imprezy:</w:t>
            </w:r>
          </w:p>
          <w:p w:rsidR="00E16317" w:rsidRDefault="00E16317" w:rsidP="004A6B61">
            <w:pPr>
              <w:pStyle w:val="Tekstpodstawowy"/>
              <w:numPr>
                <w:ilvl w:val="0"/>
                <w:numId w:val="217"/>
              </w:numPr>
              <w:spacing w:before="50" w:after="0" w:line="360" w:lineRule="auto"/>
              <w:rPr>
                <w:rFonts w:ascii="Times New Roman" w:hAnsi="Times New Roman"/>
              </w:rPr>
            </w:pPr>
            <w:r w:rsidRPr="004A07C3">
              <w:rPr>
                <w:rFonts w:ascii="Times New Roman" w:hAnsi="Times New Roman"/>
              </w:rPr>
              <w:t>w jadącym autokarze należy pozostawać na swoim miejscu, nie wolno spacer</w:t>
            </w:r>
            <w:r>
              <w:rPr>
                <w:rFonts w:ascii="Times New Roman" w:hAnsi="Times New Roman"/>
              </w:rPr>
              <w:t>ować, rozpraszać uwagi kierowcy,</w:t>
            </w:r>
          </w:p>
          <w:p w:rsidR="00E16317" w:rsidRDefault="00E16317" w:rsidP="004A6B61">
            <w:pPr>
              <w:pStyle w:val="Tekstpodstawowy"/>
              <w:numPr>
                <w:ilvl w:val="0"/>
                <w:numId w:val="217"/>
              </w:numPr>
              <w:spacing w:before="50" w:after="0" w:line="360" w:lineRule="auto"/>
              <w:rPr>
                <w:rFonts w:ascii="Times New Roman" w:hAnsi="Times New Roman"/>
              </w:rPr>
            </w:pPr>
            <w:r w:rsidRPr="004A07C3">
              <w:rPr>
                <w:rFonts w:ascii="Times New Roman" w:hAnsi="Times New Roman"/>
              </w:rPr>
              <w:t>uczestników obowiązuje całkowity zakaz palenia tytoniu, picia wszelkich napojów alkoholowych oraz energetycznych, stosowania środków odurzających; osoba naruszająca tę zasadę ponosi konsekwencje</w:t>
            </w:r>
            <w:r>
              <w:rPr>
                <w:rFonts w:ascii="Times New Roman" w:hAnsi="Times New Roman"/>
              </w:rPr>
              <w:t xml:space="preserve"> przewidziane w statucie szkoły,</w:t>
            </w:r>
          </w:p>
          <w:p w:rsidR="00E16317" w:rsidRDefault="00E16317" w:rsidP="004A6B61">
            <w:pPr>
              <w:pStyle w:val="Tekstpodstawowy"/>
              <w:numPr>
                <w:ilvl w:val="0"/>
                <w:numId w:val="217"/>
              </w:numPr>
              <w:spacing w:before="50" w:after="0" w:line="360" w:lineRule="auto"/>
              <w:rPr>
                <w:rFonts w:ascii="Times New Roman" w:hAnsi="Times New Roman"/>
              </w:rPr>
            </w:pPr>
            <w:r w:rsidRPr="004A07C3">
              <w:rPr>
                <w:rFonts w:ascii="Times New Roman" w:hAnsi="Times New Roman"/>
              </w:rPr>
              <w:lastRenderedPageBreak/>
              <w:t>niedozwolone jest samowolne oddalanie się od grupy i opiekunów; obowiązuje bezwzględny zakaz kąpieli bez pozwolenia</w:t>
            </w:r>
            <w:r>
              <w:rPr>
                <w:rFonts w:ascii="Times New Roman" w:hAnsi="Times New Roman"/>
              </w:rPr>
              <w:t xml:space="preserve"> kierownika i ratownika wodnego,</w:t>
            </w:r>
          </w:p>
          <w:p w:rsidR="00E16317" w:rsidRDefault="00E16317" w:rsidP="004A6B61">
            <w:pPr>
              <w:pStyle w:val="Tekstpodstawowy"/>
              <w:numPr>
                <w:ilvl w:val="0"/>
                <w:numId w:val="217"/>
              </w:numPr>
              <w:spacing w:before="50" w:after="0" w:line="360" w:lineRule="auto"/>
              <w:rPr>
                <w:rFonts w:ascii="Times New Roman" w:hAnsi="Times New Roman"/>
              </w:rPr>
            </w:pPr>
            <w:r w:rsidRPr="004A07C3">
              <w:rPr>
                <w:rFonts w:ascii="Times New Roman" w:hAnsi="Times New Roman"/>
              </w:rPr>
              <w:t>zabrania się niszczenia sprzętu w miejscach zakwaterowania, w zwiedzanych obiektach oraz pojeździe, którym por</w:t>
            </w:r>
            <w:r>
              <w:rPr>
                <w:rFonts w:ascii="Times New Roman" w:hAnsi="Times New Roman"/>
              </w:rPr>
              <w:t>uszają się uczestnicy wycieczki,</w:t>
            </w:r>
          </w:p>
          <w:p w:rsidR="00E16317" w:rsidRDefault="00E16317" w:rsidP="004A6B61">
            <w:pPr>
              <w:pStyle w:val="Tekstpodstawowy"/>
              <w:numPr>
                <w:ilvl w:val="0"/>
                <w:numId w:val="217"/>
              </w:numPr>
              <w:spacing w:before="50" w:after="0" w:line="360" w:lineRule="auto"/>
              <w:rPr>
                <w:rFonts w:ascii="Times New Roman" w:hAnsi="Times New Roman"/>
              </w:rPr>
            </w:pPr>
            <w:r w:rsidRPr="004A07C3">
              <w:rPr>
                <w:rFonts w:ascii="Times New Roman" w:hAnsi="Times New Roman"/>
              </w:rPr>
              <w:t>za ewentualne szkody wyrządzone przez uczestnika odpowiedzialność materialną ponoszą rodzice lu</w:t>
            </w:r>
            <w:r>
              <w:rPr>
                <w:rFonts w:ascii="Times New Roman" w:hAnsi="Times New Roman"/>
              </w:rPr>
              <w:t>b prawni opiekunowie uczestnika,</w:t>
            </w:r>
          </w:p>
          <w:p w:rsidR="00E16317" w:rsidRDefault="00E16317" w:rsidP="004A6B61">
            <w:pPr>
              <w:pStyle w:val="Tekstpodstawowy"/>
              <w:numPr>
                <w:ilvl w:val="0"/>
                <w:numId w:val="217"/>
              </w:numPr>
              <w:spacing w:before="50" w:after="0" w:line="360" w:lineRule="auto"/>
              <w:rPr>
                <w:rFonts w:ascii="Times New Roman" w:hAnsi="Times New Roman"/>
              </w:rPr>
            </w:pPr>
            <w:r w:rsidRPr="004A07C3">
              <w:rPr>
                <w:rFonts w:ascii="Times New Roman" w:hAnsi="Times New Roman"/>
              </w:rPr>
              <w:t>w miejscu zakwaterowania obowiązuje cisza nocna w godzinach ustalo</w:t>
            </w:r>
            <w:r>
              <w:rPr>
                <w:rFonts w:ascii="Times New Roman" w:hAnsi="Times New Roman"/>
              </w:rPr>
              <w:t>nych przez kierownika wycieczki,</w:t>
            </w:r>
          </w:p>
          <w:p w:rsidR="00E16317" w:rsidRDefault="00E16317" w:rsidP="004A6B61">
            <w:pPr>
              <w:pStyle w:val="Tekstpodstawowy"/>
              <w:numPr>
                <w:ilvl w:val="0"/>
                <w:numId w:val="217"/>
              </w:numPr>
              <w:spacing w:before="50" w:after="0" w:line="360" w:lineRule="auto"/>
              <w:rPr>
                <w:rFonts w:ascii="Times New Roman" w:hAnsi="Times New Roman"/>
              </w:rPr>
            </w:pPr>
            <w:r w:rsidRPr="004A07C3">
              <w:rPr>
                <w:rFonts w:ascii="Times New Roman" w:hAnsi="Times New Roman"/>
              </w:rPr>
              <w:t>uczestnik jest zobowiązany zgłosić kierownikowi wycieczki lub opiekunowi wszelkie problemy zdrowotne i organizacyjne.</w:t>
            </w:r>
          </w:p>
          <w:p w:rsidR="00E16317" w:rsidRPr="004A07C3" w:rsidRDefault="00E16317" w:rsidP="004A6B61">
            <w:pPr>
              <w:pStyle w:val="Tekstpodstawowy"/>
              <w:numPr>
                <w:ilvl w:val="0"/>
                <w:numId w:val="215"/>
              </w:numPr>
              <w:spacing w:before="50" w:after="0" w:line="360" w:lineRule="auto"/>
              <w:rPr>
                <w:rFonts w:ascii="Times New Roman" w:hAnsi="Times New Roman"/>
              </w:rPr>
            </w:pPr>
            <w:r>
              <w:rPr>
                <w:rFonts w:ascii="Times New Roman" w:hAnsi="Times New Roman"/>
              </w:rPr>
              <w:t>w</w:t>
            </w:r>
            <w:r w:rsidRPr="004A07C3">
              <w:rPr>
                <w:rFonts w:ascii="Times New Roman" w:hAnsi="Times New Roman"/>
              </w:rPr>
              <w:t xml:space="preserve"> trakcie trwania wycieczki/imprezy wszystkich jej uczestników obowiązuje bezwzględne stosowanie się do poleceń opiekunów, kierownika imprezy oraz zasad niniejszego regulaminu.</w:t>
            </w:r>
          </w:p>
          <w:p w:rsidR="00E16317" w:rsidRPr="00500F1E" w:rsidRDefault="00E16317" w:rsidP="004A6B61">
            <w:pPr>
              <w:pStyle w:val="Tekstpodstawowy"/>
              <w:numPr>
                <w:ilvl w:val="0"/>
                <w:numId w:val="215"/>
              </w:numPr>
              <w:spacing w:before="50" w:after="0" w:line="360" w:lineRule="auto"/>
              <w:rPr>
                <w:rFonts w:ascii="Times New Roman" w:hAnsi="Times New Roman"/>
              </w:rPr>
            </w:pPr>
            <w:r>
              <w:rPr>
                <w:rFonts w:ascii="Times New Roman" w:hAnsi="Times New Roman"/>
              </w:rPr>
              <w:t>p</w:t>
            </w:r>
            <w:r w:rsidRPr="00500F1E">
              <w:rPr>
                <w:rFonts w:ascii="Times New Roman" w:hAnsi="Times New Roman"/>
              </w:rPr>
              <w:t>owyższy regulamin wycieczki/imprezy został omówiony na spotkaniu organizacyjnym ze wszystkimi uczestnikami w dniu: .....................</w:t>
            </w:r>
          </w:p>
          <w:p w:rsidR="00E16317" w:rsidRDefault="00E16317" w:rsidP="00E16317">
            <w:pPr>
              <w:pStyle w:val="Tekstpodstawowy"/>
              <w:spacing w:before="50" w:after="0" w:line="360" w:lineRule="auto"/>
              <w:rPr>
                <w:rFonts w:ascii="Times New Roman" w:hAnsi="Times New Roman"/>
              </w:rPr>
            </w:pPr>
          </w:p>
          <w:p w:rsidR="00E16317" w:rsidRPr="00500F1E" w:rsidRDefault="00E16317" w:rsidP="00E16317">
            <w:pPr>
              <w:pStyle w:val="Tekstpodstawowy"/>
              <w:spacing w:before="50" w:after="0" w:line="360" w:lineRule="auto"/>
              <w:rPr>
                <w:rFonts w:ascii="Times New Roman" w:hAnsi="Times New Roman"/>
              </w:rPr>
            </w:pPr>
            <w:r w:rsidRPr="00500F1E">
              <w:rPr>
                <w:rFonts w:ascii="Times New Roman" w:hAnsi="Times New Roman"/>
              </w:rPr>
              <w:t>PODPISY UCZESTNIKÓW:</w:t>
            </w:r>
          </w:p>
          <w:p w:rsidR="00E16317" w:rsidRPr="00500F1E" w:rsidRDefault="00E16317" w:rsidP="00E16317">
            <w:pPr>
              <w:pStyle w:val="Tekstpodstawowy"/>
              <w:spacing w:before="50" w:after="0" w:line="360" w:lineRule="auto"/>
              <w:rPr>
                <w:rFonts w:ascii="Times New Roman" w:hAnsi="Times New Roman"/>
              </w:rPr>
            </w:pPr>
            <w:r w:rsidRPr="00500F1E">
              <w:rPr>
                <w:rFonts w:ascii="Times New Roman" w:hAnsi="Times New Roman"/>
              </w:rPr>
              <w:t>………………………   ………………………   ……………………   ………………………</w:t>
            </w:r>
          </w:p>
          <w:p w:rsidR="00E16317" w:rsidRPr="00500F1E" w:rsidRDefault="00E16317" w:rsidP="00E16317">
            <w:pPr>
              <w:pStyle w:val="Tekstpodstawowy"/>
              <w:spacing w:before="50" w:after="0" w:line="360" w:lineRule="auto"/>
              <w:rPr>
                <w:rFonts w:ascii="Times New Roman" w:hAnsi="Times New Roman"/>
              </w:rPr>
            </w:pPr>
            <w:r w:rsidRPr="00500F1E">
              <w:rPr>
                <w:rFonts w:ascii="Times New Roman" w:hAnsi="Times New Roman"/>
              </w:rPr>
              <w:t>………………………   ………………………   ……………………   ………………………</w:t>
            </w:r>
          </w:p>
          <w:p w:rsidR="00E16317" w:rsidRPr="00500F1E" w:rsidRDefault="00E16317" w:rsidP="00E16317">
            <w:pPr>
              <w:pStyle w:val="Tekstpodstawowy"/>
              <w:spacing w:before="50" w:after="0" w:line="360" w:lineRule="auto"/>
              <w:rPr>
                <w:rFonts w:ascii="Times New Roman" w:hAnsi="Times New Roman"/>
              </w:rPr>
            </w:pPr>
            <w:r w:rsidRPr="00500F1E">
              <w:rPr>
                <w:rFonts w:ascii="Times New Roman" w:hAnsi="Times New Roman"/>
              </w:rPr>
              <w:t>………………………   ………………………   ……………………   ………………………</w:t>
            </w:r>
          </w:p>
          <w:p w:rsidR="00E16317" w:rsidRPr="00332075" w:rsidRDefault="00E16317" w:rsidP="00E16317">
            <w:pPr>
              <w:pStyle w:val="Tekstpodstawowy"/>
              <w:spacing w:before="50" w:after="0" w:line="360" w:lineRule="auto"/>
              <w:rPr>
                <w:rFonts w:ascii="Times New Roman" w:hAnsi="Times New Roman"/>
              </w:rPr>
            </w:pPr>
            <w:r w:rsidRPr="00500F1E">
              <w:rPr>
                <w:rFonts w:ascii="Times New Roman" w:hAnsi="Times New Roman"/>
              </w:rPr>
              <w:t>………………………   ………………………   ……………………   ………………………</w:t>
            </w:r>
          </w:p>
        </w:tc>
      </w:tr>
    </w:tbl>
    <w:p w:rsidR="00EB6861" w:rsidRDefault="00EB6861" w:rsidP="00EB6861">
      <w:pPr>
        <w:pStyle w:val="Tekstpodstawowy"/>
        <w:spacing w:after="0" w:line="360" w:lineRule="auto"/>
        <w:jc w:val="right"/>
        <w:rPr>
          <w:rFonts w:ascii="Times New Roman" w:hAnsi="Times New Roman"/>
          <w:i/>
        </w:rPr>
      </w:pPr>
    </w:p>
    <w:p w:rsidR="00EB6861" w:rsidRPr="00500F1E" w:rsidRDefault="00EB6861" w:rsidP="00EB6861">
      <w:pPr>
        <w:pStyle w:val="Tekstpodstawowy"/>
        <w:spacing w:after="0" w:line="360" w:lineRule="auto"/>
        <w:rPr>
          <w:rFonts w:ascii="Times New Roman" w:hAnsi="Times New Roman"/>
          <w:b/>
        </w:rPr>
      </w:pPr>
      <w:r w:rsidRPr="00500F1E">
        <w:rPr>
          <w:rFonts w:ascii="Times New Roman" w:hAnsi="Times New Roman"/>
          <w:i/>
        </w:rPr>
        <w:t>załącznik nr 3a</w:t>
      </w:r>
    </w:p>
    <w:tbl>
      <w:tblPr>
        <w:tblStyle w:val="Tabela-Siatka"/>
        <w:tblW w:w="0" w:type="auto"/>
        <w:tblLook w:val="04A0" w:firstRow="1" w:lastRow="0" w:firstColumn="1" w:lastColumn="0" w:noHBand="0" w:noVBand="1"/>
      </w:tblPr>
      <w:tblGrid>
        <w:gridCol w:w="9212"/>
      </w:tblGrid>
      <w:tr w:rsidR="00E16317" w:rsidTr="00E16317">
        <w:tc>
          <w:tcPr>
            <w:tcW w:w="9212" w:type="dxa"/>
          </w:tcPr>
          <w:p w:rsidR="00332075" w:rsidRDefault="00332075" w:rsidP="00E16317">
            <w:pPr>
              <w:pStyle w:val="Tekstpodstawowy"/>
              <w:spacing w:after="0" w:line="360" w:lineRule="auto"/>
              <w:rPr>
                <w:rFonts w:ascii="Times New Roman" w:hAnsi="Times New Roman"/>
                <w:b/>
              </w:rPr>
            </w:pPr>
          </w:p>
          <w:p w:rsidR="00E16317" w:rsidRDefault="00E16317" w:rsidP="00332075">
            <w:pPr>
              <w:pStyle w:val="Tekstpodstawowy"/>
              <w:spacing w:after="0" w:line="360" w:lineRule="auto"/>
              <w:jc w:val="center"/>
              <w:rPr>
                <w:rFonts w:ascii="Times New Roman" w:hAnsi="Times New Roman"/>
              </w:rPr>
            </w:pPr>
            <w:r w:rsidRPr="00500F1E">
              <w:rPr>
                <w:rFonts w:ascii="Times New Roman" w:hAnsi="Times New Roman"/>
                <w:b/>
              </w:rPr>
              <w:t>REGULAMIN WYCIECZKI ROWEROWEJ</w:t>
            </w:r>
          </w:p>
          <w:p w:rsidR="00E16317" w:rsidRPr="004A07C3"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U</w:t>
            </w:r>
            <w:r w:rsidRPr="004A07C3">
              <w:rPr>
                <w:rFonts w:ascii="Times New Roman" w:hAnsi="Times New Roman"/>
              </w:rPr>
              <w:t>czestnik wycieczki:</w:t>
            </w:r>
          </w:p>
          <w:p w:rsidR="00E16317" w:rsidRDefault="00E16317" w:rsidP="004A6B61">
            <w:pPr>
              <w:pStyle w:val="Tekstpodstawowy"/>
              <w:numPr>
                <w:ilvl w:val="0"/>
                <w:numId w:val="195"/>
              </w:numPr>
              <w:spacing w:after="0" w:line="360" w:lineRule="auto"/>
              <w:rPr>
                <w:rFonts w:ascii="Times New Roman" w:hAnsi="Times New Roman"/>
              </w:rPr>
            </w:pPr>
            <w:r w:rsidRPr="00500F1E">
              <w:rPr>
                <w:rFonts w:ascii="Times New Roman" w:hAnsi="Times New Roman"/>
              </w:rPr>
              <w:t xml:space="preserve">zobowiązuje się posiadać sprawny rower z obowiązkowym wyposażeniem: dzwonek lub inny sygnał ostrzegawczy o nieprzeraźliwym dźwięku, z przodu – co najmniej w jedno światło pozycyjne barwy białej lub żółtej selektywnej; z tyłu – co najmniej w jedno światło odblaskowe barwy czerwonej o kształcie innym  niż trójkąt oraz co najmniej w jedno światło pozycyjne barwy czerwonej (dopuszcza się, aby światła pozycyjne roweru były zdemontowane, jeżeli kierujący tym  pojazdem nie jest </w:t>
            </w:r>
            <w:r w:rsidRPr="00500F1E">
              <w:rPr>
                <w:rFonts w:ascii="Times New Roman" w:hAnsi="Times New Roman"/>
              </w:rPr>
              <w:lastRenderedPageBreak/>
              <w:t>zobowiązany do ich używania podczas jazdy)</w:t>
            </w:r>
            <w:r>
              <w:rPr>
                <w:rFonts w:ascii="Times New Roman" w:hAnsi="Times New Roman"/>
              </w:rPr>
              <w:t xml:space="preserve"> </w:t>
            </w:r>
            <w:r w:rsidRPr="00500F1E">
              <w:rPr>
                <w:rFonts w:ascii="Times New Roman" w:hAnsi="Times New Roman"/>
              </w:rPr>
              <w:t>oraz co</w:t>
            </w:r>
            <w:r>
              <w:rPr>
                <w:rFonts w:ascii="Times New Roman" w:hAnsi="Times New Roman"/>
              </w:rPr>
              <w:t xml:space="preserve"> najmniej jeden sprawny hamulec,</w:t>
            </w:r>
          </w:p>
          <w:p w:rsidR="00E16317" w:rsidRDefault="00E16317" w:rsidP="004A6B61">
            <w:pPr>
              <w:pStyle w:val="Tekstpodstawowy"/>
              <w:numPr>
                <w:ilvl w:val="0"/>
                <w:numId w:val="195"/>
              </w:numPr>
              <w:spacing w:after="0" w:line="360" w:lineRule="auto"/>
              <w:rPr>
                <w:rFonts w:ascii="Times New Roman" w:hAnsi="Times New Roman"/>
              </w:rPr>
            </w:pPr>
            <w:r w:rsidRPr="004A07C3">
              <w:rPr>
                <w:rFonts w:ascii="Times New Roman" w:hAnsi="Times New Roman"/>
              </w:rPr>
              <w:t>powinien znać jej trasę</w:t>
            </w:r>
            <w:r>
              <w:rPr>
                <w:rFonts w:ascii="Times New Roman" w:hAnsi="Times New Roman"/>
              </w:rPr>
              <w:t>,</w:t>
            </w:r>
          </w:p>
          <w:p w:rsidR="00E16317" w:rsidRDefault="00E16317" w:rsidP="004A6B61">
            <w:pPr>
              <w:pStyle w:val="Tekstpodstawowy"/>
              <w:numPr>
                <w:ilvl w:val="0"/>
                <w:numId w:val="195"/>
              </w:numPr>
              <w:spacing w:after="0" w:line="360" w:lineRule="auto"/>
              <w:rPr>
                <w:rFonts w:ascii="Times New Roman" w:hAnsi="Times New Roman"/>
              </w:rPr>
            </w:pPr>
            <w:r w:rsidRPr="004A07C3">
              <w:rPr>
                <w:rFonts w:ascii="Times New Roman" w:hAnsi="Times New Roman"/>
              </w:rPr>
              <w:t>powinien poinformować kierownika o złym samopoczuciu w trakcie wycieczki</w:t>
            </w:r>
            <w:r>
              <w:rPr>
                <w:rFonts w:ascii="Times New Roman" w:hAnsi="Times New Roman"/>
              </w:rPr>
              <w:t>,</w:t>
            </w:r>
          </w:p>
          <w:p w:rsidR="00E16317" w:rsidRDefault="00E16317" w:rsidP="004A6B61">
            <w:pPr>
              <w:pStyle w:val="Tekstpodstawowy"/>
              <w:numPr>
                <w:ilvl w:val="0"/>
                <w:numId w:val="195"/>
              </w:numPr>
              <w:spacing w:after="0" w:line="360" w:lineRule="auto"/>
              <w:rPr>
                <w:rFonts w:ascii="Times New Roman" w:hAnsi="Times New Roman"/>
              </w:rPr>
            </w:pPr>
            <w:r w:rsidRPr="004A07C3">
              <w:rPr>
                <w:rFonts w:ascii="Times New Roman" w:hAnsi="Times New Roman"/>
              </w:rPr>
              <w:t>zna i przestrzega przepisy ruchu drogowego</w:t>
            </w:r>
            <w:r>
              <w:rPr>
                <w:rFonts w:ascii="Times New Roman" w:hAnsi="Times New Roman"/>
              </w:rPr>
              <w:t>,</w:t>
            </w:r>
          </w:p>
          <w:p w:rsidR="00E16317" w:rsidRDefault="00E16317" w:rsidP="004A6B61">
            <w:pPr>
              <w:pStyle w:val="Tekstpodstawowy"/>
              <w:numPr>
                <w:ilvl w:val="0"/>
                <w:numId w:val="195"/>
              </w:numPr>
              <w:spacing w:after="0" w:line="360" w:lineRule="auto"/>
              <w:rPr>
                <w:rFonts w:ascii="Times New Roman" w:hAnsi="Times New Roman"/>
              </w:rPr>
            </w:pPr>
            <w:r w:rsidRPr="004A07C3">
              <w:rPr>
                <w:rFonts w:ascii="Times New Roman" w:hAnsi="Times New Roman"/>
              </w:rPr>
              <w:t>posiada kartę rowerową</w:t>
            </w:r>
            <w:r>
              <w:rPr>
                <w:rFonts w:ascii="Times New Roman" w:hAnsi="Times New Roman"/>
              </w:rPr>
              <w:t>,</w:t>
            </w:r>
          </w:p>
          <w:p w:rsidR="00E16317" w:rsidRDefault="00E16317" w:rsidP="004A6B61">
            <w:pPr>
              <w:pStyle w:val="Tekstpodstawowy"/>
              <w:numPr>
                <w:ilvl w:val="0"/>
                <w:numId w:val="195"/>
              </w:numPr>
              <w:spacing w:after="0" w:line="360" w:lineRule="auto"/>
              <w:rPr>
                <w:rFonts w:ascii="Times New Roman" w:hAnsi="Times New Roman"/>
              </w:rPr>
            </w:pPr>
            <w:r w:rsidRPr="004A07C3">
              <w:rPr>
                <w:rFonts w:ascii="Times New Roman" w:hAnsi="Times New Roman"/>
              </w:rPr>
              <w:t>złożył pisemną zgodę rodzica/prawnego opiekuna na udział w wycieczce (zał. 1)</w:t>
            </w:r>
            <w:r>
              <w:rPr>
                <w:rFonts w:ascii="Times New Roman" w:hAnsi="Times New Roman"/>
              </w:rPr>
              <w:t>.</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G</w:t>
            </w:r>
            <w:r w:rsidRPr="009C3A9A">
              <w:rPr>
                <w:rFonts w:ascii="Times New Roman" w:hAnsi="Times New Roman"/>
              </w:rPr>
              <w:t xml:space="preserve">rupę prowadzi kierownik, on dyktuje tempo jazdy, wybiera </w:t>
            </w:r>
            <w:r>
              <w:rPr>
                <w:rFonts w:ascii="Times New Roman" w:hAnsi="Times New Roman"/>
              </w:rPr>
              <w:t>drogę i nie można go wyprzedzać.</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L</w:t>
            </w:r>
            <w:r w:rsidRPr="009C3A9A">
              <w:rPr>
                <w:rFonts w:ascii="Times New Roman" w:hAnsi="Times New Roman"/>
              </w:rPr>
              <w:t>iczba pojazdów jadących w zorganizowanej kolumnie nie może przekr</w:t>
            </w:r>
            <w:r>
              <w:rPr>
                <w:rFonts w:ascii="Times New Roman" w:hAnsi="Times New Roman"/>
              </w:rPr>
              <w:t>aczać 15 rowerów jednośladowych.</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O</w:t>
            </w:r>
            <w:r w:rsidRPr="009C3A9A">
              <w:rPr>
                <w:rFonts w:ascii="Times New Roman" w:hAnsi="Times New Roman"/>
              </w:rPr>
              <w:t>dległość między jadącymi kolumnami rowerów n</w:t>
            </w:r>
            <w:r>
              <w:rPr>
                <w:rFonts w:ascii="Times New Roman" w:hAnsi="Times New Roman"/>
              </w:rPr>
              <w:t>ie może być mniejsza niż 200 m.</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O</w:t>
            </w:r>
            <w:r w:rsidRPr="009C3A9A">
              <w:rPr>
                <w:rFonts w:ascii="Times New Roman" w:hAnsi="Times New Roman"/>
              </w:rPr>
              <w:t>dległość miedzy rowerami powinna umożliwiać bezpieczne hamowanie, nie pow</w:t>
            </w:r>
            <w:r>
              <w:rPr>
                <w:rFonts w:ascii="Times New Roman" w:hAnsi="Times New Roman"/>
              </w:rPr>
              <w:t>inna jednak przekracza 5 metrów.</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J</w:t>
            </w:r>
            <w:r w:rsidRPr="009C3A9A">
              <w:rPr>
                <w:rFonts w:ascii="Times New Roman" w:hAnsi="Times New Roman"/>
              </w:rPr>
              <w:t>azda w kolumnie nie zwalnia kierującego pojazdem od przestrzegania obowiązujących przepisów ruchu drogowego</w:t>
            </w:r>
            <w:r>
              <w:rPr>
                <w:rFonts w:ascii="Times New Roman" w:hAnsi="Times New Roman"/>
              </w:rPr>
              <w:t>.</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K</w:t>
            </w:r>
            <w:r w:rsidRPr="009C3A9A">
              <w:rPr>
                <w:rFonts w:ascii="Times New Roman" w:hAnsi="Times New Roman"/>
              </w:rPr>
              <w:t>ierujący rowerem jest obowiązany korzystać z drogi dla rowerów lub pasa ruchu dla rowerów, jeśli są one wyznaczone dla kierunku, w którym się porusza lub zamierza skręcić. Kierujący rowerem, korzystając z drogi dla rowerów i pieszych, jest obowiązany zachować szczególną ostrożno</w:t>
            </w:r>
            <w:r>
              <w:rPr>
                <w:rFonts w:ascii="Times New Roman" w:hAnsi="Times New Roman"/>
              </w:rPr>
              <w:t>ść i ustępować miejsca pieszym.</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K</w:t>
            </w:r>
            <w:r w:rsidRPr="009C3A9A">
              <w:rPr>
                <w:rFonts w:ascii="Times New Roman" w:hAnsi="Times New Roman"/>
              </w:rPr>
              <w:t>ierujący rowerem może zatrzymać się w śluzie ro</w:t>
            </w:r>
            <w:r>
              <w:rPr>
                <w:rFonts w:ascii="Times New Roman" w:hAnsi="Times New Roman"/>
              </w:rPr>
              <w:t>werowej obok innych rowerzystów; j</w:t>
            </w:r>
            <w:r w:rsidRPr="009C3A9A">
              <w:rPr>
                <w:rFonts w:ascii="Times New Roman" w:hAnsi="Times New Roman"/>
              </w:rPr>
              <w:t>est obowiązany opuścić ją, kiedy zaistnieje możliwość kontynuowania jazdy w zamierzonym kier</w:t>
            </w:r>
            <w:r>
              <w:rPr>
                <w:rFonts w:ascii="Times New Roman" w:hAnsi="Times New Roman"/>
              </w:rPr>
              <w:t>unku i zająć miejsce na jezdni.</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K</w:t>
            </w:r>
            <w:r w:rsidRPr="009C3A9A">
              <w:rPr>
                <w:rFonts w:ascii="Times New Roman" w:hAnsi="Times New Roman"/>
              </w:rPr>
              <w:t>ierującemu rowerem zabrania się:</w:t>
            </w:r>
          </w:p>
          <w:p w:rsidR="00E16317" w:rsidRDefault="00E16317" w:rsidP="004A6B61">
            <w:pPr>
              <w:pStyle w:val="Tekstpodstawowy"/>
              <w:numPr>
                <w:ilvl w:val="0"/>
                <w:numId w:val="219"/>
              </w:numPr>
              <w:spacing w:after="0" w:line="360" w:lineRule="auto"/>
              <w:rPr>
                <w:rFonts w:ascii="Times New Roman" w:hAnsi="Times New Roman"/>
              </w:rPr>
            </w:pPr>
            <w:r w:rsidRPr="009C3A9A">
              <w:rPr>
                <w:rFonts w:ascii="Times New Roman" w:hAnsi="Times New Roman"/>
              </w:rPr>
              <w:t>jazdy po jezd</w:t>
            </w:r>
            <w:r>
              <w:rPr>
                <w:rFonts w:ascii="Times New Roman" w:hAnsi="Times New Roman"/>
              </w:rPr>
              <w:t>ni obok innego uczestnika ruchu,</w:t>
            </w:r>
          </w:p>
          <w:p w:rsidR="00E16317" w:rsidRDefault="00E16317" w:rsidP="004A6B61">
            <w:pPr>
              <w:pStyle w:val="Tekstpodstawowy"/>
              <w:numPr>
                <w:ilvl w:val="0"/>
                <w:numId w:val="219"/>
              </w:numPr>
              <w:spacing w:after="0" w:line="360" w:lineRule="auto"/>
              <w:rPr>
                <w:rFonts w:ascii="Times New Roman" w:hAnsi="Times New Roman"/>
              </w:rPr>
            </w:pPr>
            <w:r w:rsidRPr="009C3A9A">
              <w:rPr>
                <w:rFonts w:ascii="Times New Roman" w:hAnsi="Times New Roman"/>
              </w:rPr>
              <w:t>jazdy bez trzymania co najmniej jednej ręki na kierownicy oraz</w:t>
            </w:r>
            <w:r>
              <w:rPr>
                <w:rFonts w:ascii="Times New Roman" w:hAnsi="Times New Roman"/>
              </w:rPr>
              <w:t xml:space="preserve"> nóg na pedałach </w:t>
            </w:r>
            <w:r w:rsidR="0079137F">
              <w:rPr>
                <w:rFonts w:ascii="Times New Roman" w:hAnsi="Times New Roman"/>
              </w:rPr>
              <w:br/>
            </w:r>
            <w:r>
              <w:rPr>
                <w:rFonts w:ascii="Times New Roman" w:hAnsi="Times New Roman"/>
              </w:rPr>
              <w:t>lub podnóżkach,</w:t>
            </w:r>
          </w:p>
          <w:p w:rsidR="00E16317" w:rsidRDefault="00E16317" w:rsidP="004A6B61">
            <w:pPr>
              <w:pStyle w:val="Tekstpodstawowy"/>
              <w:numPr>
                <w:ilvl w:val="0"/>
                <w:numId w:val="219"/>
              </w:numPr>
              <w:spacing w:after="0" w:line="360" w:lineRule="auto"/>
              <w:rPr>
                <w:rFonts w:ascii="Times New Roman" w:hAnsi="Times New Roman"/>
              </w:rPr>
            </w:pPr>
            <w:r>
              <w:rPr>
                <w:rFonts w:ascii="Times New Roman" w:hAnsi="Times New Roman"/>
              </w:rPr>
              <w:t>czepiania się pojazdów.</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D</w:t>
            </w:r>
            <w:r w:rsidRPr="009C3A9A">
              <w:rPr>
                <w:rFonts w:ascii="Times New Roman" w:hAnsi="Times New Roman"/>
              </w:rPr>
              <w:t>opuszcza się wyjątkowo jazdę po jezdni kierującego rowerem obok innego roweru lub motoroweru, jeżeli nie utrudnia to poruszania się innym uczestnikom ruchu albo w inny sposób nie zagraża</w:t>
            </w:r>
            <w:r>
              <w:rPr>
                <w:rFonts w:ascii="Times New Roman" w:hAnsi="Times New Roman"/>
              </w:rPr>
              <w:t xml:space="preserve"> bezpieczeństwu ruchu drogowego.</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N</w:t>
            </w:r>
            <w:r w:rsidRPr="009C3A9A">
              <w:rPr>
                <w:rFonts w:ascii="Times New Roman" w:hAnsi="Times New Roman"/>
              </w:rPr>
              <w:t>a przejeździe dla rowerzystów, kierującemu rowerem zabrania się:</w:t>
            </w:r>
          </w:p>
          <w:p w:rsidR="00E16317" w:rsidRDefault="00E16317" w:rsidP="004A6B61">
            <w:pPr>
              <w:pStyle w:val="Tekstpodstawowy"/>
              <w:numPr>
                <w:ilvl w:val="0"/>
                <w:numId w:val="220"/>
              </w:numPr>
              <w:spacing w:after="0" w:line="360" w:lineRule="auto"/>
              <w:rPr>
                <w:rFonts w:ascii="Times New Roman" w:hAnsi="Times New Roman"/>
              </w:rPr>
            </w:pPr>
            <w:r w:rsidRPr="009C3A9A">
              <w:rPr>
                <w:rFonts w:ascii="Times New Roman" w:hAnsi="Times New Roman"/>
              </w:rPr>
              <w:t>wjeżdżania b</w:t>
            </w:r>
            <w:r>
              <w:rPr>
                <w:rFonts w:ascii="Times New Roman" w:hAnsi="Times New Roman"/>
              </w:rPr>
              <w:t>ezpośrednio przed jadący pojazd,</w:t>
            </w:r>
          </w:p>
          <w:p w:rsidR="00E16317" w:rsidRDefault="00E16317" w:rsidP="004A6B61">
            <w:pPr>
              <w:pStyle w:val="Tekstpodstawowy"/>
              <w:numPr>
                <w:ilvl w:val="0"/>
                <w:numId w:val="220"/>
              </w:numPr>
              <w:spacing w:after="0" w:line="360" w:lineRule="auto"/>
              <w:rPr>
                <w:rFonts w:ascii="Times New Roman" w:hAnsi="Times New Roman"/>
              </w:rPr>
            </w:pPr>
            <w:r w:rsidRPr="009C3A9A">
              <w:rPr>
                <w:rFonts w:ascii="Times New Roman" w:hAnsi="Times New Roman"/>
              </w:rPr>
              <w:lastRenderedPageBreak/>
              <w:t>zwalniania lub zatrzymywania</w:t>
            </w:r>
            <w:r>
              <w:rPr>
                <w:rFonts w:ascii="Times New Roman" w:hAnsi="Times New Roman"/>
              </w:rPr>
              <w:t xml:space="preserve"> się bez uzasadnionej przyczyny.</w:t>
            </w:r>
          </w:p>
          <w:p w:rsidR="00E16317"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K</w:t>
            </w:r>
            <w:r w:rsidRPr="009C3A9A">
              <w:rPr>
                <w:rFonts w:ascii="Times New Roman" w:hAnsi="Times New Roman"/>
              </w:rPr>
              <w:t>orzystanie z chodnika lub drogi dla pieszych przez kierującego rowerem jednośladowym jest dozwolone wyjątkowo, gdy szerokość chodnika wzdłuż drogi, po której ruch pojazdów jest dozwolony z prędkością większą niż 50 km/h, wynosi co najmniej 2 m. i brakuje wydzielonej drogi dla rowe</w:t>
            </w:r>
            <w:r>
              <w:rPr>
                <w:rFonts w:ascii="Times New Roman" w:hAnsi="Times New Roman"/>
              </w:rPr>
              <w:t>rów oraz pasa ruchu dla rowerów.</w:t>
            </w:r>
          </w:p>
          <w:p w:rsidR="00E16317" w:rsidRPr="009C3A9A" w:rsidRDefault="00E16317" w:rsidP="004A6B61">
            <w:pPr>
              <w:pStyle w:val="Tekstpodstawowy"/>
              <w:numPr>
                <w:ilvl w:val="0"/>
                <w:numId w:val="218"/>
              </w:numPr>
              <w:spacing w:after="0" w:line="360" w:lineRule="auto"/>
              <w:rPr>
                <w:rFonts w:ascii="Times New Roman" w:hAnsi="Times New Roman"/>
              </w:rPr>
            </w:pPr>
            <w:r>
              <w:rPr>
                <w:rFonts w:ascii="Times New Roman" w:hAnsi="Times New Roman"/>
              </w:rPr>
              <w:t>K</w:t>
            </w:r>
            <w:r w:rsidRPr="009C3A9A">
              <w:rPr>
                <w:rFonts w:ascii="Times New Roman" w:hAnsi="Times New Roman"/>
              </w:rPr>
              <w:t>ierujący rowerem, korzystając z chodnika lub drogi dla pieszych, jest obowiązany jechać powoli, zachować szczególną ostrożność i ustępować miejsca pieszym.</w:t>
            </w:r>
          </w:p>
          <w:p w:rsidR="00E16317" w:rsidRPr="00500F1E" w:rsidRDefault="00E16317" w:rsidP="00E16317">
            <w:pPr>
              <w:pStyle w:val="Tekstpodstawowy"/>
              <w:spacing w:after="0" w:line="360" w:lineRule="auto"/>
              <w:rPr>
                <w:rFonts w:ascii="Times New Roman" w:hAnsi="Times New Roman"/>
              </w:rPr>
            </w:pP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 xml:space="preserve">W dniu …….……… </w:t>
            </w:r>
            <w:r>
              <w:rPr>
                <w:rFonts w:ascii="Times New Roman" w:hAnsi="Times New Roman"/>
              </w:rPr>
              <w:t xml:space="preserve">                                      </w:t>
            </w:r>
            <w:r w:rsidRPr="00500F1E">
              <w:rPr>
                <w:rFonts w:ascii="Times New Roman" w:hAnsi="Times New Roman"/>
              </w:rPr>
              <w:t>zapoznałem/</w:t>
            </w:r>
            <w:proofErr w:type="spellStart"/>
            <w:r w:rsidRPr="00500F1E">
              <w:rPr>
                <w:rFonts w:ascii="Times New Roman" w:hAnsi="Times New Roman"/>
              </w:rPr>
              <w:t>am</w:t>
            </w:r>
            <w:proofErr w:type="spellEnd"/>
            <w:r w:rsidRPr="00500F1E">
              <w:rPr>
                <w:rFonts w:ascii="Times New Roman" w:hAnsi="Times New Roman"/>
              </w:rPr>
              <w:t xml:space="preserve"> się z powyższym regulaminem. </w:t>
            </w:r>
          </w:p>
          <w:p w:rsidR="00E16317" w:rsidRPr="00500F1E" w:rsidRDefault="00E16317" w:rsidP="00E16317">
            <w:pPr>
              <w:pStyle w:val="Tekstpodstawowy"/>
              <w:spacing w:after="0" w:line="360" w:lineRule="auto"/>
              <w:rPr>
                <w:rFonts w:ascii="Times New Roman" w:hAnsi="Times New Roman"/>
              </w:rPr>
            </w:pP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 xml:space="preserve">Podpisy uczestników: </w:t>
            </w:r>
          </w:p>
          <w:p w:rsidR="00E16317" w:rsidRPr="00E16317" w:rsidRDefault="00E16317" w:rsidP="00E16317">
            <w:pPr>
              <w:pStyle w:val="Tekstpodstawowy"/>
              <w:spacing w:before="50" w:after="0" w:line="360" w:lineRule="auto"/>
              <w:rPr>
                <w:rFonts w:ascii="Times New Roman" w:hAnsi="Times New Roman"/>
                <w:i/>
              </w:rPr>
            </w:pPr>
            <w:r w:rsidRPr="00500F1E">
              <w:rPr>
                <w:rFonts w:ascii="Times New Roman" w:hAnsi="Times New Roman"/>
              </w:rPr>
              <w:t>………………………..…  ……………...………………   ..…….……………..…………</w:t>
            </w:r>
            <w:r w:rsidRPr="00500F1E">
              <w:rPr>
                <w:rFonts w:ascii="Times New Roman" w:hAnsi="Times New Roman"/>
              </w:rPr>
              <w:br/>
            </w:r>
          </w:p>
        </w:tc>
      </w:tr>
    </w:tbl>
    <w:p w:rsidR="0079137F" w:rsidRDefault="0079137F" w:rsidP="00EB6861">
      <w:pPr>
        <w:pStyle w:val="Tekstpodstawowy"/>
        <w:spacing w:before="50" w:after="0" w:line="360" w:lineRule="auto"/>
        <w:rPr>
          <w:rFonts w:ascii="Times New Roman" w:hAnsi="Times New Roman"/>
          <w:i/>
        </w:rPr>
      </w:pPr>
    </w:p>
    <w:p w:rsidR="00EB6861" w:rsidRDefault="00EB6861" w:rsidP="00EB6861">
      <w:pPr>
        <w:pStyle w:val="Tekstpodstawowy"/>
        <w:spacing w:before="50" w:after="0" w:line="360" w:lineRule="auto"/>
        <w:rPr>
          <w:rFonts w:ascii="Times New Roman" w:hAnsi="Times New Roman"/>
          <w:i/>
        </w:rPr>
      </w:pPr>
      <w:r w:rsidRPr="00500F1E">
        <w:rPr>
          <w:rFonts w:ascii="Times New Roman" w:hAnsi="Times New Roman"/>
          <w:i/>
        </w:rPr>
        <w:t>załącznik nr 3b</w:t>
      </w:r>
    </w:p>
    <w:tbl>
      <w:tblPr>
        <w:tblStyle w:val="Tabela-Siatka"/>
        <w:tblW w:w="0" w:type="auto"/>
        <w:tblLook w:val="04A0" w:firstRow="1" w:lastRow="0" w:firstColumn="1" w:lastColumn="0" w:noHBand="0" w:noVBand="1"/>
      </w:tblPr>
      <w:tblGrid>
        <w:gridCol w:w="9212"/>
      </w:tblGrid>
      <w:tr w:rsidR="00E16317" w:rsidTr="00E16317">
        <w:tc>
          <w:tcPr>
            <w:tcW w:w="9212" w:type="dxa"/>
          </w:tcPr>
          <w:p w:rsidR="00332075" w:rsidRDefault="00332075" w:rsidP="00E16317">
            <w:pPr>
              <w:pStyle w:val="Tekstpodstawowy"/>
              <w:spacing w:after="0" w:line="360" w:lineRule="auto"/>
              <w:rPr>
                <w:rStyle w:val="Pogrubienie"/>
                <w:rFonts w:ascii="Times New Roman" w:hAnsi="Times New Roman"/>
              </w:rPr>
            </w:pPr>
          </w:p>
          <w:p w:rsidR="00E16317" w:rsidRDefault="00E16317" w:rsidP="00332075">
            <w:pPr>
              <w:pStyle w:val="Tekstpodstawowy"/>
              <w:spacing w:after="0" w:line="360" w:lineRule="auto"/>
              <w:jc w:val="center"/>
              <w:rPr>
                <w:rFonts w:ascii="Times New Roman" w:hAnsi="Times New Roman"/>
              </w:rPr>
            </w:pPr>
            <w:r w:rsidRPr="00500F1E">
              <w:rPr>
                <w:rStyle w:val="Pogrubienie"/>
                <w:rFonts w:ascii="Times New Roman" w:hAnsi="Times New Roman"/>
              </w:rPr>
              <w:t>REGULAMIN WYCIECZKI NA NARTY</w:t>
            </w:r>
          </w:p>
          <w:p w:rsidR="00E16317" w:rsidRPr="009C3A9A" w:rsidRDefault="00E16317" w:rsidP="004A6B61">
            <w:pPr>
              <w:pStyle w:val="Tekstpodstawowy"/>
              <w:numPr>
                <w:ilvl w:val="0"/>
                <w:numId w:val="221"/>
              </w:numPr>
              <w:spacing w:after="0" w:line="360" w:lineRule="auto"/>
              <w:rPr>
                <w:rFonts w:ascii="Times New Roman" w:hAnsi="Times New Roman"/>
                <w:u w:val="single"/>
              </w:rPr>
            </w:pPr>
            <w:r w:rsidRPr="009C3A9A">
              <w:rPr>
                <w:rFonts w:ascii="Times New Roman" w:hAnsi="Times New Roman"/>
              </w:rPr>
              <w:t>Wyjazd szkolny na narty jest sprawdzoną formą szkolenia w której rozplanowuje się jazdy ogólne (z podziałem na grupy sprawnościowe) i czas wolny dozorowany na doskonalenie umiejętności, ustala miejsce spotkań, trasy przejazdu.</w:t>
            </w:r>
          </w:p>
          <w:p w:rsidR="00E16317" w:rsidRPr="009C3A9A" w:rsidRDefault="00E16317" w:rsidP="004A6B61">
            <w:pPr>
              <w:pStyle w:val="Tekstpodstawowy"/>
              <w:numPr>
                <w:ilvl w:val="0"/>
                <w:numId w:val="221"/>
              </w:numPr>
              <w:spacing w:after="0" w:line="360" w:lineRule="auto"/>
              <w:rPr>
                <w:rFonts w:ascii="Times New Roman" w:hAnsi="Times New Roman"/>
                <w:u w:val="single"/>
              </w:rPr>
            </w:pPr>
            <w:r w:rsidRPr="009C3A9A">
              <w:rPr>
                <w:rFonts w:ascii="Times New Roman" w:hAnsi="Times New Roman"/>
              </w:rPr>
              <w:t>Celem wycieczki jest:</w:t>
            </w:r>
          </w:p>
          <w:p w:rsidR="00E16317" w:rsidRPr="009C3A9A" w:rsidRDefault="00E16317" w:rsidP="004A6B61">
            <w:pPr>
              <w:pStyle w:val="Tekstpodstawowy"/>
              <w:numPr>
                <w:ilvl w:val="0"/>
                <w:numId w:val="222"/>
              </w:numPr>
              <w:spacing w:after="0" w:line="360" w:lineRule="auto"/>
              <w:rPr>
                <w:rFonts w:ascii="Times New Roman" w:hAnsi="Times New Roman"/>
                <w:u w:val="single"/>
              </w:rPr>
            </w:pPr>
            <w:r w:rsidRPr="009C3A9A">
              <w:rPr>
                <w:rFonts w:ascii="Times New Roman" w:hAnsi="Times New Roman"/>
              </w:rPr>
              <w:t xml:space="preserve">upowszechnienie aktywnego wypoczynku, wyrabianie sprawności fizycznej, nauka </w:t>
            </w:r>
            <w:r w:rsidR="0079137F">
              <w:rPr>
                <w:rFonts w:ascii="Times New Roman" w:hAnsi="Times New Roman"/>
              </w:rPr>
              <w:br/>
            </w:r>
            <w:r w:rsidRPr="009C3A9A">
              <w:rPr>
                <w:rFonts w:ascii="Times New Roman" w:hAnsi="Times New Roman"/>
              </w:rPr>
              <w:t>i doskonalenie jazdy na nartach i snowboardzie</w:t>
            </w:r>
            <w:r>
              <w:rPr>
                <w:rFonts w:ascii="Times New Roman" w:hAnsi="Times New Roman"/>
              </w:rPr>
              <w:t>,</w:t>
            </w:r>
          </w:p>
          <w:p w:rsidR="00E16317" w:rsidRPr="009C3A9A" w:rsidRDefault="00E16317" w:rsidP="004A6B61">
            <w:pPr>
              <w:pStyle w:val="Tekstpodstawowy"/>
              <w:numPr>
                <w:ilvl w:val="0"/>
                <w:numId w:val="222"/>
              </w:numPr>
              <w:spacing w:after="0" w:line="360" w:lineRule="auto"/>
              <w:rPr>
                <w:rFonts w:ascii="Times New Roman" w:hAnsi="Times New Roman"/>
                <w:u w:val="single"/>
              </w:rPr>
            </w:pPr>
            <w:r w:rsidRPr="009C3A9A">
              <w:rPr>
                <w:rFonts w:ascii="Times New Roman" w:hAnsi="Times New Roman"/>
              </w:rPr>
              <w:t>kształtowanie odpowiedzialności za siebie i innych, zasad współżycia w zespole rówieśników i świadomej dyscypliny</w:t>
            </w:r>
            <w:r>
              <w:rPr>
                <w:rFonts w:ascii="Times New Roman" w:hAnsi="Times New Roman"/>
              </w:rPr>
              <w:t>,</w:t>
            </w:r>
          </w:p>
          <w:p w:rsidR="00E16317" w:rsidRPr="009C3A9A" w:rsidRDefault="00E16317" w:rsidP="004A6B61">
            <w:pPr>
              <w:pStyle w:val="Tekstpodstawowy"/>
              <w:numPr>
                <w:ilvl w:val="0"/>
                <w:numId w:val="222"/>
              </w:numPr>
              <w:spacing w:after="0" w:line="360" w:lineRule="auto"/>
              <w:rPr>
                <w:rFonts w:ascii="Times New Roman" w:hAnsi="Times New Roman"/>
                <w:u w:val="single"/>
              </w:rPr>
            </w:pPr>
            <w:r w:rsidRPr="009C3A9A">
              <w:rPr>
                <w:rFonts w:ascii="Times New Roman" w:hAnsi="Times New Roman"/>
              </w:rPr>
              <w:t xml:space="preserve">poznanie środowiska geograficznego, poznanie zasad bezpiecznego zachowania się </w:t>
            </w:r>
            <w:r w:rsidR="0079137F">
              <w:rPr>
                <w:rFonts w:ascii="Times New Roman" w:hAnsi="Times New Roman"/>
              </w:rPr>
              <w:br/>
            </w:r>
            <w:r w:rsidRPr="009C3A9A">
              <w:rPr>
                <w:rFonts w:ascii="Times New Roman" w:hAnsi="Times New Roman"/>
              </w:rPr>
              <w:t>w różnych sytuacjach i miejscach</w:t>
            </w:r>
            <w:r>
              <w:rPr>
                <w:rFonts w:ascii="Times New Roman" w:hAnsi="Times New Roman"/>
              </w:rPr>
              <w:t>.</w:t>
            </w:r>
          </w:p>
          <w:p w:rsidR="00E16317" w:rsidRDefault="00E16317" w:rsidP="004A6B61">
            <w:pPr>
              <w:pStyle w:val="Tekstpodstawowy"/>
              <w:numPr>
                <w:ilvl w:val="0"/>
                <w:numId w:val="221"/>
              </w:numPr>
              <w:spacing w:after="0" w:line="360" w:lineRule="auto"/>
              <w:rPr>
                <w:rFonts w:ascii="Times New Roman" w:hAnsi="Times New Roman"/>
              </w:rPr>
            </w:pPr>
            <w:r w:rsidRPr="009C3A9A">
              <w:rPr>
                <w:rFonts w:ascii="Times New Roman" w:hAnsi="Times New Roman"/>
              </w:rPr>
              <w:t>Warunki uc</w:t>
            </w:r>
            <w:r>
              <w:rPr>
                <w:rFonts w:ascii="Times New Roman" w:hAnsi="Times New Roman"/>
              </w:rPr>
              <w:t>zestnictwa w wycieczce na narty:</w:t>
            </w:r>
          </w:p>
          <w:p w:rsidR="00E16317" w:rsidRDefault="00E16317" w:rsidP="004A6B61">
            <w:pPr>
              <w:pStyle w:val="Tekstpodstawowy"/>
              <w:numPr>
                <w:ilvl w:val="0"/>
                <w:numId w:val="223"/>
              </w:numPr>
              <w:spacing w:after="0" w:line="360" w:lineRule="auto"/>
              <w:rPr>
                <w:rFonts w:ascii="Times New Roman" w:hAnsi="Times New Roman"/>
              </w:rPr>
            </w:pPr>
            <w:r>
              <w:rPr>
                <w:rFonts w:ascii="Times New Roman" w:hAnsi="Times New Roman"/>
              </w:rPr>
              <w:t>w</w:t>
            </w:r>
            <w:r w:rsidRPr="009C3A9A">
              <w:rPr>
                <w:rFonts w:ascii="Times New Roman" w:hAnsi="Times New Roman"/>
              </w:rPr>
              <w:t xml:space="preserve"> wycieczce biorą udz</w:t>
            </w:r>
            <w:r>
              <w:rPr>
                <w:rFonts w:ascii="Times New Roman" w:hAnsi="Times New Roman"/>
              </w:rPr>
              <w:t>iał uczniowie z naszej szkoły,</w:t>
            </w:r>
          </w:p>
          <w:p w:rsidR="00E16317" w:rsidRDefault="00E16317" w:rsidP="004A6B61">
            <w:pPr>
              <w:pStyle w:val="Tekstpodstawowy"/>
              <w:numPr>
                <w:ilvl w:val="0"/>
                <w:numId w:val="223"/>
              </w:numPr>
              <w:spacing w:after="0" w:line="360" w:lineRule="auto"/>
              <w:rPr>
                <w:rFonts w:ascii="Times New Roman" w:hAnsi="Times New Roman"/>
              </w:rPr>
            </w:pPr>
            <w:r>
              <w:rPr>
                <w:rFonts w:ascii="Times New Roman" w:hAnsi="Times New Roman"/>
              </w:rPr>
              <w:t>u</w:t>
            </w:r>
            <w:r w:rsidRPr="009C3A9A">
              <w:rPr>
                <w:rFonts w:ascii="Times New Roman" w:hAnsi="Times New Roman"/>
              </w:rPr>
              <w:t>czestnik posiada pisemną zgodę rodziców lub opiekunów oraz nie posiada przeciwwskazań zdrowotn</w:t>
            </w:r>
            <w:r>
              <w:rPr>
                <w:rFonts w:ascii="Times New Roman" w:hAnsi="Times New Roman"/>
              </w:rPr>
              <w:t>ych do uprawiania narciarstwa,</w:t>
            </w:r>
          </w:p>
          <w:p w:rsidR="00E16317" w:rsidRDefault="00E16317" w:rsidP="004A6B61">
            <w:pPr>
              <w:pStyle w:val="Tekstpodstawowy"/>
              <w:numPr>
                <w:ilvl w:val="0"/>
                <w:numId w:val="223"/>
              </w:numPr>
              <w:spacing w:after="0" w:line="360" w:lineRule="auto"/>
              <w:rPr>
                <w:rFonts w:ascii="Times New Roman" w:hAnsi="Times New Roman"/>
              </w:rPr>
            </w:pPr>
            <w:r>
              <w:rPr>
                <w:rFonts w:ascii="Times New Roman" w:hAnsi="Times New Roman"/>
              </w:rPr>
              <w:t>p</w:t>
            </w:r>
            <w:r w:rsidRPr="009C3A9A">
              <w:rPr>
                <w:rFonts w:ascii="Times New Roman" w:hAnsi="Times New Roman"/>
              </w:rPr>
              <w:t>osiada własny ubiór i sprzęt narciarski (ewentualnie pieniądze na wyp</w:t>
            </w:r>
            <w:r>
              <w:rPr>
                <w:rFonts w:ascii="Times New Roman" w:hAnsi="Times New Roman"/>
              </w:rPr>
              <w:t>ożyczenie sprzętu na miejscu),</w:t>
            </w:r>
          </w:p>
          <w:p w:rsidR="00E16317" w:rsidRDefault="00E16317" w:rsidP="004A6B61">
            <w:pPr>
              <w:pStyle w:val="Tekstpodstawowy"/>
              <w:numPr>
                <w:ilvl w:val="0"/>
                <w:numId w:val="223"/>
              </w:numPr>
              <w:spacing w:after="0" w:line="360" w:lineRule="auto"/>
              <w:rPr>
                <w:rFonts w:ascii="Times New Roman" w:hAnsi="Times New Roman"/>
              </w:rPr>
            </w:pPr>
            <w:r>
              <w:rPr>
                <w:rFonts w:ascii="Times New Roman" w:hAnsi="Times New Roman"/>
              </w:rPr>
              <w:lastRenderedPageBreak/>
              <w:t>s</w:t>
            </w:r>
            <w:r w:rsidRPr="009C3A9A">
              <w:rPr>
                <w:rFonts w:ascii="Times New Roman" w:hAnsi="Times New Roman"/>
              </w:rPr>
              <w:t>am pokrywa koszty przejazdu oraz karnetu.</w:t>
            </w:r>
          </w:p>
          <w:p w:rsidR="00E16317" w:rsidRDefault="00E16317" w:rsidP="004A6B61">
            <w:pPr>
              <w:pStyle w:val="Tekstpodstawowy"/>
              <w:numPr>
                <w:ilvl w:val="0"/>
                <w:numId w:val="221"/>
              </w:numPr>
              <w:spacing w:after="0" w:line="360" w:lineRule="auto"/>
              <w:rPr>
                <w:rFonts w:ascii="Times New Roman" w:hAnsi="Times New Roman"/>
              </w:rPr>
            </w:pPr>
            <w:r w:rsidRPr="009C3A9A">
              <w:rPr>
                <w:rFonts w:ascii="Times New Roman" w:hAnsi="Times New Roman"/>
              </w:rPr>
              <w:t>W trakcie wycieczki na narty:</w:t>
            </w:r>
          </w:p>
          <w:p w:rsidR="00E16317" w:rsidRDefault="00E16317" w:rsidP="004A6B61">
            <w:pPr>
              <w:pStyle w:val="Tekstpodstawowy"/>
              <w:numPr>
                <w:ilvl w:val="0"/>
                <w:numId w:val="224"/>
              </w:numPr>
              <w:spacing w:after="0" w:line="360" w:lineRule="auto"/>
              <w:rPr>
                <w:rFonts w:ascii="Times New Roman" w:hAnsi="Times New Roman"/>
              </w:rPr>
            </w:pPr>
            <w:r w:rsidRPr="009C3A9A">
              <w:rPr>
                <w:rFonts w:ascii="Times New Roman" w:hAnsi="Times New Roman"/>
              </w:rPr>
              <w:t>uczestnik jest zobowiązany do posłuszeństwa wobec opiekunów, wykazuje się nienaganną kulturalną postawą wobec opiekunów i uczestników wycieczki</w:t>
            </w:r>
            <w:r>
              <w:rPr>
                <w:rFonts w:ascii="Times New Roman" w:hAnsi="Times New Roman"/>
              </w:rPr>
              <w:t>,</w:t>
            </w:r>
          </w:p>
          <w:p w:rsidR="00E16317" w:rsidRDefault="00E16317" w:rsidP="004A6B61">
            <w:pPr>
              <w:pStyle w:val="Tekstpodstawowy"/>
              <w:numPr>
                <w:ilvl w:val="0"/>
                <w:numId w:val="224"/>
              </w:numPr>
              <w:spacing w:after="0" w:line="360" w:lineRule="auto"/>
              <w:rPr>
                <w:rFonts w:ascii="Times New Roman" w:hAnsi="Times New Roman"/>
              </w:rPr>
            </w:pPr>
            <w:r w:rsidRPr="009C3A9A">
              <w:rPr>
                <w:rFonts w:ascii="Times New Roman" w:hAnsi="Times New Roman"/>
              </w:rPr>
              <w:t>w trakcie przebywania na stoku narciarskim uczestnik zostaje pod kontrolą opiekuna</w:t>
            </w:r>
            <w:r>
              <w:rPr>
                <w:rFonts w:ascii="Times New Roman" w:hAnsi="Times New Roman"/>
              </w:rPr>
              <w:t>,</w:t>
            </w:r>
          </w:p>
          <w:p w:rsidR="00E16317" w:rsidRDefault="00E16317" w:rsidP="004A6B61">
            <w:pPr>
              <w:pStyle w:val="Tekstpodstawowy"/>
              <w:numPr>
                <w:ilvl w:val="0"/>
                <w:numId w:val="224"/>
              </w:numPr>
              <w:spacing w:after="0" w:line="360" w:lineRule="auto"/>
              <w:rPr>
                <w:rFonts w:ascii="Times New Roman" w:hAnsi="Times New Roman"/>
              </w:rPr>
            </w:pPr>
            <w:r w:rsidRPr="009C3A9A">
              <w:rPr>
                <w:rFonts w:ascii="Times New Roman" w:hAnsi="Times New Roman"/>
              </w:rPr>
              <w:t>nauka i doskonalenie jazdy na nartach/snowboardzie odbywa się w określonych pod względem umiejętności narciarskich grupach, w określonym czasie</w:t>
            </w:r>
            <w:r>
              <w:rPr>
                <w:rFonts w:ascii="Times New Roman" w:hAnsi="Times New Roman"/>
              </w:rPr>
              <w:t>,</w:t>
            </w:r>
          </w:p>
          <w:p w:rsidR="00E16317" w:rsidRDefault="00E16317" w:rsidP="004A6B61">
            <w:pPr>
              <w:pStyle w:val="Tekstpodstawowy"/>
              <w:numPr>
                <w:ilvl w:val="0"/>
                <w:numId w:val="224"/>
              </w:numPr>
              <w:spacing w:after="0" w:line="360" w:lineRule="auto"/>
              <w:rPr>
                <w:rFonts w:ascii="Times New Roman" w:hAnsi="Times New Roman"/>
              </w:rPr>
            </w:pPr>
            <w:r w:rsidRPr="009C3A9A">
              <w:rPr>
                <w:rFonts w:ascii="Times New Roman" w:hAnsi="Times New Roman"/>
              </w:rPr>
              <w:t>po ustalonym przez opiekuna czasie przeznaczonym na naukę, uczestnicy samodzielnie doskonalą swoje umiejętności z obowiązkiem wykonywania określonych przez wychowawcę zadań, przebywa ze swoją grupą i opiekunem cały czas na stoku narciarskim i indywidualnie przyswaja swoje umiejętności stosując się do uwag i wskazówek</w:t>
            </w:r>
            <w:r>
              <w:rPr>
                <w:rFonts w:ascii="Times New Roman" w:hAnsi="Times New Roman"/>
              </w:rPr>
              <w:t>,</w:t>
            </w:r>
          </w:p>
          <w:p w:rsidR="00E16317" w:rsidRDefault="00E16317" w:rsidP="004A6B61">
            <w:pPr>
              <w:pStyle w:val="Tekstpodstawowy"/>
              <w:numPr>
                <w:ilvl w:val="0"/>
                <w:numId w:val="224"/>
              </w:numPr>
              <w:spacing w:after="0" w:line="360" w:lineRule="auto"/>
              <w:rPr>
                <w:rFonts w:ascii="Times New Roman" w:hAnsi="Times New Roman"/>
              </w:rPr>
            </w:pPr>
            <w:r w:rsidRPr="00923583">
              <w:rPr>
                <w:rFonts w:ascii="Times New Roman" w:hAnsi="Times New Roman"/>
              </w:rPr>
              <w:t xml:space="preserve">po określonym przez opiekuna czasie, uczestnicy stawiają się punktualnie na zbiórce </w:t>
            </w:r>
            <w:r w:rsidR="0079137F">
              <w:rPr>
                <w:rFonts w:ascii="Times New Roman" w:hAnsi="Times New Roman"/>
              </w:rPr>
              <w:br/>
            </w:r>
            <w:r w:rsidRPr="00923583">
              <w:rPr>
                <w:rFonts w:ascii="Times New Roman" w:hAnsi="Times New Roman"/>
              </w:rPr>
              <w:t>w określonym miejscu i ponownie uczestniczą w zbiorowych lekcjach</w:t>
            </w:r>
            <w:r>
              <w:rPr>
                <w:rFonts w:ascii="Times New Roman" w:hAnsi="Times New Roman"/>
              </w:rPr>
              <w:t>,</w:t>
            </w:r>
          </w:p>
          <w:p w:rsidR="00E16317" w:rsidRDefault="00E16317" w:rsidP="004A6B61">
            <w:pPr>
              <w:pStyle w:val="Tekstpodstawowy"/>
              <w:numPr>
                <w:ilvl w:val="0"/>
                <w:numId w:val="224"/>
              </w:numPr>
              <w:spacing w:after="0" w:line="360" w:lineRule="auto"/>
              <w:rPr>
                <w:rFonts w:ascii="Times New Roman" w:hAnsi="Times New Roman"/>
              </w:rPr>
            </w:pPr>
            <w:r w:rsidRPr="00923583">
              <w:rPr>
                <w:rFonts w:ascii="Times New Roman" w:hAnsi="Times New Roman"/>
              </w:rPr>
              <w:t>każdy uczestnik wycieczki jes</w:t>
            </w:r>
            <w:r>
              <w:rPr>
                <w:rFonts w:ascii="Times New Roman" w:hAnsi="Times New Roman"/>
              </w:rPr>
              <w:t>t odpowiedzialny za swój sprzęt,</w:t>
            </w:r>
          </w:p>
          <w:p w:rsidR="00E16317" w:rsidRDefault="00E16317" w:rsidP="004A6B61">
            <w:pPr>
              <w:pStyle w:val="Tekstpodstawowy"/>
              <w:numPr>
                <w:ilvl w:val="0"/>
                <w:numId w:val="224"/>
              </w:numPr>
              <w:spacing w:after="0" w:line="360" w:lineRule="auto"/>
              <w:rPr>
                <w:rFonts w:ascii="Times New Roman" w:hAnsi="Times New Roman"/>
              </w:rPr>
            </w:pPr>
            <w:r w:rsidRPr="00923583">
              <w:rPr>
                <w:rFonts w:ascii="Times New Roman" w:hAnsi="Times New Roman"/>
              </w:rPr>
              <w:t>osoba uprawiająca narciarstwo zjazdowe lub snowboarding na zorganizowanym terenie narciarski, do ukończenia 16. roku życia, obowiązana jest używać w czasie jazdy kasku ochronnego konstrukcyjnie do tego przeznaczonego</w:t>
            </w:r>
            <w:r>
              <w:rPr>
                <w:rFonts w:ascii="Times New Roman" w:hAnsi="Times New Roman"/>
              </w:rPr>
              <w:t>,</w:t>
            </w:r>
          </w:p>
          <w:p w:rsidR="00E16317" w:rsidRDefault="00E16317" w:rsidP="004A6B61">
            <w:pPr>
              <w:pStyle w:val="Tekstpodstawowy"/>
              <w:numPr>
                <w:ilvl w:val="0"/>
                <w:numId w:val="224"/>
              </w:numPr>
              <w:spacing w:after="0" w:line="360" w:lineRule="auto"/>
              <w:rPr>
                <w:rFonts w:ascii="Times New Roman" w:hAnsi="Times New Roman"/>
              </w:rPr>
            </w:pPr>
            <w:r w:rsidRPr="00923583">
              <w:rPr>
                <w:rFonts w:ascii="Times New Roman" w:hAnsi="Times New Roman"/>
              </w:rPr>
              <w:t xml:space="preserve">osoby uprawiające narciarstwo lub snowboarding na zorganizowanym terenie narciarskim obowiązane są do zachowania należytej staranności w celu ochrony życia i zdrowia własnego oraz innych osób, a w szczególności: </w:t>
            </w:r>
          </w:p>
          <w:p w:rsidR="00E16317" w:rsidRDefault="00E16317" w:rsidP="004A6B61">
            <w:pPr>
              <w:pStyle w:val="Tekstpodstawowy"/>
              <w:numPr>
                <w:ilvl w:val="0"/>
                <w:numId w:val="225"/>
              </w:numPr>
              <w:spacing w:after="0" w:line="360" w:lineRule="auto"/>
              <w:rPr>
                <w:rFonts w:ascii="Times New Roman" w:hAnsi="Times New Roman"/>
              </w:rPr>
            </w:pPr>
            <w:r w:rsidRPr="00923583">
              <w:rPr>
                <w:rFonts w:ascii="Times New Roman" w:hAnsi="Times New Roman"/>
              </w:rPr>
              <w:t>zapoznania się z zasadami korzystania z danego terenu, obiektu lub urzą</w:t>
            </w:r>
            <w:r>
              <w:rPr>
                <w:rFonts w:ascii="Times New Roman" w:hAnsi="Times New Roman"/>
              </w:rPr>
              <w:t>dzenia i ich przestrzegania,</w:t>
            </w:r>
          </w:p>
          <w:p w:rsidR="00E16317" w:rsidRDefault="00E16317" w:rsidP="004A6B61">
            <w:pPr>
              <w:pStyle w:val="Tekstpodstawowy"/>
              <w:numPr>
                <w:ilvl w:val="0"/>
                <w:numId w:val="225"/>
              </w:numPr>
              <w:spacing w:after="0" w:line="360" w:lineRule="auto"/>
              <w:rPr>
                <w:rFonts w:ascii="Times New Roman" w:hAnsi="Times New Roman"/>
              </w:rPr>
            </w:pPr>
            <w:r w:rsidRPr="00923583">
              <w:rPr>
                <w:rFonts w:ascii="Times New Roman" w:hAnsi="Times New Roman"/>
              </w:rPr>
              <w:t>stosowania się do znaków nakazu i zakazu umieszczanych przez zarządzającego zorgani</w:t>
            </w:r>
            <w:r>
              <w:rPr>
                <w:rFonts w:ascii="Times New Roman" w:hAnsi="Times New Roman"/>
              </w:rPr>
              <w:t>zowanym terenem narciarskim,</w:t>
            </w:r>
          </w:p>
          <w:p w:rsidR="00E16317" w:rsidRDefault="00E16317" w:rsidP="004A6B61">
            <w:pPr>
              <w:pStyle w:val="Tekstpodstawowy"/>
              <w:numPr>
                <w:ilvl w:val="0"/>
                <w:numId w:val="225"/>
              </w:numPr>
              <w:spacing w:after="0" w:line="360" w:lineRule="auto"/>
              <w:rPr>
                <w:rFonts w:ascii="Times New Roman" w:hAnsi="Times New Roman"/>
              </w:rPr>
            </w:pPr>
            <w:r w:rsidRPr="00923583">
              <w:rPr>
                <w:rFonts w:ascii="Times New Roman" w:hAnsi="Times New Roman"/>
              </w:rPr>
              <w:t xml:space="preserve">zjeżdżania z szybkością dostosowaną do swoich umiejętności oraz stopnia trudności </w:t>
            </w:r>
            <w:r w:rsidR="0079137F">
              <w:rPr>
                <w:rFonts w:ascii="Times New Roman" w:hAnsi="Times New Roman"/>
              </w:rPr>
              <w:br/>
            </w:r>
            <w:r w:rsidRPr="00923583">
              <w:rPr>
                <w:rFonts w:ascii="Times New Roman" w:hAnsi="Times New Roman"/>
              </w:rPr>
              <w:t>i stanu trasy, warunków atmosf</w:t>
            </w:r>
            <w:r>
              <w:rPr>
                <w:rFonts w:ascii="Times New Roman" w:hAnsi="Times New Roman"/>
              </w:rPr>
              <w:t>erycznych i natężenia ruchu,</w:t>
            </w:r>
          </w:p>
          <w:p w:rsidR="00E16317" w:rsidRDefault="00E16317" w:rsidP="004A6B61">
            <w:pPr>
              <w:pStyle w:val="Tekstpodstawowy"/>
              <w:numPr>
                <w:ilvl w:val="0"/>
                <w:numId w:val="225"/>
              </w:numPr>
              <w:spacing w:after="0" w:line="360" w:lineRule="auto"/>
              <w:rPr>
                <w:rFonts w:ascii="Times New Roman" w:hAnsi="Times New Roman"/>
              </w:rPr>
            </w:pPr>
            <w:r w:rsidRPr="00923583">
              <w:rPr>
                <w:rFonts w:ascii="Times New Roman" w:hAnsi="Times New Roman"/>
              </w:rPr>
              <w:t>użytkowania sprawnego technicznie sprzętu narciarskiego i snowboardowego odpowiedniego do rodzaju podejmowanej aktywności, zgodnie z jego przezn</w:t>
            </w:r>
            <w:r>
              <w:rPr>
                <w:rFonts w:ascii="Times New Roman" w:hAnsi="Times New Roman"/>
              </w:rPr>
              <w:t xml:space="preserve">aczeniem </w:t>
            </w:r>
            <w:r w:rsidR="0079137F">
              <w:rPr>
                <w:rFonts w:ascii="Times New Roman" w:hAnsi="Times New Roman"/>
              </w:rPr>
              <w:br/>
            </w:r>
            <w:r>
              <w:rPr>
                <w:rFonts w:ascii="Times New Roman" w:hAnsi="Times New Roman"/>
              </w:rPr>
              <w:t>i zasadami użycia,</w:t>
            </w:r>
          </w:p>
          <w:p w:rsidR="00E16317" w:rsidRPr="00923583" w:rsidRDefault="00E16317" w:rsidP="004A6B61">
            <w:pPr>
              <w:pStyle w:val="Tekstpodstawowy"/>
              <w:numPr>
                <w:ilvl w:val="0"/>
                <w:numId w:val="225"/>
              </w:numPr>
              <w:spacing w:after="0" w:line="360" w:lineRule="auto"/>
              <w:rPr>
                <w:rFonts w:ascii="Times New Roman" w:hAnsi="Times New Roman"/>
              </w:rPr>
            </w:pPr>
            <w:r w:rsidRPr="00923583">
              <w:rPr>
                <w:rFonts w:ascii="Times New Roman" w:hAnsi="Times New Roman"/>
              </w:rPr>
              <w:t xml:space="preserve">bezzwłocznego informowania ratowników narciarskich o zaistniałym wypadku </w:t>
            </w:r>
            <w:r w:rsidRPr="00923583">
              <w:rPr>
                <w:rFonts w:ascii="Times New Roman" w:hAnsi="Times New Roman"/>
              </w:rPr>
              <w:lastRenderedPageBreak/>
              <w:t>lub zaginięciu osoby oraz o innych zdarzeniach nadzwyczajnych mogących mieć wpływ na bezpieczeństwo osób.</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 </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W dniu ……………..</w:t>
            </w:r>
            <w:r>
              <w:rPr>
                <w:rFonts w:ascii="Times New Roman" w:hAnsi="Times New Roman"/>
              </w:rPr>
              <w:t xml:space="preserve">  </w:t>
            </w:r>
            <w:r w:rsidRPr="00500F1E">
              <w:rPr>
                <w:rFonts w:ascii="Times New Roman" w:hAnsi="Times New Roman"/>
              </w:rPr>
              <w:t>zapoznałem/</w:t>
            </w:r>
            <w:proofErr w:type="spellStart"/>
            <w:r w:rsidRPr="00500F1E">
              <w:rPr>
                <w:rFonts w:ascii="Times New Roman" w:hAnsi="Times New Roman"/>
              </w:rPr>
              <w:t>am</w:t>
            </w:r>
            <w:proofErr w:type="spellEnd"/>
            <w:r w:rsidRPr="00500F1E">
              <w:rPr>
                <w:rFonts w:ascii="Times New Roman" w:hAnsi="Times New Roman"/>
              </w:rPr>
              <w:t xml:space="preserve"> się z powyższym regulaminem. </w:t>
            </w:r>
          </w:p>
          <w:p w:rsidR="00E16317" w:rsidRPr="00500F1E" w:rsidRDefault="00E16317" w:rsidP="00E16317">
            <w:pPr>
              <w:pStyle w:val="Tekstpodstawowy"/>
              <w:spacing w:after="0" w:line="360" w:lineRule="auto"/>
              <w:rPr>
                <w:rFonts w:ascii="Times New Roman" w:hAnsi="Times New Roman"/>
              </w:rPr>
            </w:pP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 xml:space="preserve">Podpisy uczestników: </w:t>
            </w:r>
          </w:p>
          <w:p w:rsidR="00E16317" w:rsidRPr="00500F1E" w:rsidRDefault="00E16317" w:rsidP="00E16317">
            <w:pPr>
              <w:pStyle w:val="Tekstpodstawowy"/>
              <w:spacing w:after="0" w:line="360" w:lineRule="auto"/>
              <w:rPr>
                <w:rFonts w:ascii="Times New Roman" w:hAnsi="Times New Roman"/>
                <w:i/>
              </w:rPr>
            </w:pPr>
            <w:r w:rsidRPr="00500F1E">
              <w:rPr>
                <w:rFonts w:ascii="Times New Roman" w:hAnsi="Times New Roman"/>
              </w:rPr>
              <w:t>……………………………..…</w:t>
            </w:r>
            <w:r w:rsidRPr="00500F1E">
              <w:rPr>
                <w:rFonts w:ascii="Times New Roman" w:hAnsi="Times New Roman"/>
              </w:rPr>
              <w:tab/>
            </w:r>
            <w:r>
              <w:rPr>
                <w:rFonts w:ascii="Times New Roman" w:hAnsi="Times New Roman"/>
              </w:rPr>
              <w:t xml:space="preserve">  </w:t>
            </w:r>
            <w:r w:rsidRPr="00500F1E">
              <w:rPr>
                <w:rFonts w:ascii="Times New Roman" w:hAnsi="Times New Roman"/>
              </w:rPr>
              <w:t>……………...………………</w:t>
            </w:r>
            <w:r>
              <w:rPr>
                <w:rFonts w:ascii="Times New Roman" w:hAnsi="Times New Roman"/>
              </w:rPr>
              <w:t>..   ……………………………</w:t>
            </w:r>
          </w:p>
          <w:p w:rsidR="00E16317" w:rsidRDefault="00E16317" w:rsidP="00EB6861">
            <w:pPr>
              <w:pStyle w:val="Tekstpodstawowy"/>
              <w:spacing w:before="50" w:after="0" w:line="360" w:lineRule="auto"/>
              <w:rPr>
                <w:rStyle w:val="Pogrubienie"/>
                <w:rFonts w:ascii="Times New Roman" w:hAnsi="Times New Roman"/>
              </w:rPr>
            </w:pPr>
          </w:p>
        </w:tc>
      </w:tr>
    </w:tbl>
    <w:p w:rsidR="00E16317" w:rsidRPr="00500F1E" w:rsidRDefault="00E16317" w:rsidP="00EB6861">
      <w:pPr>
        <w:pStyle w:val="Tekstpodstawowy"/>
        <w:spacing w:before="50" w:after="0" w:line="360" w:lineRule="auto"/>
        <w:rPr>
          <w:rStyle w:val="Pogrubienie"/>
          <w:rFonts w:ascii="Times New Roman" w:hAnsi="Times New Roman"/>
        </w:rPr>
      </w:pPr>
    </w:p>
    <w:p w:rsidR="00EB6861" w:rsidRDefault="00EB6861" w:rsidP="00EB6861">
      <w:pPr>
        <w:pStyle w:val="Tekstpodstawowy"/>
        <w:spacing w:after="0" w:line="360" w:lineRule="auto"/>
        <w:rPr>
          <w:rFonts w:ascii="Times New Roman" w:hAnsi="Times New Roman"/>
          <w:i/>
        </w:rPr>
      </w:pPr>
      <w:r w:rsidRPr="00500F1E">
        <w:rPr>
          <w:rFonts w:ascii="Times New Roman" w:hAnsi="Times New Roman"/>
          <w:i/>
        </w:rPr>
        <w:t>załącznik nr 3c</w:t>
      </w:r>
    </w:p>
    <w:tbl>
      <w:tblPr>
        <w:tblStyle w:val="Tabela-Siatka"/>
        <w:tblW w:w="0" w:type="auto"/>
        <w:tblLook w:val="04A0" w:firstRow="1" w:lastRow="0" w:firstColumn="1" w:lastColumn="0" w:noHBand="0" w:noVBand="1"/>
      </w:tblPr>
      <w:tblGrid>
        <w:gridCol w:w="9212"/>
      </w:tblGrid>
      <w:tr w:rsidR="00E16317" w:rsidTr="00E16317">
        <w:tc>
          <w:tcPr>
            <w:tcW w:w="9212" w:type="dxa"/>
          </w:tcPr>
          <w:p w:rsidR="00E16317" w:rsidRPr="00500F1E" w:rsidRDefault="00E16317" w:rsidP="00E16317">
            <w:pPr>
              <w:pStyle w:val="Tekstpodstawowy"/>
              <w:spacing w:after="0" w:line="360" w:lineRule="auto"/>
              <w:rPr>
                <w:rStyle w:val="Pogrubienie"/>
                <w:rFonts w:ascii="Times New Roman" w:hAnsi="Times New Roman"/>
              </w:rPr>
            </w:pPr>
          </w:p>
          <w:p w:rsidR="00E16317" w:rsidRDefault="00E16317" w:rsidP="00332075">
            <w:pPr>
              <w:pStyle w:val="Tekstpodstawowy"/>
              <w:spacing w:after="0" w:line="360" w:lineRule="auto"/>
              <w:jc w:val="center"/>
              <w:rPr>
                <w:rStyle w:val="Pogrubienie"/>
                <w:rFonts w:ascii="Times New Roman" w:hAnsi="Times New Roman"/>
              </w:rPr>
            </w:pPr>
            <w:r w:rsidRPr="00500F1E">
              <w:rPr>
                <w:rStyle w:val="Pogrubienie"/>
                <w:rFonts w:ascii="Times New Roman" w:hAnsi="Times New Roman"/>
              </w:rPr>
              <w:t>REGULAMIN WYCIECZKI NA ŁYŻWY</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t xml:space="preserve">Dzieci i młodzież uczestniczy w wycieczce pod opieką wyznaczonych przez kierownika osób </w:t>
            </w:r>
            <w:r w:rsidR="0079137F">
              <w:rPr>
                <w:rFonts w:ascii="Times New Roman" w:hAnsi="Times New Roman"/>
              </w:rPr>
              <w:br/>
            </w:r>
            <w:r w:rsidRPr="005F6288">
              <w:rPr>
                <w:rFonts w:ascii="Times New Roman" w:hAnsi="Times New Roman"/>
              </w:rPr>
              <w:t>i podporządkowują się ich poleceniom.</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t>Każdy uczestnik wycieczki zobowiązany jest do wyposażenia się w szal, czapkę oraz rękawiczki.</w:t>
            </w:r>
          </w:p>
          <w:p w:rsidR="00E16317" w:rsidRDefault="00E16317" w:rsidP="004A6B61">
            <w:pPr>
              <w:pStyle w:val="Tekstpodstawowy"/>
              <w:numPr>
                <w:ilvl w:val="0"/>
                <w:numId w:val="226"/>
              </w:numPr>
              <w:spacing w:after="0" w:line="360" w:lineRule="auto"/>
              <w:rPr>
                <w:rFonts w:ascii="Times New Roman" w:hAnsi="Times New Roman"/>
              </w:rPr>
            </w:pPr>
            <w:r>
              <w:rPr>
                <w:rFonts w:ascii="Times New Roman" w:hAnsi="Times New Roman"/>
              </w:rPr>
              <w:t>Na tafli</w:t>
            </w:r>
            <w:r w:rsidRPr="005F6288">
              <w:rPr>
                <w:rFonts w:ascii="Times New Roman" w:hAnsi="Times New Roman"/>
              </w:rPr>
              <w:t xml:space="preserve"> lodowiska zabrania się:</w:t>
            </w:r>
          </w:p>
          <w:p w:rsidR="00E16317" w:rsidRDefault="00E16317" w:rsidP="004A6B61">
            <w:pPr>
              <w:pStyle w:val="Tekstpodstawowy"/>
              <w:numPr>
                <w:ilvl w:val="0"/>
                <w:numId w:val="227"/>
              </w:numPr>
              <w:spacing w:after="0" w:line="360" w:lineRule="auto"/>
              <w:rPr>
                <w:rFonts w:ascii="Times New Roman" w:hAnsi="Times New Roman"/>
              </w:rPr>
            </w:pPr>
            <w:r w:rsidRPr="005F6288">
              <w:rPr>
                <w:rFonts w:ascii="Times New Roman" w:hAnsi="Times New Roman"/>
              </w:rPr>
              <w:t>wchodzenia w obuwiu bez łyżew</w:t>
            </w:r>
            <w:r>
              <w:rPr>
                <w:rFonts w:ascii="Times New Roman" w:hAnsi="Times New Roman"/>
              </w:rPr>
              <w:t>,</w:t>
            </w:r>
          </w:p>
          <w:p w:rsidR="00E16317" w:rsidRDefault="00E16317" w:rsidP="004A6B61">
            <w:pPr>
              <w:pStyle w:val="Tekstpodstawowy"/>
              <w:numPr>
                <w:ilvl w:val="0"/>
                <w:numId w:val="227"/>
              </w:numPr>
              <w:spacing w:after="0" w:line="360" w:lineRule="auto"/>
              <w:rPr>
                <w:rFonts w:ascii="Times New Roman" w:hAnsi="Times New Roman"/>
              </w:rPr>
            </w:pPr>
            <w:r w:rsidRPr="005F6288">
              <w:rPr>
                <w:rFonts w:ascii="Times New Roman" w:hAnsi="Times New Roman"/>
              </w:rPr>
              <w:t>gwałtownego hamowania</w:t>
            </w:r>
            <w:r>
              <w:rPr>
                <w:rFonts w:ascii="Times New Roman" w:hAnsi="Times New Roman"/>
              </w:rPr>
              <w:t>,</w:t>
            </w:r>
          </w:p>
          <w:p w:rsidR="00E16317" w:rsidRDefault="00E16317" w:rsidP="004A6B61">
            <w:pPr>
              <w:pStyle w:val="Tekstpodstawowy"/>
              <w:numPr>
                <w:ilvl w:val="0"/>
                <w:numId w:val="227"/>
              </w:numPr>
              <w:spacing w:after="0" w:line="360" w:lineRule="auto"/>
              <w:rPr>
                <w:rFonts w:ascii="Times New Roman" w:hAnsi="Times New Roman"/>
              </w:rPr>
            </w:pPr>
            <w:r w:rsidRPr="005F6288">
              <w:rPr>
                <w:rFonts w:ascii="Times New Roman" w:hAnsi="Times New Roman"/>
              </w:rPr>
              <w:t>siadania na bandach lodowiska</w:t>
            </w:r>
            <w:r>
              <w:rPr>
                <w:rFonts w:ascii="Times New Roman" w:hAnsi="Times New Roman"/>
              </w:rPr>
              <w:t>,</w:t>
            </w:r>
          </w:p>
          <w:p w:rsidR="00E16317" w:rsidRDefault="00E16317" w:rsidP="004A6B61">
            <w:pPr>
              <w:pStyle w:val="Tekstpodstawowy"/>
              <w:numPr>
                <w:ilvl w:val="0"/>
                <w:numId w:val="227"/>
              </w:numPr>
              <w:spacing w:after="0" w:line="360" w:lineRule="auto"/>
              <w:rPr>
                <w:rFonts w:ascii="Times New Roman" w:hAnsi="Times New Roman"/>
              </w:rPr>
            </w:pPr>
            <w:r w:rsidRPr="005F6288">
              <w:rPr>
                <w:rFonts w:ascii="Times New Roman" w:hAnsi="Times New Roman"/>
              </w:rPr>
              <w:t>wprowadzania zwierząt</w:t>
            </w:r>
            <w:r>
              <w:rPr>
                <w:rFonts w:ascii="Times New Roman" w:hAnsi="Times New Roman"/>
              </w:rPr>
              <w:t>,</w:t>
            </w:r>
          </w:p>
          <w:p w:rsidR="00E16317" w:rsidRDefault="00E16317" w:rsidP="004A6B61">
            <w:pPr>
              <w:pStyle w:val="Tekstpodstawowy"/>
              <w:numPr>
                <w:ilvl w:val="0"/>
                <w:numId w:val="227"/>
              </w:numPr>
              <w:spacing w:after="0" w:line="360" w:lineRule="auto"/>
              <w:rPr>
                <w:rFonts w:ascii="Times New Roman" w:hAnsi="Times New Roman"/>
              </w:rPr>
            </w:pPr>
            <w:r>
              <w:rPr>
                <w:rFonts w:ascii="Times New Roman" w:hAnsi="Times New Roman"/>
              </w:rPr>
              <w:t>wnoszenia jakichkolwiek napojów</w:t>
            </w:r>
            <w:r w:rsidRPr="005F6288">
              <w:rPr>
                <w:rFonts w:ascii="Times New Roman" w:hAnsi="Times New Roman"/>
              </w:rPr>
              <w:t xml:space="preserve"> i jedzenia na taflę lodowiska oraz spożywania ich podczas jazdy</w:t>
            </w:r>
            <w:r>
              <w:rPr>
                <w:rFonts w:ascii="Times New Roman" w:hAnsi="Times New Roman"/>
              </w:rPr>
              <w:t>,</w:t>
            </w:r>
          </w:p>
          <w:p w:rsidR="00E16317" w:rsidRDefault="00E16317" w:rsidP="004A6B61">
            <w:pPr>
              <w:pStyle w:val="Tekstpodstawowy"/>
              <w:numPr>
                <w:ilvl w:val="0"/>
                <w:numId w:val="227"/>
              </w:numPr>
              <w:spacing w:after="0" w:line="360" w:lineRule="auto"/>
              <w:rPr>
                <w:rFonts w:ascii="Times New Roman" w:hAnsi="Times New Roman"/>
              </w:rPr>
            </w:pPr>
            <w:r w:rsidRPr="005F6288">
              <w:rPr>
                <w:rFonts w:ascii="Times New Roman" w:hAnsi="Times New Roman"/>
              </w:rPr>
              <w:t>rzucania jakichkolwiek przedmiotów</w:t>
            </w:r>
            <w:r>
              <w:rPr>
                <w:rFonts w:ascii="Times New Roman" w:hAnsi="Times New Roman"/>
              </w:rPr>
              <w:t>.</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t>Uczestnicy wycieczki poruszają się w kierunku zgodnym z wcześniej wyznaczonym przez osoby o</w:t>
            </w:r>
            <w:r>
              <w:rPr>
                <w:rFonts w:ascii="Times New Roman" w:hAnsi="Times New Roman"/>
              </w:rPr>
              <w:t>dpowiedzialne za bezpieczeństwo</w:t>
            </w:r>
            <w:r w:rsidRPr="005F6288">
              <w:rPr>
                <w:rFonts w:ascii="Times New Roman" w:hAnsi="Times New Roman"/>
              </w:rPr>
              <w:t>.</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t>Zabrania się jazdy</w:t>
            </w:r>
            <w:r>
              <w:rPr>
                <w:rFonts w:ascii="Times New Roman" w:hAnsi="Times New Roman"/>
              </w:rPr>
              <w:t>,</w:t>
            </w:r>
            <w:r w:rsidRPr="005F6288">
              <w:rPr>
                <w:rFonts w:ascii="Times New Roman" w:hAnsi="Times New Roman"/>
              </w:rPr>
              <w:t xml:space="preserve"> trzymając się za ręce w większych grupach</w:t>
            </w:r>
            <w:r>
              <w:rPr>
                <w:rFonts w:ascii="Times New Roman" w:hAnsi="Times New Roman"/>
              </w:rPr>
              <w:t>,</w:t>
            </w:r>
            <w:r w:rsidRPr="005F6288">
              <w:rPr>
                <w:rFonts w:ascii="Times New Roman" w:hAnsi="Times New Roman"/>
              </w:rPr>
              <w:t xml:space="preserve"> mogących utrudniać poru</w:t>
            </w:r>
            <w:r>
              <w:rPr>
                <w:rFonts w:ascii="Times New Roman" w:hAnsi="Times New Roman"/>
              </w:rPr>
              <w:t>szanie się pozostałym osobom</w:t>
            </w:r>
            <w:r w:rsidRPr="005F6288">
              <w:rPr>
                <w:rFonts w:ascii="Times New Roman" w:hAnsi="Times New Roman"/>
              </w:rPr>
              <w:t xml:space="preserve"> przebywającym na lodzie.</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t>Zabrania się samowolnego oddalania od grupy.</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t>Brak wyposażenia w sprzęt (łyżwy) należy zgłosić opiekunowi wycieczki przed wejściem na obiekt.</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lastRenderedPageBreak/>
              <w:t>Wszelkie zauważone uszkodzenia lub zagrożenia należy bezzwłocznie zgłaszać opiekunom lub obsłudze lodowiska.</w:t>
            </w:r>
          </w:p>
          <w:p w:rsidR="00E16317" w:rsidRDefault="00E16317" w:rsidP="004A6B61">
            <w:pPr>
              <w:pStyle w:val="Tekstpodstawowy"/>
              <w:numPr>
                <w:ilvl w:val="0"/>
                <w:numId w:val="226"/>
              </w:numPr>
              <w:spacing w:after="0" w:line="360" w:lineRule="auto"/>
              <w:rPr>
                <w:rFonts w:ascii="Times New Roman" w:hAnsi="Times New Roman"/>
              </w:rPr>
            </w:pPr>
            <w:r w:rsidRPr="005F6288">
              <w:rPr>
                <w:rFonts w:ascii="Times New Roman" w:hAnsi="Times New Roman"/>
              </w:rPr>
              <w:t>Na lód można wejść dopiero po zezwoleniu opiekuna lub gdy jeden z opiekunów przebywa na lodzie.</w:t>
            </w:r>
          </w:p>
          <w:p w:rsidR="00E16317" w:rsidRPr="005F6288" w:rsidRDefault="003D543F" w:rsidP="004A6B61">
            <w:pPr>
              <w:pStyle w:val="Tekstpodstawowy"/>
              <w:numPr>
                <w:ilvl w:val="0"/>
                <w:numId w:val="226"/>
              </w:numPr>
              <w:spacing w:after="0" w:line="360" w:lineRule="auto"/>
              <w:rPr>
                <w:rFonts w:ascii="Times New Roman" w:hAnsi="Times New Roman"/>
              </w:rPr>
            </w:pPr>
            <w:hyperlink r:id="rId39" w:history="1">
              <w:r w:rsidR="00E16317" w:rsidRPr="005F6288">
                <w:rPr>
                  <w:rStyle w:val="Hipercze"/>
                  <w:rFonts w:ascii="Times New Roman" w:hAnsi="Times New Roman"/>
                  <w:color w:val="auto"/>
                  <w:u w:val="none"/>
                </w:rPr>
                <w:t>W przypadku jakiegokolwiek urazu należy niezwłocznie zgłosić go opiekunowi grupy.</w:t>
              </w:r>
            </w:hyperlink>
          </w:p>
          <w:p w:rsidR="00E16317" w:rsidRPr="005F6288" w:rsidRDefault="003D543F" w:rsidP="004A6B61">
            <w:pPr>
              <w:pStyle w:val="Tekstpodstawowy"/>
              <w:numPr>
                <w:ilvl w:val="0"/>
                <w:numId w:val="226"/>
              </w:numPr>
              <w:spacing w:after="0" w:line="360" w:lineRule="auto"/>
              <w:rPr>
                <w:rFonts w:ascii="Times New Roman" w:hAnsi="Times New Roman"/>
              </w:rPr>
            </w:pPr>
            <w:hyperlink r:id="rId40" w:history="1">
              <w:r w:rsidR="00E16317" w:rsidRPr="005F6288">
                <w:rPr>
                  <w:rStyle w:val="Hipercze"/>
                  <w:rFonts w:ascii="Times New Roman" w:hAnsi="Times New Roman"/>
                  <w:color w:val="auto"/>
                  <w:u w:val="none"/>
                </w:rPr>
                <w:t xml:space="preserve">W celu uzyskania pierwszej pomocy medycznej należy zgłosić się do pracownika obsługi lodowiska. </w:t>
              </w:r>
            </w:hyperlink>
          </w:p>
          <w:p w:rsidR="00E16317" w:rsidRPr="005F6288" w:rsidRDefault="00E16317" w:rsidP="00E16317">
            <w:pPr>
              <w:pStyle w:val="Tekstpodstawowy"/>
              <w:spacing w:after="0" w:line="360" w:lineRule="auto"/>
              <w:rPr>
                <w:rFonts w:ascii="Times New Roman" w:hAnsi="Times New Roman"/>
              </w:rPr>
            </w:pPr>
          </w:p>
          <w:p w:rsidR="00E16317" w:rsidRPr="005F6288" w:rsidRDefault="00E16317" w:rsidP="00E16317">
            <w:pPr>
              <w:pStyle w:val="Tekstpodstawowy"/>
              <w:spacing w:after="0" w:line="360" w:lineRule="auto"/>
              <w:rPr>
                <w:rFonts w:ascii="Times New Roman" w:hAnsi="Times New Roman"/>
              </w:rPr>
            </w:pPr>
            <w:r w:rsidRPr="005F6288">
              <w:rPr>
                <w:rFonts w:ascii="Times New Roman" w:hAnsi="Times New Roman"/>
              </w:rPr>
              <w:t>W dniu ……………..zapoznałem/</w:t>
            </w:r>
            <w:proofErr w:type="spellStart"/>
            <w:r w:rsidRPr="005F6288">
              <w:rPr>
                <w:rFonts w:ascii="Times New Roman" w:hAnsi="Times New Roman"/>
              </w:rPr>
              <w:t>am</w:t>
            </w:r>
            <w:proofErr w:type="spellEnd"/>
            <w:r w:rsidRPr="005F6288">
              <w:rPr>
                <w:rFonts w:ascii="Times New Roman" w:hAnsi="Times New Roman"/>
              </w:rPr>
              <w:t xml:space="preserve"> się z powyższym regulaminem. </w:t>
            </w:r>
          </w:p>
          <w:p w:rsidR="00E16317" w:rsidRPr="005F6288" w:rsidRDefault="00E16317" w:rsidP="00E16317">
            <w:pPr>
              <w:pStyle w:val="Tekstpodstawowy"/>
              <w:spacing w:after="0" w:line="360" w:lineRule="auto"/>
              <w:rPr>
                <w:rFonts w:ascii="Times New Roman" w:hAnsi="Times New Roman"/>
              </w:rPr>
            </w:pPr>
          </w:p>
          <w:p w:rsidR="00E16317" w:rsidRPr="005F6288" w:rsidRDefault="00E16317" w:rsidP="00E16317">
            <w:pPr>
              <w:pStyle w:val="Tekstpodstawowy"/>
              <w:spacing w:after="0" w:line="360" w:lineRule="auto"/>
              <w:rPr>
                <w:rFonts w:ascii="Times New Roman" w:hAnsi="Times New Roman"/>
              </w:rPr>
            </w:pPr>
            <w:r w:rsidRPr="005F6288">
              <w:rPr>
                <w:rFonts w:ascii="Times New Roman" w:hAnsi="Times New Roman"/>
              </w:rPr>
              <w:t xml:space="preserve">Podpisy uczestników: </w:t>
            </w:r>
          </w:p>
          <w:p w:rsidR="00E16317" w:rsidRPr="005F6288" w:rsidRDefault="00E16317" w:rsidP="00E16317">
            <w:pPr>
              <w:pStyle w:val="Tekstpodstawowy"/>
              <w:spacing w:before="50" w:after="0" w:line="360" w:lineRule="auto"/>
              <w:rPr>
                <w:rFonts w:ascii="Times New Roman" w:hAnsi="Times New Roman"/>
                <w:i/>
              </w:rPr>
            </w:pPr>
            <w:r w:rsidRPr="005F6288">
              <w:rPr>
                <w:rFonts w:ascii="Times New Roman" w:hAnsi="Times New Roman"/>
              </w:rPr>
              <w:t>……………………………..… ……………...……………… ..…….……………..…………</w:t>
            </w:r>
            <w:r w:rsidRPr="005F6288">
              <w:rPr>
                <w:rFonts w:ascii="Times New Roman" w:hAnsi="Times New Roman"/>
              </w:rPr>
              <w:br/>
              <w:t>……………………………..… ……………...……………… ..…….……………..…………</w:t>
            </w:r>
          </w:p>
          <w:p w:rsidR="00E16317" w:rsidRDefault="00E16317" w:rsidP="00EB6861">
            <w:pPr>
              <w:pStyle w:val="Tekstpodstawowy"/>
              <w:spacing w:after="0" w:line="360" w:lineRule="auto"/>
              <w:rPr>
                <w:rStyle w:val="Pogrubienie"/>
                <w:rFonts w:ascii="Times New Roman" w:hAnsi="Times New Roman"/>
              </w:rPr>
            </w:pPr>
          </w:p>
        </w:tc>
      </w:tr>
    </w:tbl>
    <w:p w:rsidR="00E16317" w:rsidRDefault="00E16317" w:rsidP="00E852E9">
      <w:pPr>
        <w:pStyle w:val="Tekstpodstawowy"/>
        <w:spacing w:before="50" w:after="0" w:line="360" w:lineRule="auto"/>
        <w:rPr>
          <w:rFonts w:ascii="Times New Roman" w:hAnsi="Times New Roman"/>
          <w:i/>
        </w:rPr>
      </w:pPr>
    </w:p>
    <w:p w:rsidR="00E16317" w:rsidRDefault="00EB6861" w:rsidP="00E852E9">
      <w:pPr>
        <w:pStyle w:val="Tekstpodstawowy"/>
        <w:spacing w:before="50" w:after="0" w:line="360" w:lineRule="auto"/>
        <w:rPr>
          <w:rFonts w:ascii="Times New Roman" w:hAnsi="Times New Roman"/>
          <w:i/>
        </w:rPr>
      </w:pPr>
      <w:r w:rsidRPr="005F6288">
        <w:rPr>
          <w:rFonts w:ascii="Times New Roman" w:hAnsi="Times New Roman"/>
          <w:i/>
        </w:rPr>
        <w:t>załącznik nr 3d</w:t>
      </w:r>
    </w:p>
    <w:tbl>
      <w:tblPr>
        <w:tblStyle w:val="Tabela-Siatka"/>
        <w:tblW w:w="0" w:type="auto"/>
        <w:tblLook w:val="04A0" w:firstRow="1" w:lastRow="0" w:firstColumn="1" w:lastColumn="0" w:noHBand="0" w:noVBand="1"/>
      </w:tblPr>
      <w:tblGrid>
        <w:gridCol w:w="9212"/>
      </w:tblGrid>
      <w:tr w:rsidR="00E16317" w:rsidTr="00E16317">
        <w:tc>
          <w:tcPr>
            <w:tcW w:w="9212" w:type="dxa"/>
          </w:tcPr>
          <w:p w:rsidR="00332075" w:rsidRDefault="00332075" w:rsidP="00332075">
            <w:pPr>
              <w:pStyle w:val="Tekstpodstawowy"/>
              <w:spacing w:after="0" w:line="360" w:lineRule="auto"/>
              <w:jc w:val="center"/>
              <w:rPr>
                <w:rFonts w:ascii="Times New Roman" w:hAnsi="Times New Roman"/>
                <w:b/>
              </w:rPr>
            </w:pPr>
          </w:p>
          <w:p w:rsidR="00E16317" w:rsidRPr="005F6288" w:rsidRDefault="00E16317" w:rsidP="00332075">
            <w:pPr>
              <w:pStyle w:val="Tekstpodstawowy"/>
              <w:spacing w:after="0" w:line="360" w:lineRule="auto"/>
              <w:jc w:val="center"/>
              <w:rPr>
                <w:rFonts w:ascii="Times New Roman" w:hAnsi="Times New Roman"/>
              </w:rPr>
            </w:pPr>
            <w:r w:rsidRPr="005F6288">
              <w:rPr>
                <w:rFonts w:ascii="Times New Roman" w:hAnsi="Times New Roman"/>
                <w:b/>
              </w:rPr>
              <w:t>REGULAMIN WYJŚĆ / WYJAZDÓW NA BASEN</w:t>
            </w:r>
          </w:p>
          <w:p w:rsidR="00E16317" w:rsidRDefault="00E16317" w:rsidP="004A6B61">
            <w:pPr>
              <w:pStyle w:val="Tekstpodstawowy"/>
              <w:numPr>
                <w:ilvl w:val="0"/>
                <w:numId w:val="228"/>
              </w:numPr>
              <w:spacing w:after="0" w:line="360" w:lineRule="auto"/>
              <w:rPr>
                <w:rFonts w:ascii="Times New Roman" w:hAnsi="Times New Roman"/>
              </w:rPr>
            </w:pPr>
            <w:r>
              <w:rPr>
                <w:rFonts w:ascii="Times New Roman" w:hAnsi="Times New Roman"/>
              </w:rPr>
              <w:t>Dzieci i młodzież uczestniczą</w:t>
            </w:r>
            <w:r w:rsidRPr="005F6288">
              <w:rPr>
                <w:rFonts w:ascii="Times New Roman" w:hAnsi="Times New Roman"/>
              </w:rPr>
              <w:t xml:space="preserve"> w wycieczce pod opieką wyznaczonych przez kierownika osób i podporządkowują się ich poleceniom.</w:t>
            </w:r>
          </w:p>
          <w:p w:rsidR="00E16317" w:rsidRDefault="00E16317" w:rsidP="004A6B61">
            <w:pPr>
              <w:pStyle w:val="Tekstpodstawowy"/>
              <w:numPr>
                <w:ilvl w:val="0"/>
                <w:numId w:val="228"/>
              </w:numPr>
              <w:spacing w:after="0" w:line="360" w:lineRule="auto"/>
              <w:rPr>
                <w:rFonts w:ascii="Times New Roman" w:hAnsi="Times New Roman"/>
              </w:rPr>
            </w:pPr>
            <w:r w:rsidRPr="005F6288">
              <w:rPr>
                <w:rFonts w:ascii="Times New Roman" w:hAnsi="Times New Roman"/>
              </w:rPr>
              <w:t>Każdy uczestnik wycieczki zobowiązany jest do ubierania się stosownie do pory roku i mieć odpowiedni ekwipunek: ręcznik, strój kąpielowy, klapki</w:t>
            </w:r>
            <w:r>
              <w:rPr>
                <w:rFonts w:ascii="Times New Roman" w:hAnsi="Times New Roman"/>
              </w:rPr>
              <w:t>.</w:t>
            </w:r>
          </w:p>
          <w:p w:rsidR="00E16317" w:rsidRPr="005F6288" w:rsidRDefault="00E16317" w:rsidP="004A6B61">
            <w:pPr>
              <w:pStyle w:val="Tekstpodstawowy"/>
              <w:numPr>
                <w:ilvl w:val="0"/>
                <w:numId w:val="228"/>
              </w:numPr>
              <w:spacing w:after="0" w:line="360" w:lineRule="auto"/>
              <w:rPr>
                <w:rFonts w:ascii="Times New Roman" w:hAnsi="Times New Roman"/>
              </w:rPr>
            </w:pPr>
            <w:r w:rsidRPr="005F6288">
              <w:rPr>
                <w:rFonts w:ascii="Times New Roman" w:hAnsi="Times New Roman"/>
              </w:rPr>
              <w:t>W czasie jazdy autobusem:</w:t>
            </w:r>
          </w:p>
          <w:p w:rsidR="00E16317" w:rsidRDefault="00E16317" w:rsidP="004A6B61">
            <w:pPr>
              <w:pStyle w:val="Tekstpodstawowy"/>
              <w:numPr>
                <w:ilvl w:val="0"/>
                <w:numId w:val="229"/>
              </w:numPr>
              <w:spacing w:after="0" w:line="360" w:lineRule="auto"/>
              <w:rPr>
                <w:rFonts w:ascii="Times New Roman" w:hAnsi="Times New Roman"/>
              </w:rPr>
            </w:pPr>
            <w:r>
              <w:rPr>
                <w:rFonts w:ascii="Times New Roman" w:hAnsi="Times New Roman"/>
              </w:rPr>
              <w:t>zajmować wyznaczone miejsce,</w:t>
            </w:r>
          </w:p>
          <w:p w:rsidR="00E16317" w:rsidRDefault="00E16317" w:rsidP="004A6B61">
            <w:pPr>
              <w:pStyle w:val="Tekstpodstawowy"/>
              <w:numPr>
                <w:ilvl w:val="0"/>
                <w:numId w:val="229"/>
              </w:numPr>
              <w:spacing w:after="0" w:line="360" w:lineRule="auto"/>
              <w:rPr>
                <w:rFonts w:ascii="Times New Roman" w:hAnsi="Times New Roman"/>
              </w:rPr>
            </w:pPr>
            <w:r w:rsidRPr="005F6288">
              <w:rPr>
                <w:rFonts w:ascii="Times New Roman" w:hAnsi="Times New Roman"/>
              </w:rPr>
              <w:t>nie przemieszcza</w:t>
            </w:r>
            <w:r>
              <w:rPr>
                <w:rFonts w:ascii="Times New Roman" w:hAnsi="Times New Roman"/>
              </w:rPr>
              <w:t>ć się i nie stać,</w:t>
            </w:r>
          </w:p>
          <w:p w:rsidR="00E16317" w:rsidRDefault="00E16317" w:rsidP="004A6B61">
            <w:pPr>
              <w:pStyle w:val="Tekstpodstawowy"/>
              <w:numPr>
                <w:ilvl w:val="0"/>
                <w:numId w:val="229"/>
              </w:numPr>
              <w:spacing w:after="0" w:line="360" w:lineRule="auto"/>
              <w:rPr>
                <w:rFonts w:ascii="Times New Roman" w:hAnsi="Times New Roman"/>
              </w:rPr>
            </w:pPr>
            <w:r w:rsidRPr="005F6288">
              <w:rPr>
                <w:rFonts w:ascii="Times New Roman" w:hAnsi="Times New Roman"/>
              </w:rPr>
              <w:t xml:space="preserve"> nie otwierać drzwi, okien, nie ruszać u</w:t>
            </w:r>
            <w:r>
              <w:rPr>
                <w:rFonts w:ascii="Times New Roman" w:hAnsi="Times New Roman"/>
              </w:rPr>
              <w:t>rządzeń w wyposażeniu autokaru,</w:t>
            </w:r>
          </w:p>
          <w:p w:rsidR="00E16317" w:rsidRDefault="00E16317" w:rsidP="004A6B61">
            <w:pPr>
              <w:pStyle w:val="Tekstpodstawowy"/>
              <w:numPr>
                <w:ilvl w:val="0"/>
                <w:numId w:val="229"/>
              </w:numPr>
              <w:spacing w:after="0" w:line="360" w:lineRule="auto"/>
              <w:rPr>
                <w:rFonts w:ascii="Times New Roman" w:hAnsi="Times New Roman"/>
              </w:rPr>
            </w:pPr>
            <w:r w:rsidRPr="005F6288">
              <w:rPr>
                <w:rFonts w:ascii="Times New Roman" w:hAnsi="Times New Roman"/>
              </w:rPr>
              <w:t>nie wyrzucać przedmiot</w:t>
            </w:r>
            <w:r>
              <w:rPr>
                <w:rFonts w:ascii="Times New Roman" w:hAnsi="Times New Roman"/>
              </w:rPr>
              <w:t>ów z pojazdu i nie rzucać nimi,</w:t>
            </w:r>
          </w:p>
          <w:p w:rsidR="00E16317" w:rsidRDefault="00E16317" w:rsidP="004A6B61">
            <w:pPr>
              <w:pStyle w:val="Tekstpodstawowy"/>
              <w:numPr>
                <w:ilvl w:val="0"/>
                <w:numId w:val="229"/>
              </w:numPr>
              <w:spacing w:after="0" w:line="360" w:lineRule="auto"/>
              <w:rPr>
                <w:rFonts w:ascii="Times New Roman" w:hAnsi="Times New Roman"/>
              </w:rPr>
            </w:pPr>
            <w:r>
              <w:rPr>
                <w:rFonts w:ascii="Times New Roman" w:hAnsi="Times New Roman"/>
              </w:rPr>
              <w:t>nie śmiecić i nie hałasować.</w:t>
            </w:r>
          </w:p>
          <w:p w:rsidR="00E16317" w:rsidRDefault="00E16317" w:rsidP="004A6B61">
            <w:pPr>
              <w:pStyle w:val="Tekstpodstawowy"/>
              <w:numPr>
                <w:ilvl w:val="0"/>
                <w:numId w:val="228"/>
              </w:numPr>
              <w:spacing w:after="0" w:line="360" w:lineRule="auto"/>
              <w:rPr>
                <w:rFonts w:ascii="Times New Roman" w:hAnsi="Times New Roman"/>
              </w:rPr>
            </w:pPr>
            <w:r>
              <w:rPr>
                <w:rFonts w:ascii="Times New Roman" w:hAnsi="Times New Roman"/>
              </w:rPr>
              <w:t>W czasie wyjść pieszych</w:t>
            </w:r>
            <w:r w:rsidRPr="005F6288">
              <w:rPr>
                <w:rFonts w:ascii="Times New Roman" w:hAnsi="Times New Roman"/>
              </w:rPr>
              <w:t>:</w:t>
            </w:r>
          </w:p>
          <w:p w:rsidR="00E16317" w:rsidRDefault="00E16317" w:rsidP="004A6B61">
            <w:pPr>
              <w:pStyle w:val="Tekstpodstawowy"/>
              <w:numPr>
                <w:ilvl w:val="0"/>
                <w:numId w:val="230"/>
              </w:numPr>
              <w:spacing w:after="0" w:line="360" w:lineRule="auto"/>
              <w:rPr>
                <w:rFonts w:ascii="Times New Roman" w:hAnsi="Times New Roman"/>
              </w:rPr>
            </w:pPr>
            <w:r w:rsidRPr="005F6288">
              <w:rPr>
                <w:rFonts w:ascii="Times New Roman" w:hAnsi="Times New Roman"/>
              </w:rPr>
              <w:t xml:space="preserve">trzymać się </w:t>
            </w:r>
            <w:r>
              <w:rPr>
                <w:rFonts w:ascii="Times New Roman" w:hAnsi="Times New Roman"/>
              </w:rPr>
              <w:t>całą grupą i nie rozchodzić się,</w:t>
            </w:r>
          </w:p>
          <w:p w:rsidR="00E16317" w:rsidRDefault="00E16317" w:rsidP="004A6B61">
            <w:pPr>
              <w:pStyle w:val="Tekstpodstawowy"/>
              <w:numPr>
                <w:ilvl w:val="0"/>
                <w:numId w:val="230"/>
              </w:numPr>
              <w:spacing w:after="0" w:line="360" w:lineRule="auto"/>
              <w:rPr>
                <w:rFonts w:ascii="Times New Roman" w:hAnsi="Times New Roman"/>
              </w:rPr>
            </w:pPr>
            <w:r w:rsidRPr="005F6288">
              <w:rPr>
                <w:rFonts w:ascii="Times New Roman" w:hAnsi="Times New Roman"/>
              </w:rPr>
              <w:t>iść jedną prawą stroną chodnika, umożliwiając innym pieszym swobodne przejście</w:t>
            </w:r>
            <w:r>
              <w:rPr>
                <w:rFonts w:ascii="Times New Roman" w:hAnsi="Times New Roman"/>
              </w:rPr>
              <w:t>,</w:t>
            </w:r>
          </w:p>
          <w:p w:rsidR="00E16317" w:rsidRDefault="00E16317" w:rsidP="004A6B61">
            <w:pPr>
              <w:pStyle w:val="Tekstpodstawowy"/>
              <w:numPr>
                <w:ilvl w:val="0"/>
                <w:numId w:val="230"/>
              </w:numPr>
              <w:spacing w:after="0" w:line="360" w:lineRule="auto"/>
              <w:rPr>
                <w:rFonts w:ascii="Times New Roman" w:hAnsi="Times New Roman"/>
              </w:rPr>
            </w:pPr>
            <w:r w:rsidRPr="005F6288">
              <w:rPr>
                <w:rFonts w:ascii="Times New Roman" w:hAnsi="Times New Roman"/>
              </w:rPr>
              <w:t xml:space="preserve"> nie śmiecić i nie hałasować</w:t>
            </w:r>
            <w:r>
              <w:rPr>
                <w:rFonts w:ascii="Times New Roman" w:hAnsi="Times New Roman"/>
              </w:rPr>
              <w:t>,</w:t>
            </w:r>
          </w:p>
          <w:p w:rsidR="00E16317" w:rsidRDefault="00E16317" w:rsidP="004A6B61">
            <w:pPr>
              <w:pStyle w:val="Tekstpodstawowy"/>
              <w:numPr>
                <w:ilvl w:val="0"/>
                <w:numId w:val="230"/>
              </w:numPr>
              <w:spacing w:after="0" w:line="360" w:lineRule="auto"/>
              <w:rPr>
                <w:rFonts w:ascii="Times New Roman" w:hAnsi="Times New Roman"/>
              </w:rPr>
            </w:pPr>
            <w:r w:rsidRPr="005F6288">
              <w:rPr>
                <w:rFonts w:ascii="Times New Roman" w:hAnsi="Times New Roman"/>
              </w:rPr>
              <w:t xml:space="preserve"> </w:t>
            </w:r>
            <w:r>
              <w:rPr>
                <w:rFonts w:ascii="Times New Roman" w:hAnsi="Times New Roman"/>
              </w:rPr>
              <w:t>zachowywać się kulturalnie.</w:t>
            </w:r>
          </w:p>
          <w:p w:rsidR="00E16317" w:rsidRDefault="00E16317" w:rsidP="004A6B61">
            <w:pPr>
              <w:pStyle w:val="Tekstpodstawowy"/>
              <w:numPr>
                <w:ilvl w:val="0"/>
                <w:numId w:val="228"/>
              </w:numPr>
              <w:spacing w:after="0" w:line="360" w:lineRule="auto"/>
              <w:rPr>
                <w:rFonts w:ascii="Times New Roman" w:hAnsi="Times New Roman"/>
              </w:rPr>
            </w:pPr>
            <w:r w:rsidRPr="005F6288">
              <w:rPr>
                <w:rFonts w:ascii="Times New Roman" w:hAnsi="Times New Roman"/>
              </w:rPr>
              <w:lastRenderedPageBreak/>
              <w:t>Na terenie basenu przestrzega</w:t>
            </w:r>
            <w:r>
              <w:rPr>
                <w:rFonts w:ascii="Times New Roman" w:hAnsi="Times New Roman"/>
              </w:rPr>
              <w:t>ć obowiązującego regulaminu.</w:t>
            </w:r>
          </w:p>
          <w:p w:rsidR="00E16317" w:rsidRDefault="00E16317" w:rsidP="004A6B61">
            <w:pPr>
              <w:pStyle w:val="Tekstpodstawowy"/>
              <w:numPr>
                <w:ilvl w:val="0"/>
                <w:numId w:val="228"/>
              </w:numPr>
              <w:spacing w:after="0" w:line="360" w:lineRule="auto"/>
              <w:rPr>
                <w:rFonts w:ascii="Times New Roman" w:hAnsi="Times New Roman"/>
              </w:rPr>
            </w:pPr>
            <w:r w:rsidRPr="005F6288">
              <w:rPr>
                <w:rFonts w:ascii="Times New Roman" w:hAnsi="Times New Roman"/>
              </w:rPr>
              <w:t>Na basen wchodzić całą grupą pod opieką nauczyciela.</w:t>
            </w:r>
          </w:p>
          <w:p w:rsidR="00E16317" w:rsidRDefault="00E16317" w:rsidP="004A6B61">
            <w:pPr>
              <w:pStyle w:val="Tekstpodstawowy"/>
              <w:numPr>
                <w:ilvl w:val="0"/>
                <w:numId w:val="228"/>
              </w:numPr>
              <w:spacing w:after="0" w:line="360" w:lineRule="auto"/>
              <w:rPr>
                <w:rFonts w:ascii="Times New Roman" w:hAnsi="Times New Roman"/>
              </w:rPr>
            </w:pPr>
            <w:r w:rsidRPr="005F6288">
              <w:rPr>
                <w:rFonts w:ascii="Times New Roman" w:hAnsi="Times New Roman"/>
              </w:rPr>
              <w:t>Zawsze pamiętać o tym, że na terenie basenu obowiązuje zachowanie porządku, spokoju i ciszy.</w:t>
            </w:r>
          </w:p>
          <w:p w:rsidR="00E16317" w:rsidRDefault="00E16317" w:rsidP="004A6B61">
            <w:pPr>
              <w:pStyle w:val="Tekstpodstawowy"/>
              <w:numPr>
                <w:ilvl w:val="0"/>
                <w:numId w:val="228"/>
              </w:numPr>
              <w:spacing w:after="0" w:line="360" w:lineRule="auto"/>
              <w:rPr>
                <w:rFonts w:ascii="Times New Roman" w:hAnsi="Times New Roman"/>
              </w:rPr>
            </w:pPr>
            <w:r w:rsidRPr="005F6288">
              <w:rPr>
                <w:rFonts w:ascii="Times New Roman" w:hAnsi="Times New Roman"/>
              </w:rPr>
              <w:t>Bezwzględnie podporządkować się decyzjom prowadzącego zajęcia oraz opiekunów.</w:t>
            </w:r>
          </w:p>
          <w:p w:rsidR="00E16317" w:rsidRDefault="00E16317" w:rsidP="004A6B61">
            <w:pPr>
              <w:pStyle w:val="Tekstpodstawowy"/>
              <w:numPr>
                <w:ilvl w:val="0"/>
                <w:numId w:val="228"/>
              </w:numPr>
              <w:spacing w:after="0" w:line="360" w:lineRule="auto"/>
              <w:rPr>
                <w:rFonts w:ascii="Times New Roman" w:hAnsi="Times New Roman"/>
              </w:rPr>
            </w:pPr>
            <w:r w:rsidRPr="005F6288">
              <w:rPr>
                <w:rFonts w:ascii="Times New Roman" w:hAnsi="Times New Roman"/>
              </w:rPr>
              <w:t>Nie stwarzać sytuacji zagrażających bezpieczeństwu osób przebywających na basenie, a w sz</w:t>
            </w:r>
            <w:r>
              <w:rPr>
                <w:rFonts w:ascii="Times New Roman" w:hAnsi="Times New Roman"/>
              </w:rPr>
              <w:t>czególności:</w:t>
            </w:r>
          </w:p>
          <w:p w:rsidR="00E16317" w:rsidRDefault="00E16317" w:rsidP="004A6B61">
            <w:pPr>
              <w:pStyle w:val="Tekstpodstawowy"/>
              <w:numPr>
                <w:ilvl w:val="0"/>
                <w:numId w:val="231"/>
              </w:numPr>
              <w:spacing w:after="0" w:line="360" w:lineRule="auto"/>
              <w:rPr>
                <w:rFonts w:ascii="Times New Roman" w:hAnsi="Times New Roman"/>
              </w:rPr>
            </w:pPr>
            <w:r w:rsidRPr="005F6288">
              <w:rPr>
                <w:rFonts w:ascii="Times New Roman" w:hAnsi="Times New Roman"/>
              </w:rPr>
              <w:t xml:space="preserve">nie wchodzić do wody bez </w:t>
            </w:r>
            <w:r>
              <w:rPr>
                <w:rFonts w:ascii="Times New Roman" w:hAnsi="Times New Roman"/>
              </w:rPr>
              <w:t>zezwolenia prowadzącego zajęcia,</w:t>
            </w:r>
          </w:p>
          <w:p w:rsidR="00E16317" w:rsidRDefault="00E16317" w:rsidP="004A6B61">
            <w:pPr>
              <w:pStyle w:val="Tekstpodstawowy"/>
              <w:numPr>
                <w:ilvl w:val="0"/>
                <w:numId w:val="231"/>
              </w:numPr>
              <w:spacing w:after="0" w:line="360" w:lineRule="auto"/>
              <w:rPr>
                <w:rFonts w:ascii="Times New Roman" w:hAnsi="Times New Roman"/>
              </w:rPr>
            </w:pPr>
            <w:r w:rsidRPr="005F6288">
              <w:rPr>
                <w:rFonts w:ascii="Times New Roman" w:hAnsi="Times New Roman"/>
              </w:rPr>
              <w:t xml:space="preserve"> </w:t>
            </w:r>
            <w:r>
              <w:rPr>
                <w:rFonts w:ascii="Times New Roman" w:hAnsi="Times New Roman"/>
              </w:rPr>
              <w:t>nie biegać na terenie basenu,</w:t>
            </w:r>
          </w:p>
          <w:p w:rsidR="00E16317" w:rsidRDefault="00E16317" w:rsidP="004A6B61">
            <w:pPr>
              <w:pStyle w:val="Tekstpodstawowy"/>
              <w:numPr>
                <w:ilvl w:val="0"/>
                <w:numId w:val="231"/>
              </w:numPr>
              <w:spacing w:after="0" w:line="360" w:lineRule="auto"/>
              <w:rPr>
                <w:rFonts w:ascii="Times New Roman" w:hAnsi="Times New Roman"/>
              </w:rPr>
            </w:pPr>
            <w:r>
              <w:rPr>
                <w:rFonts w:ascii="Times New Roman" w:hAnsi="Times New Roman"/>
              </w:rPr>
              <w:t>nie popychać, wciągać do wody,</w:t>
            </w:r>
          </w:p>
          <w:p w:rsidR="00E16317" w:rsidRDefault="00E16317" w:rsidP="004A6B61">
            <w:pPr>
              <w:pStyle w:val="Tekstpodstawowy"/>
              <w:numPr>
                <w:ilvl w:val="0"/>
                <w:numId w:val="231"/>
              </w:numPr>
              <w:spacing w:after="0" w:line="360" w:lineRule="auto"/>
              <w:rPr>
                <w:rFonts w:ascii="Times New Roman" w:hAnsi="Times New Roman"/>
              </w:rPr>
            </w:pPr>
            <w:r w:rsidRPr="00147A4B">
              <w:rPr>
                <w:rFonts w:ascii="Times New Roman" w:hAnsi="Times New Roman"/>
              </w:rPr>
              <w:t xml:space="preserve">nie niszczyć sprzętu lub urządzeń znajdujących się na terenie basenu. </w:t>
            </w:r>
          </w:p>
          <w:p w:rsidR="00E16317" w:rsidRDefault="00E16317" w:rsidP="004A6B61">
            <w:pPr>
              <w:pStyle w:val="Tekstpodstawowy"/>
              <w:numPr>
                <w:ilvl w:val="0"/>
                <w:numId w:val="228"/>
              </w:numPr>
              <w:spacing w:after="0" w:line="360" w:lineRule="auto"/>
              <w:rPr>
                <w:rFonts w:ascii="Times New Roman" w:hAnsi="Times New Roman"/>
              </w:rPr>
            </w:pPr>
            <w:r w:rsidRPr="00147A4B">
              <w:rPr>
                <w:rFonts w:ascii="Times New Roman" w:hAnsi="Times New Roman"/>
              </w:rPr>
              <w:t>Po zajęciach złożyć  sprzęt w wyznaczone miejsce.</w:t>
            </w:r>
          </w:p>
          <w:p w:rsidR="00E16317" w:rsidRDefault="00E16317" w:rsidP="004A6B61">
            <w:pPr>
              <w:pStyle w:val="Tekstpodstawowy"/>
              <w:numPr>
                <w:ilvl w:val="0"/>
                <w:numId w:val="228"/>
              </w:numPr>
              <w:spacing w:after="0" w:line="360" w:lineRule="auto"/>
              <w:rPr>
                <w:rFonts w:ascii="Times New Roman" w:hAnsi="Times New Roman"/>
              </w:rPr>
            </w:pPr>
            <w:r w:rsidRPr="00147A4B">
              <w:rPr>
                <w:rFonts w:ascii="Times New Roman" w:hAnsi="Times New Roman"/>
              </w:rPr>
              <w:t>Złe samopoczucie i wszelkie skaleczenia bezzwłocznie zgłaszać prowadzącemu zajęcia lub opiekunowi.</w:t>
            </w:r>
          </w:p>
          <w:p w:rsidR="00E16317" w:rsidRPr="00147A4B" w:rsidRDefault="003D543F" w:rsidP="004A6B61">
            <w:pPr>
              <w:pStyle w:val="Tekstpodstawowy"/>
              <w:numPr>
                <w:ilvl w:val="0"/>
                <w:numId w:val="228"/>
              </w:numPr>
              <w:spacing w:after="0" w:line="360" w:lineRule="auto"/>
              <w:rPr>
                <w:rFonts w:ascii="Times New Roman" w:hAnsi="Times New Roman"/>
              </w:rPr>
            </w:pPr>
            <w:hyperlink r:id="rId41" w:history="1">
              <w:r w:rsidR="00E16317" w:rsidRPr="00147A4B">
                <w:rPr>
                  <w:rStyle w:val="Hipercze"/>
                  <w:rFonts w:ascii="Times New Roman" w:hAnsi="Times New Roman"/>
                  <w:color w:val="auto"/>
                  <w:u w:val="none"/>
                </w:rPr>
                <w:t xml:space="preserve">W celu uzyskania pierwszej pomocy medycznej należy zgłosić się do pracownika obsługi basenu. </w:t>
              </w:r>
            </w:hyperlink>
          </w:p>
          <w:p w:rsidR="00E16317" w:rsidRDefault="00E16317" w:rsidP="004A6B61">
            <w:pPr>
              <w:pStyle w:val="Tekstpodstawowy"/>
              <w:numPr>
                <w:ilvl w:val="0"/>
                <w:numId w:val="228"/>
              </w:numPr>
              <w:spacing w:after="0" w:line="360" w:lineRule="auto"/>
              <w:rPr>
                <w:rFonts w:ascii="Times New Roman" w:hAnsi="Times New Roman"/>
              </w:rPr>
            </w:pPr>
            <w:r w:rsidRPr="00147A4B">
              <w:rPr>
                <w:rFonts w:ascii="Times New Roman" w:hAnsi="Times New Roman"/>
              </w:rPr>
              <w:t>Łamanie zasad regulaminu zobowiązuje wychowawcę do powiadomienia rodziców i dyrektora szkoły.</w:t>
            </w:r>
          </w:p>
          <w:p w:rsidR="00E16317" w:rsidRPr="00147A4B" w:rsidRDefault="00E16317" w:rsidP="00E16317">
            <w:pPr>
              <w:pStyle w:val="Tekstpodstawowy"/>
              <w:spacing w:after="0" w:line="360" w:lineRule="auto"/>
              <w:ind w:left="360"/>
              <w:rPr>
                <w:rFonts w:ascii="Times New Roman" w:hAnsi="Times New Roman"/>
              </w:rPr>
            </w:pPr>
          </w:p>
          <w:p w:rsidR="00E16317" w:rsidRPr="005F6288" w:rsidRDefault="00E16317" w:rsidP="00E16317">
            <w:pPr>
              <w:pStyle w:val="Tekstpodstawowy"/>
              <w:spacing w:after="0" w:line="360" w:lineRule="auto"/>
              <w:rPr>
                <w:rFonts w:ascii="Times New Roman" w:hAnsi="Times New Roman"/>
              </w:rPr>
            </w:pPr>
            <w:r w:rsidRPr="005F6288">
              <w:rPr>
                <w:rFonts w:ascii="Times New Roman" w:hAnsi="Times New Roman"/>
              </w:rPr>
              <w:t>W dniu ……………..zapoznałem/</w:t>
            </w:r>
            <w:proofErr w:type="spellStart"/>
            <w:r w:rsidRPr="005F6288">
              <w:rPr>
                <w:rFonts w:ascii="Times New Roman" w:hAnsi="Times New Roman"/>
              </w:rPr>
              <w:t>am</w:t>
            </w:r>
            <w:proofErr w:type="spellEnd"/>
            <w:r w:rsidRPr="005F6288">
              <w:rPr>
                <w:rFonts w:ascii="Times New Roman" w:hAnsi="Times New Roman"/>
              </w:rPr>
              <w:t xml:space="preserve"> się z powyższym regulaminem. </w:t>
            </w:r>
          </w:p>
          <w:p w:rsidR="00E16317" w:rsidRPr="005F6288" w:rsidRDefault="00E16317" w:rsidP="00E16317">
            <w:pPr>
              <w:pStyle w:val="Tekstpodstawowy"/>
              <w:spacing w:after="0" w:line="360" w:lineRule="auto"/>
              <w:rPr>
                <w:rFonts w:ascii="Times New Roman" w:hAnsi="Times New Roman"/>
              </w:rPr>
            </w:pPr>
          </w:p>
          <w:p w:rsidR="00E16317" w:rsidRPr="005F6288" w:rsidRDefault="00E16317" w:rsidP="00E16317">
            <w:pPr>
              <w:pStyle w:val="Tekstpodstawowy"/>
              <w:spacing w:after="0" w:line="360" w:lineRule="auto"/>
              <w:rPr>
                <w:rFonts w:ascii="Times New Roman" w:hAnsi="Times New Roman"/>
              </w:rPr>
            </w:pPr>
            <w:r w:rsidRPr="005F6288">
              <w:rPr>
                <w:rFonts w:ascii="Times New Roman" w:hAnsi="Times New Roman"/>
              </w:rPr>
              <w:t xml:space="preserve">Podpisy uczestników: </w:t>
            </w:r>
          </w:p>
          <w:p w:rsidR="00E16317" w:rsidRDefault="00E16317" w:rsidP="00E16317">
            <w:pPr>
              <w:pStyle w:val="Tekstpodstawowy"/>
              <w:spacing w:before="50" w:after="0" w:line="360" w:lineRule="auto"/>
              <w:rPr>
                <w:rFonts w:ascii="Times New Roman" w:hAnsi="Times New Roman"/>
              </w:rPr>
            </w:pPr>
            <w:r w:rsidRPr="005F6288">
              <w:rPr>
                <w:rFonts w:ascii="Times New Roman" w:hAnsi="Times New Roman"/>
              </w:rPr>
              <w:t>……………………………..… ……………...……………… ..…….……………..…………</w:t>
            </w:r>
          </w:p>
          <w:p w:rsidR="00E16317" w:rsidRDefault="00E16317" w:rsidP="00E852E9">
            <w:pPr>
              <w:pStyle w:val="Tekstpodstawowy"/>
              <w:spacing w:before="50" w:after="0" w:line="360" w:lineRule="auto"/>
              <w:rPr>
                <w:rFonts w:ascii="Times New Roman" w:hAnsi="Times New Roman"/>
              </w:rPr>
            </w:pPr>
          </w:p>
        </w:tc>
      </w:tr>
    </w:tbl>
    <w:p w:rsidR="004E2029" w:rsidRDefault="004E2029" w:rsidP="005B49AD">
      <w:pPr>
        <w:pStyle w:val="Tekstpodstawowy"/>
        <w:spacing w:after="0" w:line="360" w:lineRule="auto"/>
        <w:jc w:val="left"/>
        <w:rPr>
          <w:rFonts w:ascii="Times New Roman" w:hAnsi="Times New Roman"/>
          <w:i/>
        </w:rPr>
      </w:pPr>
    </w:p>
    <w:p w:rsidR="00E16317" w:rsidRDefault="005B49AD" w:rsidP="005B49AD">
      <w:pPr>
        <w:pStyle w:val="Tekstpodstawowy"/>
        <w:spacing w:after="0" w:line="360" w:lineRule="auto"/>
        <w:jc w:val="left"/>
        <w:rPr>
          <w:rFonts w:ascii="Times New Roman" w:hAnsi="Times New Roman"/>
          <w:i/>
        </w:rPr>
      </w:pPr>
      <w:r w:rsidRPr="005B49AD">
        <w:rPr>
          <w:rFonts w:ascii="Times New Roman" w:hAnsi="Times New Roman"/>
          <w:i/>
        </w:rPr>
        <w:t>załącznik nr 4</w:t>
      </w:r>
    </w:p>
    <w:tbl>
      <w:tblPr>
        <w:tblStyle w:val="Tabela-Siatka"/>
        <w:tblW w:w="0" w:type="auto"/>
        <w:tblLook w:val="04A0" w:firstRow="1" w:lastRow="0" w:firstColumn="1" w:lastColumn="0" w:noHBand="0" w:noVBand="1"/>
      </w:tblPr>
      <w:tblGrid>
        <w:gridCol w:w="9276"/>
      </w:tblGrid>
      <w:tr w:rsidR="00E16317" w:rsidTr="00E16317">
        <w:tc>
          <w:tcPr>
            <w:tcW w:w="9212" w:type="dxa"/>
          </w:tcPr>
          <w:p w:rsidR="00E16317" w:rsidRPr="00500F1E" w:rsidRDefault="00E16317" w:rsidP="00E16317">
            <w:pPr>
              <w:pStyle w:val="Tekstpodstawowy"/>
              <w:spacing w:after="0" w:line="360" w:lineRule="auto"/>
              <w:jc w:val="left"/>
              <w:rPr>
                <w:rFonts w:ascii="Times New Roman" w:hAnsi="Times New Roman"/>
                <w:b/>
              </w:rPr>
            </w:pPr>
            <w:r w:rsidRPr="00500F1E">
              <w:rPr>
                <w:rFonts w:ascii="Times New Roman" w:hAnsi="Times New Roman"/>
                <w:b/>
              </w:rPr>
              <w:t>Szkoła Podstawowa nr 1 im. Mikołaja Kopernika w Siemianowicach Śląskich</w:t>
            </w:r>
          </w:p>
          <w:p w:rsidR="00E16317" w:rsidRPr="00500F1E" w:rsidRDefault="00E16317" w:rsidP="00E16317">
            <w:pPr>
              <w:pStyle w:val="Tekstpodstawowy"/>
              <w:spacing w:after="0" w:line="360" w:lineRule="auto"/>
              <w:jc w:val="center"/>
              <w:rPr>
                <w:rFonts w:ascii="Times New Roman" w:hAnsi="Times New Roman"/>
              </w:rPr>
            </w:pPr>
            <w:r w:rsidRPr="00500F1E">
              <w:rPr>
                <w:rFonts w:ascii="Times New Roman" w:hAnsi="Times New Roman"/>
                <w:b/>
              </w:rPr>
              <w:t>ROZLICZENIE</w:t>
            </w:r>
          </w:p>
          <w:p w:rsidR="00E16317" w:rsidRPr="00500F1E" w:rsidRDefault="00E16317" w:rsidP="00E16317">
            <w:pPr>
              <w:pStyle w:val="Tekstpodstawowy"/>
              <w:spacing w:after="0" w:line="360" w:lineRule="auto"/>
              <w:jc w:val="center"/>
              <w:rPr>
                <w:rFonts w:ascii="Times New Roman" w:hAnsi="Times New Roman"/>
              </w:rPr>
            </w:pP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Wycieczki(imprezy) szkolnej do ………………………………………………………………..</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Zorganizowanej w dniu……..…………… przez…………...………………………..…………</w:t>
            </w:r>
          </w:p>
          <w:p w:rsidR="00E16317" w:rsidRPr="00500F1E" w:rsidRDefault="00E16317" w:rsidP="00E16317">
            <w:pPr>
              <w:pStyle w:val="Tekstpodstawowy"/>
              <w:spacing w:after="0" w:line="360" w:lineRule="auto"/>
              <w:rPr>
                <w:rFonts w:ascii="Times New Roman" w:hAnsi="Times New Roman"/>
              </w:rPr>
            </w:pP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b/>
              </w:rPr>
              <w:t>DOCHODY</w:t>
            </w:r>
          </w:p>
          <w:p w:rsidR="00E16317" w:rsidRDefault="00E16317" w:rsidP="004A6B61">
            <w:pPr>
              <w:pStyle w:val="Tekstpodstawowy"/>
              <w:numPr>
                <w:ilvl w:val="0"/>
                <w:numId w:val="232"/>
              </w:numPr>
              <w:spacing w:after="0" w:line="360" w:lineRule="auto"/>
              <w:rPr>
                <w:rFonts w:ascii="Times New Roman" w:hAnsi="Times New Roman"/>
              </w:rPr>
            </w:pPr>
            <w:r w:rsidRPr="00147A4B">
              <w:rPr>
                <w:rFonts w:ascii="Times New Roman" w:hAnsi="Times New Roman"/>
              </w:rPr>
              <w:lastRenderedPageBreak/>
              <w:t>Wpłaty uczniów: liczba osób…….… x koszt wycieczki……..…. = …..…….zł</w:t>
            </w:r>
          </w:p>
          <w:p w:rsidR="00E16317" w:rsidRPr="00147A4B" w:rsidRDefault="00E16317" w:rsidP="004A6B61">
            <w:pPr>
              <w:pStyle w:val="Tekstpodstawowy"/>
              <w:numPr>
                <w:ilvl w:val="0"/>
                <w:numId w:val="232"/>
              </w:numPr>
              <w:spacing w:after="0" w:line="360" w:lineRule="auto"/>
              <w:rPr>
                <w:rFonts w:ascii="Times New Roman" w:hAnsi="Times New Roman"/>
              </w:rPr>
            </w:pPr>
            <w:r w:rsidRPr="00147A4B">
              <w:rPr>
                <w:rFonts w:ascii="Times New Roman" w:hAnsi="Times New Roman"/>
              </w:rPr>
              <w:t xml:space="preserve"> Inne wpłaty: ……………………………………………………………….……. </w:t>
            </w:r>
          </w:p>
          <w:p w:rsidR="00E16317" w:rsidRPr="00500F1E" w:rsidRDefault="00E16317" w:rsidP="00E16317">
            <w:pPr>
              <w:pStyle w:val="Tekstpodstawowy"/>
              <w:spacing w:after="0" w:line="360" w:lineRule="auto"/>
              <w:ind w:left="3969"/>
              <w:rPr>
                <w:rFonts w:ascii="Times New Roman" w:hAnsi="Times New Roman"/>
              </w:rPr>
            </w:pPr>
            <w:r w:rsidRPr="00500F1E">
              <w:rPr>
                <w:rFonts w:ascii="Times New Roman" w:hAnsi="Times New Roman"/>
                <w:b/>
              </w:rPr>
              <w:t>RAZEM DOCHODY</w:t>
            </w:r>
            <w:r w:rsidRPr="00500F1E">
              <w:rPr>
                <w:rFonts w:ascii="Times New Roman" w:hAnsi="Times New Roman"/>
              </w:rPr>
              <w:t>: ………………….</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b/>
              </w:rPr>
              <w:t>WYDATKI</w:t>
            </w:r>
          </w:p>
          <w:p w:rsidR="00E16317" w:rsidRPr="00500F1E" w:rsidRDefault="00E16317" w:rsidP="004A6B61">
            <w:pPr>
              <w:pStyle w:val="Tekstpodstawowy"/>
              <w:numPr>
                <w:ilvl w:val="0"/>
                <w:numId w:val="233"/>
              </w:numPr>
              <w:spacing w:after="0" w:line="360" w:lineRule="auto"/>
              <w:rPr>
                <w:rFonts w:ascii="Times New Roman" w:hAnsi="Times New Roman"/>
              </w:rPr>
            </w:pPr>
            <w:r w:rsidRPr="00500F1E">
              <w:rPr>
                <w:rFonts w:ascii="Times New Roman" w:hAnsi="Times New Roman"/>
              </w:rPr>
              <w:t>Koszt przejazdu autokarem / pociągiem</w:t>
            </w:r>
            <w:r w:rsidRPr="00500F1E">
              <w:rPr>
                <w:rFonts w:ascii="Times New Roman" w:hAnsi="Times New Roman"/>
              </w:rPr>
              <w:tab/>
              <w:t xml:space="preserve"> -  ………………………………. </w:t>
            </w:r>
          </w:p>
          <w:p w:rsidR="00E16317" w:rsidRPr="00500F1E" w:rsidRDefault="00E16317" w:rsidP="004A6B61">
            <w:pPr>
              <w:pStyle w:val="Tekstpodstawowy"/>
              <w:numPr>
                <w:ilvl w:val="0"/>
                <w:numId w:val="233"/>
              </w:numPr>
              <w:spacing w:after="0" w:line="360" w:lineRule="auto"/>
              <w:rPr>
                <w:rFonts w:ascii="Times New Roman" w:hAnsi="Times New Roman"/>
              </w:rPr>
            </w:pPr>
            <w:r w:rsidRPr="00500F1E">
              <w:rPr>
                <w:rFonts w:ascii="Times New Roman" w:hAnsi="Times New Roman"/>
              </w:rPr>
              <w:t>Koszt noclegu</w:t>
            </w:r>
            <w:r w:rsidRPr="00500F1E">
              <w:rPr>
                <w:rFonts w:ascii="Times New Roman" w:hAnsi="Times New Roman"/>
              </w:rPr>
              <w:tab/>
            </w:r>
            <w:r w:rsidRPr="00500F1E">
              <w:rPr>
                <w:rFonts w:ascii="Times New Roman" w:hAnsi="Times New Roman"/>
              </w:rPr>
              <w:tab/>
            </w:r>
            <w:r w:rsidRPr="00500F1E">
              <w:rPr>
                <w:rFonts w:ascii="Times New Roman" w:hAnsi="Times New Roman"/>
              </w:rPr>
              <w:tab/>
            </w:r>
            <w:r w:rsidRPr="00500F1E">
              <w:rPr>
                <w:rFonts w:ascii="Times New Roman" w:hAnsi="Times New Roman"/>
              </w:rPr>
              <w:tab/>
              <w:t xml:space="preserve"> -  …………………………………. </w:t>
            </w:r>
          </w:p>
          <w:p w:rsidR="00E16317" w:rsidRPr="00500F1E" w:rsidRDefault="00E16317" w:rsidP="004A6B61">
            <w:pPr>
              <w:pStyle w:val="Tekstpodstawowy"/>
              <w:numPr>
                <w:ilvl w:val="0"/>
                <w:numId w:val="233"/>
              </w:numPr>
              <w:spacing w:after="0" w:line="360" w:lineRule="auto"/>
              <w:rPr>
                <w:rFonts w:ascii="Times New Roman" w:hAnsi="Times New Roman"/>
              </w:rPr>
            </w:pPr>
            <w:r w:rsidRPr="00500F1E">
              <w:rPr>
                <w:rFonts w:ascii="Times New Roman" w:hAnsi="Times New Roman"/>
              </w:rPr>
              <w:t>Koszt wyżywienia</w:t>
            </w:r>
            <w:r w:rsidRPr="00500F1E">
              <w:rPr>
                <w:rFonts w:ascii="Times New Roman" w:hAnsi="Times New Roman"/>
              </w:rPr>
              <w:tab/>
            </w:r>
            <w:r w:rsidRPr="00500F1E">
              <w:rPr>
                <w:rFonts w:ascii="Times New Roman" w:hAnsi="Times New Roman"/>
              </w:rPr>
              <w:tab/>
            </w:r>
            <w:r w:rsidRPr="00500F1E">
              <w:rPr>
                <w:rFonts w:ascii="Times New Roman" w:hAnsi="Times New Roman"/>
              </w:rPr>
              <w:tab/>
            </w:r>
            <w:r w:rsidRPr="00500F1E">
              <w:rPr>
                <w:rFonts w:ascii="Times New Roman" w:hAnsi="Times New Roman"/>
              </w:rPr>
              <w:tab/>
              <w:t xml:space="preserve"> -  …………………………………. </w:t>
            </w:r>
          </w:p>
          <w:p w:rsidR="00E16317" w:rsidRPr="00500F1E" w:rsidRDefault="00E16317" w:rsidP="004A6B61">
            <w:pPr>
              <w:pStyle w:val="Tekstpodstawowy"/>
              <w:numPr>
                <w:ilvl w:val="0"/>
                <w:numId w:val="233"/>
              </w:numPr>
              <w:spacing w:after="0" w:line="360" w:lineRule="auto"/>
              <w:rPr>
                <w:rFonts w:ascii="Times New Roman" w:hAnsi="Times New Roman"/>
              </w:rPr>
            </w:pPr>
            <w:r w:rsidRPr="00500F1E">
              <w:rPr>
                <w:rFonts w:ascii="Times New Roman" w:hAnsi="Times New Roman"/>
              </w:rPr>
              <w:t>Bilety wstępu</w:t>
            </w:r>
            <w:r w:rsidRPr="00500F1E">
              <w:rPr>
                <w:rFonts w:ascii="Times New Roman" w:hAnsi="Times New Roman"/>
              </w:rPr>
              <w:tab/>
            </w:r>
            <w:r w:rsidRPr="00500F1E">
              <w:rPr>
                <w:rFonts w:ascii="Times New Roman" w:hAnsi="Times New Roman"/>
              </w:rPr>
              <w:tab/>
            </w:r>
            <w:r w:rsidRPr="00500F1E">
              <w:rPr>
                <w:rFonts w:ascii="Times New Roman" w:hAnsi="Times New Roman"/>
              </w:rPr>
              <w:tab/>
            </w:r>
            <w:r w:rsidRPr="00500F1E">
              <w:rPr>
                <w:rFonts w:ascii="Times New Roman" w:hAnsi="Times New Roman"/>
              </w:rPr>
              <w:tab/>
              <w:t xml:space="preserve"> -  …………………………………. </w:t>
            </w:r>
          </w:p>
          <w:p w:rsidR="00E16317" w:rsidRPr="00500F1E" w:rsidRDefault="00E16317" w:rsidP="004A6B61">
            <w:pPr>
              <w:pStyle w:val="Tekstpodstawowy"/>
              <w:numPr>
                <w:ilvl w:val="0"/>
                <w:numId w:val="233"/>
              </w:numPr>
              <w:spacing w:after="0" w:line="360" w:lineRule="auto"/>
              <w:rPr>
                <w:rFonts w:ascii="Times New Roman" w:hAnsi="Times New Roman"/>
              </w:rPr>
            </w:pPr>
            <w:r w:rsidRPr="00500F1E">
              <w:rPr>
                <w:rFonts w:ascii="Times New Roman" w:hAnsi="Times New Roman"/>
              </w:rPr>
              <w:t>Inne wydatki (………………..)</w:t>
            </w:r>
            <w:r w:rsidRPr="00500F1E">
              <w:rPr>
                <w:rFonts w:ascii="Times New Roman" w:hAnsi="Times New Roman"/>
              </w:rPr>
              <w:tab/>
            </w:r>
            <w:r w:rsidRPr="00500F1E">
              <w:rPr>
                <w:rFonts w:ascii="Times New Roman" w:hAnsi="Times New Roman"/>
              </w:rPr>
              <w:tab/>
              <w:t xml:space="preserve"> - ………………………………… </w:t>
            </w:r>
          </w:p>
          <w:p w:rsidR="00E16317" w:rsidRPr="00500F1E" w:rsidRDefault="00E16317" w:rsidP="00E16317">
            <w:pPr>
              <w:pStyle w:val="Tekstpodstawowy"/>
              <w:spacing w:after="0" w:line="360" w:lineRule="auto"/>
              <w:rPr>
                <w:rFonts w:ascii="Times New Roman" w:hAnsi="Times New Roman"/>
              </w:rPr>
            </w:pPr>
          </w:p>
          <w:p w:rsidR="00E16317" w:rsidRPr="00500F1E" w:rsidRDefault="00E16317" w:rsidP="00E16317">
            <w:pPr>
              <w:pStyle w:val="Tekstpodstawowy"/>
              <w:spacing w:after="0" w:line="360" w:lineRule="auto"/>
              <w:rPr>
                <w:rFonts w:ascii="Times New Roman" w:hAnsi="Times New Roman"/>
                <w:b/>
              </w:rPr>
            </w:pPr>
            <w:r w:rsidRPr="00500F1E">
              <w:rPr>
                <w:rFonts w:ascii="Times New Roman" w:hAnsi="Times New Roman"/>
                <w:b/>
              </w:rPr>
              <w:t>Koszt wycieczki/imprezy</w:t>
            </w:r>
            <w:r w:rsidRPr="00500F1E">
              <w:rPr>
                <w:rFonts w:ascii="Times New Roman" w:hAnsi="Times New Roman"/>
              </w:rPr>
              <w:t xml:space="preserve"> na 1 uczestnika </w:t>
            </w:r>
            <w:r w:rsidRPr="00500F1E">
              <w:rPr>
                <w:rFonts w:ascii="Times New Roman" w:hAnsi="Times New Roman"/>
              </w:rPr>
              <w:tab/>
              <w:t xml:space="preserve"> -  ………………………………….</w:t>
            </w:r>
          </w:p>
          <w:p w:rsidR="00E16317" w:rsidRPr="00500F1E" w:rsidRDefault="00E16317" w:rsidP="00E16317">
            <w:pPr>
              <w:pStyle w:val="Tekstpodstawowy"/>
              <w:spacing w:after="0" w:line="360" w:lineRule="auto"/>
              <w:jc w:val="left"/>
              <w:rPr>
                <w:rFonts w:ascii="Times New Roman" w:hAnsi="Times New Roman"/>
              </w:rPr>
            </w:pPr>
            <w:r w:rsidRPr="00500F1E">
              <w:rPr>
                <w:rFonts w:ascii="Times New Roman" w:hAnsi="Times New Roman"/>
                <w:b/>
              </w:rPr>
              <w:t>Pozostała kwota w wysokości</w:t>
            </w:r>
            <w:r w:rsidRPr="00500F1E">
              <w:rPr>
                <w:rFonts w:ascii="Times New Roman" w:hAnsi="Times New Roman"/>
              </w:rPr>
              <w:t xml:space="preserve"> …………………zł. zostaje…………………………………………………………………………………..</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ab/>
              <w:t>(określić sposób zagospodarowania kwoty – np. zwrot, wspólne wydatki klasowe itp.)</w:t>
            </w:r>
          </w:p>
          <w:p w:rsidR="00E16317" w:rsidRPr="00500F1E" w:rsidRDefault="00E16317" w:rsidP="00E16317">
            <w:pPr>
              <w:pStyle w:val="Tekstpodstawowy"/>
              <w:spacing w:after="0" w:line="360" w:lineRule="auto"/>
              <w:rPr>
                <w:rFonts w:ascii="Times New Roman" w:hAnsi="Times New Roman"/>
              </w:rPr>
            </w:pPr>
          </w:p>
          <w:p w:rsidR="00E16317" w:rsidRPr="00500F1E" w:rsidRDefault="00E16317" w:rsidP="00E16317">
            <w:pPr>
              <w:pStyle w:val="Tekstpodstawowy"/>
              <w:spacing w:after="0" w:line="360" w:lineRule="auto"/>
              <w:ind w:left="4956" w:hanging="4950"/>
              <w:rPr>
                <w:rFonts w:ascii="Times New Roman" w:hAnsi="Times New Roman"/>
              </w:rPr>
            </w:pPr>
            <w:r w:rsidRPr="00500F1E">
              <w:rPr>
                <w:rFonts w:ascii="Times New Roman" w:hAnsi="Times New Roman"/>
              </w:rPr>
              <w:t>ORGANIZATOR</w:t>
            </w:r>
            <w:r w:rsidRPr="00500F1E">
              <w:rPr>
                <w:rFonts w:ascii="Times New Roman" w:hAnsi="Times New Roman"/>
              </w:rPr>
              <w:tab/>
              <w:t xml:space="preserve"> RODZICE UCZESTNIKÓW            WYCIECZKI/IMPREZY</w:t>
            </w:r>
          </w:p>
          <w:p w:rsidR="00E16317" w:rsidRPr="00500F1E" w:rsidRDefault="00E16317" w:rsidP="00E16317">
            <w:pPr>
              <w:pStyle w:val="Tekstpodstawowy"/>
              <w:spacing w:after="0" w:line="360" w:lineRule="auto"/>
              <w:ind w:left="5664" w:hanging="708"/>
              <w:rPr>
                <w:rFonts w:ascii="Times New Roman" w:hAnsi="Times New Roman"/>
              </w:rPr>
            </w:pPr>
            <w:r w:rsidRPr="00500F1E">
              <w:rPr>
                <w:rFonts w:ascii="Times New Roman" w:hAnsi="Times New Roman"/>
              </w:rPr>
              <w:t>……………………………………………</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                                                                        </w:t>
            </w:r>
            <w:r>
              <w:rPr>
                <w:rFonts w:ascii="Times New Roman" w:hAnsi="Times New Roman"/>
              </w:rPr>
              <w:t xml:space="preserve">         </w:t>
            </w:r>
            <w:r w:rsidRPr="00500F1E">
              <w:rPr>
                <w:rFonts w:ascii="Times New Roman" w:hAnsi="Times New Roman"/>
              </w:rPr>
              <w:t>  ……………………………………………</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 xml:space="preserve">Rozliczenie przyjął:                                                   </w:t>
            </w:r>
          </w:p>
          <w:p w:rsidR="00E16317" w:rsidRPr="00500F1E" w:rsidRDefault="00E16317" w:rsidP="00E16317">
            <w:pPr>
              <w:pStyle w:val="Tekstpodstawowy"/>
              <w:spacing w:after="0" w:line="360" w:lineRule="auto"/>
              <w:rPr>
                <w:rFonts w:ascii="Times New Roman" w:hAnsi="Times New Roman"/>
              </w:rPr>
            </w:pPr>
            <w:r w:rsidRPr="00500F1E">
              <w:rPr>
                <w:rFonts w:ascii="Times New Roman" w:hAnsi="Times New Roman"/>
              </w:rPr>
              <w:t>…………………………</w:t>
            </w:r>
          </w:p>
          <w:p w:rsidR="00E16317" w:rsidRPr="00500F1E" w:rsidRDefault="00E16317" w:rsidP="00E16317">
            <w:pPr>
              <w:pStyle w:val="Tekstpodstawowy"/>
              <w:spacing w:after="0" w:line="360" w:lineRule="auto"/>
              <w:rPr>
                <w:rFonts w:ascii="Times New Roman" w:hAnsi="Times New Roman"/>
                <w:u w:val="single"/>
              </w:rPr>
            </w:pPr>
            <w:r w:rsidRPr="00500F1E">
              <w:rPr>
                <w:rFonts w:ascii="Times New Roman" w:hAnsi="Times New Roman"/>
              </w:rPr>
              <w:t>(data i podpis )</w:t>
            </w:r>
          </w:p>
          <w:p w:rsidR="00E16317" w:rsidRPr="00500F1E" w:rsidRDefault="00E16317" w:rsidP="00E16317">
            <w:pPr>
              <w:pStyle w:val="Tekstpodstawowy"/>
              <w:spacing w:after="0" w:line="360" w:lineRule="auto"/>
              <w:rPr>
                <w:rFonts w:ascii="Times New Roman" w:hAnsi="Times New Roman"/>
                <w:i/>
              </w:rPr>
            </w:pPr>
            <w:r w:rsidRPr="00500F1E">
              <w:rPr>
                <w:rFonts w:ascii="Times New Roman" w:hAnsi="Times New Roman"/>
                <w:i/>
                <w:u w:val="single"/>
              </w:rPr>
              <w:t>Załączniki:</w:t>
            </w:r>
          </w:p>
          <w:p w:rsidR="00E16317" w:rsidRPr="00500F1E" w:rsidRDefault="00E16317" w:rsidP="00E16317">
            <w:pPr>
              <w:pStyle w:val="Tekstpodstawowy"/>
              <w:spacing w:after="0" w:line="360" w:lineRule="auto"/>
              <w:ind w:left="720" w:hanging="360"/>
              <w:rPr>
                <w:rFonts w:ascii="Times New Roman" w:hAnsi="Times New Roman"/>
                <w:i/>
              </w:rPr>
            </w:pPr>
            <w:r w:rsidRPr="00500F1E">
              <w:rPr>
                <w:rFonts w:ascii="Times New Roman" w:hAnsi="Times New Roman"/>
                <w:i/>
              </w:rPr>
              <w:t>1. Rachunki na wymienione wydatki</w:t>
            </w:r>
          </w:p>
          <w:p w:rsidR="00E16317" w:rsidRPr="00500F1E" w:rsidRDefault="00E16317" w:rsidP="00E16317">
            <w:pPr>
              <w:pStyle w:val="Tekstpodstawowy"/>
              <w:spacing w:after="0" w:line="360" w:lineRule="auto"/>
              <w:ind w:left="720" w:hanging="360"/>
              <w:rPr>
                <w:rFonts w:ascii="Times New Roman" w:hAnsi="Times New Roman"/>
                <w:i/>
              </w:rPr>
            </w:pPr>
            <w:r w:rsidRPr="00500F1E">
              <w:rPr>
                <w:rFonts w:ascii="Times New Roman" w:hAnsi="Times New Roman"/>
                <w:i/>
              </w:rPr>
              <w:t>2. lista uczniów (wpłata, podpis)</w:t>
            </w:r>
          </w:p>
          <w:p w:rsidR="00E16317" w:rsidRDefault="00E16317" w:rsidP="005B49AD">
            <w:pPr>
              <w:pStyle w:val="Tekstpodstawowy"/>
              <w:spacing w:after="0" w:line="360" w:lineRule="auto"/>
              <w:jc w:val="left"/>
              <w:rPr>
                <w:rFonts w:ascii="Times New Roman" w:hAnsi="Times New Roman"/>
                <w:i/>
              </w:rPr>
            </w:pPr>
          </w:p>
        </w:tc>
      </w:tr>
    </w:tbl>
    <w:p w:rsidR="00E16317" w:rsidRDefault="00E16317" w:rsidP="0079137F">
      <w:pPr>
        <w:pStyle w:val="Tekstpodstawowy"/>
        <w:spacing w:after="0" w:line="360" w:lineRule="auto"/>
        <w:jc w:val="left"/>
        <w:rPr>
          <w:rFonts w:ascii="Times New Roman" w:hAnsi="Times New Roman"/>
          <w:b/>
        </w:rPr>
      </w:pPr>
    </w:p>
    <w:p w:rsidR="00E16317" w:rsidRDefault="00E16317" w:rsidP="00E16317">
      <w:pPr>
        <w:pStyle w:val="Tekstpodstawowy"/>
        <w:spacing w:before="50" w:after="0" w:line="360" w:lineRule="auto"/>
        <w:jc w:val="left"/>
        <w:rPr>
          <w:rFonts w:ascii="Times New Roman" w:hAnsi="Times New Roman"/>
          <w:i/>
        </w:rPr>
      </w:pPr>
      <w:r>
        <w:rPr>
          <w:rFonts w:ascii="Times New Roman" w:hAnsi="Times New Roman"/>
          <w:i/>
        </w:rPr>
        <w:t>załącznik nr 5</w:t>
      </w:r>
    </w:p>
    <w:tbl>
      <w:tblPr>
        <w:tblStyle w:val="Tabela-Siatka"/>
        <w:tblW w:w="0" w:type="auto"/>
        <w:tblLook w:val="04A0" w:firstRow="1" w:lastRow="0" w:firstColumn="1" w:lastColumn="0" w:noHBand="0" w:noVBand="1"/>
      </w:tblPr>
      <w:tblGrid>
        <w:gridCol w:w="9212"/>
      </w:tblGrid>
      <w:tr w:rsidR="00E16317" w:rsidTr="00E16317">
        <w:tc>
          <w:tcPr>
            <w:tcW w:w="9212" w:type="dxa"/>
          </w:tcPr>
          <w:p w:rsidR="00332075" w:rsidRDefault="00332075" w:rsidP="00E16317">
            <w:pPr>
              <w:pStyle w:val="Tekstpodstawowy"/>
              <w:spacing w:before="50" w:after="0" w:line="360" w:lineRule="auto"/>
              <w:jc w:val="center"/>
              <w:rPr>
                <w:rFonts w:ascii="Times New Roman" w:hAnsi="Times New Roman"/>
                <w:b/>
              </w:rPr>
            </w:pPr>
          </w:p>
          <w:p w:rsidR="00E16317" w:rsidRPr="00147A4B" w:rsidRDefault="00E16317" w:rsidP="00E16317">
            <w:pPr>
              <w:pStyle w:val="Tekstpodstawowy"/>
              <w:spacing w:before="50" w:after="0" w:line="360" w:lineRule="auto"/>
              <w:jc w:val="center"/>
              <w:rPr>
                <w:rFonts w:ascii="Times New Roman" w:hAnsi="Times New Roman"/>
              </w:rPr>
            </w:pPr>
            <w:r w:rsidRPr="00147A4B">
              <w:rPr>
                <w:rFonts w:ascii="Times New Roman" w:hAnsi="Times New Roman"/>
                <w:b/>
              </w:rPr>
              <w:t>ZADANIA I ZAKRES OBOWIĄZKÓW KIEROWNIKA WYCIECZKI/IMPREZY</w:t>
            </w:r>
          </w:p>
          <w:p w:rsidR="00E16317" w:rsidRPr="00500F1E" w:rsidRDefault="00E16317" w:rsidP="00E16317">
            <w:pPr>
              <w:pStyle w:val="Tekstpodstawowy"/>
              <w:spacing w:before="50" w:after="0" w:line="360" w:lineRule="auto"/>
              <w:rPr>
                <w:rFonts w:ascii="Times New Roman" w:hAnsi="Times New Roman"/>
              </w:rPr>
            </w:pPr>
          </w:p>
          <w:p w:rsidR="00E16317" w:rsidRPr="00147A4B"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Opracowuje program i regulamin wycieczki.</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lastRenderedPageBreak/>
              <w:t>Zapoznaje uczniów, rodziców i opiekunów wyci</w:t>
            </w:r>
            <w:r>
              <w:rPr>
                <w:rFonts w:ascii="Times New Roman" w:hAnsi="Times New Roman"/>
              </w:rPr>
              <w:t xml:space="preserve">eczki z programem i regulaminem </w:t>
            </w:r>
            <w:r w:rsidRPr="00147A4B">
              <w:rPr>
                <w:rFonts w:ascii="Times New Roman" w:hAnsi="Times New Roman"/>
              </w:rPr>
              <w:t>wycieczki oraz informuje ich o celu i trasie wycieczki.</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Zapewnia warunki do pełnej realizacji programu wycieczki i przestrzegania jej regulaminu oraz sprawuje nadzór w tym zakresie.</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Zapoznaje uczniów i opiekunów wycieczki z zasadami bezpieczeństwa oraz zapewnia warunki do ich przestrzegania.</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Określa zadania opiekunów wycieczki w zakresie realizacji programu wycieczki oraz zapewnienia opieki i bezpieczeństwa uczniom.</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Nadzoruje zaopatrzenie uczniów i opiekunów wycieczki w odpowiedni sprzęt, wyposażenie oraz apteczkę pierwszej pomocy.</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Organizuje i nadzoruje transport, wyżywienie i noclegi dla uczniów i opiekunów wycieczki.</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Dokonuje podziału zadań wśród uczniów.</w:t>
            </w:r>
          </w:p>
          <w:p w:rsidR="00E16317"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Dysponuje środkami finansowymi przeznaczonymi na organizację wycieczki.</w:t>
            </w:r>
          </w:p>
          <w:p w:rsidR="00E16317" w:rsidRPr="00147A4B" w:rsidRDefault="00E16317" w:rsidP="004A6B61">
            <w:pPr>
              <w:pStyle w:val="Tekstpodstawowy"/>
              <w:numPr>
                <w:ilvl w:val="0"/>
                <w:numId w:val="234"/>
              </w:numPr>
              <w:spacing w:before="50" w:line="360" w:lineRule="auto"/>
              <w:rPr>
                <w:rFonts w:ascii="Times New Roman" w:hAnsi="Times New Roman"/>
              </w:rPr>
            </w:pPr>
            <w:r w:rsidRPr="00147A4B">
              <w:rPr>
                <w:rFonts w:ascii="Times New Roman" w:hAnsi="Times New Roman"/>
              </w:rPr>
              <w:t>Dokonuje podsumowania, oceny i rozliczenia finansowego wycieczki po jej zakończeniu i informuje o tym dyrektora szkoły i rodziców, w formie i terminie przyjętych w danej szkole.</w:t>
            </w:r>
          </w:p>
          <w:p w:rsidR="00E16317" w:rsidRPr="00500F1E" w:rsidRDefault="00E16317" w:rsidP="00E16317">
            <w:pPr>
              <w:pStyle w:val="Tekstpodstawowy"/>
              <w:spacing w:before="50" w:after="0" w:line="360" w:lineRule="auto"/>
              <w:rPr>
                <w:rFonts w:ascii="Times New Roman" w:hAnsi="Times New Roman"/>
              </w:rPr>
            </w:pPr>
          </w:p>
          <w:p w:rsidR="00E16317" w:rsidRPr="00500F1E" w:rsidRDefault="00E16317" w:rsidP="00E16317">
            <w:pPr>
              <w:pStyle w:val="Tekstpodstawowy"/>
              <w:spacing w:before="50" w:after="0" w:line="360" w:lineRule="auto"/>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00F1E">
              <w:rPr>
                <w:rFonts w:ascii="Times New Roman" w:hAnsi="Times New Roman"/>
              </w:rPr>
              <w:t>…………………………….</w:t>
            </w:r>
          </w:p>
          <w:p w:rsidR="00E16317" w:rsidRDefault="00E16317" w:rsidP="00332075">
            <w:pPr>
              <w:pStyle w:val="Tekstpodstawowy"/>
              <w:spacing w:before="50" w:after="0" w:line="360" w:lineRule="auto"/>
              <w:rPr>
                <w:rFonts w:ascii="Times New Roman" w:hAnsi="Times New Roman"/>
                <w:i/>
              </w:rPr>
            </w:pPr>
            <w:r w:rsidRPr="00500F1E">
              <w:rPr>
                <w:rFonts w:ascii="Times New Roman" w:hAnsi="Times New Roman"/>
              </w:rPr>
              <w:tab/>
              <w:t>miejscowość, data</w:t>
            </w:r>
            <w:r w:rsidRPr="00500F1E">
              <w:rPr>
                <w:rFonts w:ascii="Times New Roman" w:hAnsi="Times New Roman"/>
              </w:rPr>
              <w:tab/>
            </w:r>
            <w:r w:rsidRPr="00500F1E">
              <w:rPr>
                <w:rFonts w:ascii="Times New Roman" w:hAnsi="Times New Roman"/>
              </w:rPr>
              <w:tab/>
            </w:r>
            <w:r w:rsidRPr="00500F1E">
              <w:rPr>
                <w:rFonts w:ascii="Times New Roman" w:hAnsi="Times New Roman"/>
              </w:rPr>
              <w:tab/>
            </w:r>
            <w:r w:rsidRPr="00500F1E">
              <w:rPr>
                <w:rFonts w:ascii="Times New Roman" w:hAnsi="Times New Roman"/>
              </w:rPr>
              <w:tab/>
            </w:r>
            <w:r w:rsidRPr="00500F1E">
              <w:rPr>
                <w:rFonts w:ascii="Times New Roman" w:hAnsi="Times New Roman"/>
              </w:rPr>
              <w:tab/>
            </w:r>
            <w:r w:rsidRPr="00500F1E">
              <w:rPr>
                <w:rFonts w:ascii="Times New Roman" w:hAnsi="Times New Roman"/>
              </w:rPr>
              <w:tab/>
            </w:r>
            <w:r w:rsidRPr="00500F1E">
              <w:rPr>
                <w:rFonts w:ascii="Times New Roman" w:hAnsi="Times New Roman"/>
              </w:rPr>
              <w:tab/>
              <w:t>podpis kierownika</w:t>
            </w:r>
          </w:p>
        </w:tc>
      </w:tr>
    </w:tbl>
    <w:p w:rsidR="00E16317" w:rsidRDefault="00E16317" w:rsidP="00E16317">
      <w:pPr>
        <w:pStyle w:val="Tekstpodstawowy"/>
        <w:spacing w:before="50" w:after="0" w:line="360" w:lineRule="auto"/>
        <w:jc w:val="left"/>
        <w:rPr>
          <w:rFonts w:ascii="Times New Roman" w:hAnsi="Times New Roman"/>
          <w:i/>
        </w:rPr>
      </w:pPr>
      <w:r>
        <w:rPr>
          <w:rFonts w:ascii="Times New Roman" w:hAnsi="Times New Roman"/>
          <w:i/>
        </w:rPr>
        <w:lastRenderedPageBreak/>
        <w:t>załącznik nr 6</w:t>
      </w:r>
    </w:p>
    <w:tbl>
      <w:tblPr>
        <w:tblStyle w:val="Tabela-Siatka"/>
        <w:tblW w:w="0" w:type="auto"/>
        <w:tblLook w:val="04A0" w:firstRow="1" w:lastRow="0" w:firstColumn="1" w:lastColumn="0" w:noHBand="0" w:noVBand="1"/>
      </w:tblPr>
      <w:tblGrid>
        <w:gridCol w:w="9212"/>
      </w:tblGrid>
      <w:tr w:rsidR="00E16317" w:rsidTr="00E16317">
        <w:tc>
          <w:tcPr>
            <w:tcW w:w="9212" w:type="dxa"/>
          </w:tcPr>
          <w:p w:rsidR="00BE029B" w:rsidRDefault="00BE029B" w:rsidP="00E16317">
            <w:pPr>
              <w:pStyle w:val="Tekstpodstawowy"/>
              <w:spacing w:after="0" w:line="360" w:lineRule="auto"/>
              <w:jc w:val="center"/>
              <w:rPr>
                <w:rFonts w:ascii="Times New Roman" w:hAnsi="Times New Roman"/>
                <w:b/>
              </w:rPr>
            </w:pPr>
          </w:p>
          <w:p w:rsidR="00E16317" w:rsidRPr="00500F1E" w:rsidRDefault="00E16317" w:rsidP="00E16317">
            <w:pPr>
              <w:pStyle w:val="Tekstpodstawowy"/>
              <w:spacing w:after="0" w:line="360" w:lineRule="auto"/>
              <w:jc w:val="center"/>
              <w:rPr>
                <w:rFonts w:ascii="Times New Roman" w:hAnsi="Times New Roman"/>
                <w:b/>
              </w:rPr>
            </w:pPr>
            <w:r w:rsidRPr="00500F1E">
              <w:rPr>
                <w:rFonts w:ascii="Times New Roman" w:hAnsi="Times New Roman"/>
                <w:b/>
              </w:rPr>
              <w:t xml:space="preserve">ZADANIA I ZAKRES OBOWIĄZKÓW </w:t>
            </w:r>
          </w:p>
          <w:p w:rsidR="00E16317" w:rsidRPr="00500F1E" w:rsidRDefault="00E16317" w:rsidP="00E16317">
            <w:pPr>
              <w:pStyle w:val="Tekstpodstawowy"/>
              <w:spacing w:after="0" w:line="360" w:lineRule="auto"/>
              <w:jc w:val="center"/>
              <w:rPr>
                <w:rFonts w:ascii="Times New Roman" w:hAnsi="Times New Roman"/>
              </w:rPr>
            </w:pPr>
            <w:r w:rsidRPr="00500F1E">
              <w:rPr>
                <w:rFonts w:ascii="Times New Roman" w:hAnsi="Times New Roman"/>
                <w:b/>
              </w:rPr>
              <w:t>OPIEKUNA UCZESTNIKÓW WYCIECZKI/IMPREZY</w:t>
            </w:r>
          </w:p>
          <w:p w:rsidR="00E16317" w:rsidRPr="00500F1E" w:rsidRDefault="00E16317" w:rsidP="00E16317">
            <w:pPr>
              <w:pStyle w:val="Tekstpodstawowy"/>
              <w:spacing w:after="0" w:line="360" w:lineRule="auto"/>
              <w:rPr>
                <w:rFonts w:ascii="Times New Roman" w:hAnsi="Times New Roman"/>
              </w:rPr>
            </w:pPr>
          </w:p>
          <w:p w:rsidR="00E16317" w:rsidRDefault="00E16317" w:rsidP="004A6B61">
            <w:pPr>
              <w:pStyle w:val="Tekstpodstawowy"/>
              <w:numPr>
                <w:ilvl w:val="0"/>
                <w:numId w:val="235"/>
              </w:numPr>
              <w:spacing w:after="0" w:line="360" w:lineRule="auto"/>
              <w:rPr>
                <w:rFonts w:ascii="Times New Roman" w:hAnsi="Times New Roman"/>
              </w:rPr>
            </w:pPr>
            <w:r w:rsidRPr="00500F1E">
              <w:rPr>
                <w:rFonts w:ascii="Times New Roman" w:hAnsi="Times New Roman"/>
              </w:rPr>
              <w:t>Do obowiązków opiekuna podczas wycieczki lub imprezy należy w szczególności:</w:t>
            </w:r>
          </w:p>
          <w:p w:rsidR="00E16317" w:rsidRDefault="00E16317" w:rsidP="004A6B61">
            <w:pPr>
              <w:pStyle w:val="Tekstpodstawowy"/>
              <w:numPr>
                <w:ilvl w:val="0"/>
                <w:numId w:val="236"/>
              </w:numPr>
              <w:spacing w:after="0" w:line="360" w:lineRule="auto"/>
              <w:rPr>
                <w:rFonts w:ascii="Times New Roman" w:hAnsi="Times New Roman"/>
              </w:rPr>
            </w:pPr>
            <w:r w:rsidRPr="00147A4B">
              <w:rPr>
                <w:rFonts w:ascii="Times New Roman" w:hAnsi="Times New Roman"/>
              </w:rPr>
              <w:t>sprawowanie opie</w:t>
            </w:r>
            <w:r>
              <w:rPr>
                <w:rFonts w:ascii="Times New Roman" w:hAnsi="Times New Roman"/>
              </w:rPr>
              <w:t>ki nad powierzonymi mu uczniami,</w:t>
            </w:r>
          </w:p>
          <w:p w:rsidR="00E16317" w:rsidRDefault="00E16317" w:rsidP="004A6B61">
            <w:pPr>
              <w:pStyle w:val="Tekstpodstawowy"/>
              <w:numPr>
                <w:ilvl w:val="0"/>
                <w:numId w:val="236"/>
              </w:numPr>
              <w:spacing w:after="0" w:line="360" w:lineRule="auto"/>
              <w:rPr>
                <w:rFonts w:ascii="Times New Roman" w:hAnsi="Times New Roman"/>
              </w:rPr>
            </w:pPr>
            <w:r w:rsidRPr="00147A4B">
              <w:rPr>
                <w:rFonts w:ascii="Times New Roman" w:hAnsi="Times New Roman"/>
              </w:rPr>
              <w:t xml:space="preserve">współdziałanie z kierownikiem w zakresie realizacji programu i harmonogramu wycieczki lub imprezy </w:t>
            </w:r>
            <w:r>
              <w:rPr>
                <w:rFonts w:ascii="Times New Roman" w:hAnsi="Times New Roman"/>
              </w:rPr>
              <w:t>i przestrzegania jej regulaminu,</w:t>
            </w:r>
          </w:p>
          <w:p w:rsidR="00E16317" w:rsidRDefault="00E16317" w:rsidP="004A6B61">
            <w:pPr>
              <w:pStyle w:val="Tekstpodstawowy"/>
              <w:numPr>
                <w:ilvl w:val="0"/>
                <w:numId w:val="236"/>
              </w:numPr>
              <w:spacing w:after="0" w:line="360" w:lineRule="auto"/>
              <w:rPr>
                <w:rFonts w:ascii="Times New Roman" w:hAnsi="Times New Roman"/>
              </w:rPr>
            </w:pPr>
            <w:r w:rsidRPr="00147A4B">
              <w:rPr>
                <w:rFonts w:ascii="Times New Roman" w:hAnsi="Times New Roman"/>
              </w:rPr>
              <w:lastRenderedPageBreak/>
              <w:t>sprawowanie nadzoru nad przestrzeganiem regulaminu przez uczestników, ze szczególnym uwzg</w:t>
            </w:r>
            <w:r>
              <w:rPr>
                <w:rFonts w:ascii="Times New Roman" w:hAnsi="Times New Roman"/>
              </w:rPr>
              <w:t>lędnieniem zasad bezpieczeństwa,</w:t>
            </w:r>
          </w:p>
          <w:p w:rsidR="00E16317" w:rsidRDefault="00E16317" w:rsidP="004A6B61">
            <w:pPr>
              <w:pStyle w:val="Tekstpodstawowy"/>
              <w:numPr>
                <w:ilvl w:val="0"/>
                <w:numId w:val="236"/>
              </w:numPr>
              <w:spacing w:after="0" w:line="360" w:lineRule="auto"/>
              <w:rPr>
                <w:rFonts w:ascii="Times New Roman" w:hAnsi="Times New Roman"/>
              </w:rPr>
            </w:pPr>
            <w:r w:rsidRPr="00147A4B">
              <w:rPr>
                <w:rFonts w:ascii="Times New Roman" w:hAnsi="Times New Roman"/>
              </w:rPr>
              <w:t>sprawowanie nadzoru nad wykonywaniem prz</w:t>
            </w:r>
            <w:r>
              <w:rPr>
                <w:rFonts w:ascii="Times New Roman" w:hAnsi="Times New Roman"/>
              </w:rPr>
              <w:t>ez uczniów przydzielonych zadań,</w:t>
            </w:r>
          </w:p>
          <w:p w:rsidR="00E16317" w:rsidRDefault="00E16317" w:rsidP="004A6B61">
            <w:pPr>
              <w:pStyle w:val="Tekstpodstawowy"/>
              <w:numPr>
                <w:ilvl w:val="0"/>
                <w:numId w:val="236"/>
              </w:numPr>
              <w:spacing w:after="0" w:line="360" w:lineRule="auto"/>
              <w:rPr>
                <w:rFonts w:ascii="Times New Roman" w:hAnsi="Times New Roman"/>
              </w:rPr>
            </w:pPr>
            <w:r w:rsidRPr="00147A4B">
              <w:rPr>
                <w:rFonts w:ascii="Times New Roman" w:hAnsi="Times New Roman"/>
              </w:rPr>
              <w:t>wykonywanie innych zadań zleconych przez kierownika.</w:t>
            </w:r>
          </w:p>
          <w:p w:rsidR="00E16317" w:rsidRPr="00BF6ACC" w:rsidRDefault="00E16317" w:rsidP="004A6B61">
            <w:pPr>
              <w:pStyle w:val="Tekstpodstawowy"/>
              <w:numPr>
                <w:ilvl w:val="0"/>
                <w:numId w:val="235"/>
              </w:numPr>
              <w:spacing w:after="0" w:line="360" w:lineRule="auto"/>
              <w:rPr>
                <w:rFonts w:ascii="Times New Roman" w:hAnsi="Times New Roman"/>
              </w:rPr>
            </w:pPr>
            <w:r w:rsidRPr="00BF6ACC">
              <w:rPr>
                <w:rFonts w:ascii="Times New Roman" w:hAnsi="Times New Roman"/>
              </w:rPr>
              <w:t>Opiekun wycieczki (imprezy) zobowiązany jest sprawdzić stan liczbowy jej uczestników przed wyruszeniem z każdego miejsca pobytu, w czasie zwiedzania, przejazdu oraz po przybyciu do punktu docelowego.</w:t>
            </w:r>
          </w:p>
          <w:p w:rsidR="0079137F" w:rsidRPr="00500F1E" w:rsidRDefault="0079137F" w:rsidP="00E16317">
            <w:pPr>
              <w:pStyle w:val="Tekstpodstawowy"/>
              <w:spacing w:after="0" w:line="360" w:lineRule="auto"/>
              <w:rPr>
                <w:rFonts w:ascii="Times New Roman" w:hAnsi="Times New Roman"/>
              </w:rPr>
            </w:pPr>
          </w:p>
          <w:p w:rsidR="00E16317" w:rsidRPr="00500F1E" w:rsidRDefault="00E16317" w:rsidP="00E16317">
            <w:pPr>
              <w:pStyle w:val="Tekstpodstawowy"/>
              <w:spacing w:after="0" w:line="360" w:lineRule="auto"/>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sidRPr="00500F1E">
              <w:rPr>
                <w:rFonts w:ascii="Times New Roman" w:hAnsi="Times New Roman"/>
              </w:rPr>
              <w:tab/>
              <w:t>………………………………</w:t>
            </w:r>
          </w:p>
          <w:p w:rsidR="00E16317" w:rsidRDefault="00E16317" w:rsidP="00E16317">
            <w:pPr>
              <w:pStyle w:val="Tekstpodstawowy"/>
              <w:spacing w:after="0" w:line="360" w:lineRule="auto"/>
              <w:rPr>
                <w:rFonts w:ascii="Times New Roman" w:hAnsi="Times New Roman"/>
              </w:rPr>
            </w:pPr>
            <w:r>
              <w:rPr>
                <w:rFonts w:ascii="Times New Roman" w:hAnsi="Times New Roman"/>
              </w:rPr>
              <w:tab/>
              <w:t xml:space="preserve">Miejscowość, data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500F1E">
              <w:rPr>
                <w:rFonts w:ascii="Times New Roman" w:hAnsi="Times New Roman"/>
              </w:rPr>
              <w:t>podpis opiekuna</w:t>
            </w:r>
          </w:p>
          <w:p w:rsidR="00E16317" w:rsidRDefault="00E16317" w:rsidP="00E16317">
            <w:pPr>
              <w:pStyle w:val="Tekstpodstawowy"/>
              <w:spacing w:before="50" w:after="0" w:line="360" w:lineRule="auto"/>
              <w:jc w:val="left"/>
              <w:rPr>
                <w:rFonts w:ascii="Times New Roman" w:hAnsi="Times New Roman"/>
                <w:i/>
              </w:rPr>
            </w:pPr>
          </w:p>
        </w:tc>
      </w:tr>
    </w:tbl>
    <w:p w:rsidR="00E16317" w:rsidRDefault="00E16317" w:rsidP="0079137F">
      <w:pPr>
        <w:pStyle w:val="Tekstpodstawowy"/>
        <w:spacing w:after="0" w:line="360" w:lineRule="auto"/>
        <w:jc w:val="left"/>
        <w:rPr>
          <w:rFonts w:ascii="Times New Roman" w:hAnsi="Times New Roman"/>
          <w:b/>
        </w:rPr>
      </w:pPr>
    </w:p>
    <w:p w:rsidR="00BE029B" w:rsidRPr="00E16317" w:rsidRDefault="00BE029B" w:rsidP="0079137F">
      <w:pPr>
        <w:pStyle w:val="Tekstpodstawowy"/>
        <w:spacing w:after="0" w:line="360" w:lineRule="auto"/>
        <w:jc w:val="left"/>
        <w:rPr>
          <w:rFonts w:ascii="Times New Roman" w:hAnsi="Times New Roman"/>
          <w:b/>
        </w:rPr>
      </w:pPr>
    </w:p>
    <w:p w:rsidR="00E852E9" w:rsidRPr="00E16317" w:rsidRDefault="00E852E9" w:rsidP="00B64BEA">
      <w:pPr>
        <w:pStyle w:val="Tekstpodstawowy"/>
        <w:numPr>
          <w:ilvl w:val="0"/>
          <w:numId w:val="343"/>
        </w:numPr>
        <w:spacing w:after="0" w:line="360" w:lineRule="auto"/>
        <w:jc w:val="center"/>
        <w:rPr>
          <w:rFonts w:ascii="Times New Roman" w:hAnsi="Times New Roman"/>
          <w:b/>
        </w:rPr>
      </w:pPr>
      <w:r w:rsidRPr="00E16317">
        <w:rPr>
          <w:rFonts w:ascii="Times New Roman" w:hAnsi="Times New Roman"/>
          <w:b/>
        </w:rPr>
        <w:t>Regulamin Samorządu Uczniowskiego</w:t>
      </w:r>
    </w:p>
    <w:p w:rsidR="00E852E9" w:rsidRDefault="00E852E9" w:rsidP="00E852E9">
      <w:pPr>
        <w:pStyle w:val="Tekstpodstawowy"/>
        <w:spacing w:line="360" w:lineRule="auto"/>
        <w:jc w:val="center"/>
        <w:rPr>
          <w:rFonts w:ascii="Times New Roman" w:hAnsi="Times New Roman"/>
        </w:rPr>
      </w:pPr>
      <w:r w:rsidRPr="00DB7F3B">
        <w:rPr>
          <w:rFonts w:ascii="Times New Roman" w:hAnsi="Times New Roman"/>
          <w:bCs/>
        </w:rPr>
        <w:t>§ 1</w:t>
      </w:r>
    </w:p>
    <w:p w:rsidR="00E852E9" w:rsidRDefault="00E852E9" w:rsidP="004A6B61">
      <w:pPr>
        <w:pStyle w:val="Tekstpodstawowy"/>
        <w:numPr>
          <w:ilvl w:val="0"/>
          <w:numId w:val="276"/>
        </w:numPr>
        <w:spacing w:line="360" w:lineRule="auto"/>
        <w:rPr>
          <w:rFonts w:ascii="Times New Roman" w:hAnsi="Times New Roman"/>
        </w:rPr>
      </w:pPr>
      <w:r>
        <w:rPr>
          <w:rFonts w:ascii="Times New Roman" w:hAnsi="Times New Roman"/>
        </w:rPr>
        <w:t>Samorząd U</w:t>
      </w:r>
      <w:r w:rsidRPr="00DB7F3B">
        <w:rPr>
          <w:rFonts w:ascii="Times New Roman" w:hAnsi="Times New Roman"/>
        </w:rPr>
        <w:t xml:space="preserve">czniowski stanowią wszyscy uczniowie szkoły. </w:t>
      </w:r>
    </w:p>
    <w:p w:rsidR="00E852E9" w:rsidRDefault="00E852E9" w:rsidP="004A6B61">
      <w:pPr>
        <w:pStyle w:val="Tekstpodstawowy"/>
        <w:numPr>
          <w:ilvl w:val="0"/>
          <w:numId w:val="276"/>
        </w:numPr>
        <w:spacing w:line="360" w:lineRule="auto"/>
        <w:rPr>
          <w:rFonts w:ascii="Times New Roman" w:hAnsi="Times New Roman"/>
        </w:rPr>
      </w:pPr>
      <w:r>
        <w:rPr>
          <w:rFonts w:ascii="Times New Roman" w:hAnsi="Times New Roman"/>
        </w:rPr>
        <w:t>Władzami Samorządu U</w:t>
      </w:r>
      <w:r w:rsidRPr="00DB7F3B">
        <w:rPr>
          <w:rFonts w:ascii="Times New Roman" w:hAnsi="Times New Roman"/>
        </w:rPr>
        <w:t xml:space="preserve">czniowskiego są: </w:t>
      </w:r>
    </w:p>
    <w:p w:rsidR="00E852E9" w:rsidRDefault="00E852E9" w:rsidP="004A6B61">
      <w:pPr>
        <w:pStyle w:val="Tekstpodstawowy"/>
        <w:numPr>
          <w:ilvl w:val="0"/>
          <w:numId w:val="277"/>
        </w:numPr>
        <w:spacing w:line="360" w:lineRule="auto"/>
        <w:rPr>
          <w:rFonts w:ascii="Times New Roman" w:hAnsi="Times New Roman"/>
        </w:rPr>
      </w:pPr>
      <w:r w:rsidRPr="002A1656">
        <w:rPr>
          <w:rFonts w:ascii="Times New Roman" w:hAnsi="Times New Roman"/>
        </w:rPr>
        <w:t>na sz</w:t>
      </w:r>
      <w:r>
        <w:rPr>
          <w:rFonts w:ascii="Times New Roman" w:hAnsi="Times New Roman"/>
        </w:rPr>
        <w:t>czeblu klas – samorządy klasowe;</w:t>
      </w:r>
    </w:p>
    <w:p w:rsidR="00E852E9" w:rsidRDefault="00E852E9" w:rsidP="004A6B61">
      <w:pPr>
        <w:pStyle w:val="Tekstpodstawowy"/>
        <w:numPr>
          <w:ilvl w:val="0"/>
          <w:numId w:val="277"/>
        </w:numPr>
        <w:spacing w:line="360" w:lineRule="auto"/>
        <w:rPr>
          <w:rFonts w:ascii="Times New Roman" w:hAnsi="Times New Roman"/>
        </w:rPr>
      </w:pPr>
      <w:r>
        <w:rPr>
          <w:rFonts w:ascii="Times New Roman" w:hAnsi="Times New Roman"/>
        </w:rPr>
        <w:t>na szczeblu szkoły – rada Samorządu U</w:t>
      </w:r>
      <w:r w:rsidRPr="002A1656">
        <w:rPr>
          <w:rFonts w:ascii="Times New Roman" w:hAnsi="Times New Roman"/>
        </w:rPr>
        <w:t>czniowskiego.</w:t>
      </w:r>
    </w:p>
    <w:p w:rsidR="00E852E9" w:rsidRDefault="00E852E9" w:rsidP="004A6B61">
      <w:pPr>
        <w:pStyle w:val="Tekstpodstawowy"/>
        <w:numPr>
          <w:ilvl w:val="0"/>
          <w:numId w:val="276"/>
        </w:numPr>
        <w:spacing w:line="360" w:lineRule="auto"/>
        <w:rPr>
          <w:rFonts w:ascii="Times New Roman" w:hAnsi="Times New Roman"/>
        </w:rPr>
      </w:pPr>
      <w:r>
        <w:rPr>
          <w:rFonts w:ascii="Times New Roman" w:hAnsi="Times New Roman"/>
        </w:rPr>
        <w:t>Rada Samorządu U</w:t>
      </w:r>
      <w:r w:rsidRPr="002A1656">
        <w:rPr>
          <w:rFonts w:ascii="Times New Roman" w:hAnsi="Times New Roman"/>
        </w:rPr>
        <w:t xml:space="preserve">czniowskiego składa się z następujących funkcji: </w:t>
      </w:r>
    </w:p>
    <w:p w:rsidR="00E852E9" w:rsidRDefault="00E852E9" w:rsidP="004A6B61">
      <w:pPr>
        <w:pStyle w:val="Tekstpodstawowy"/>
        <w:numPr>
          <w:ilvl w:val="0"/>
          <w:numId w:val="278"/>
        </w:numPr>
        <w:spacing w:line="360" w:lineRule="auto"/>
        <w:rPr>
          <w:rFonts w:ascii="Times New Roman" w:hAnsi="Times New Roman"/>
        </w:rPr>
      </w:pPr>
      <w:r>
        <w:rPr>
          <w:rFonts w:ascii="Times New Roman" w:hAnsi="Times New Roman"/>
        </w:rPr>
        <w:t>przewodniczący samorządu;</w:t>
      </w:r>
    </w:p>
    <w:p w:rsidR="00E852E9" w:rsidRDefault="00E852E9" w:rsidP="004A6B61">
      <w:pPr>
        <w:pStyle w:val="Tekstpodstawowy"/>
        <w:numPr>
          <w:ilvl w:val="0"/>
          <w:numId w:val="278"/>
        </w:numPr>
        <w:spacing w:line="360" w:lineRule="auto"/>
        <w:rPr>
          <w:rFonts w:ascii="Times New Roman" w:hAnsi="Times New Roman"/>
        </w:rPr>
      </w:pPr>
      <w:r>
        <w:rPr>
          <w:rFonts w:ascii="Times New Roman" w:hAnsi="Times New Roman"/>
        </w:rPr>
        <w:t>zastępca przewodniczącego;</w:t>
      </w:r>
    </w:p>
    <w:p w:rsidR="00E852E9" w:rsidRDefault="00E852E9" w:rsidP="004A6B61">
      <w:pPr>
        <w:pStyle w:val="Tekstpodstawowy"/>
        <w:numPr>
          <w:ilvl w:val="0"/>
          <w:numId w:val="278"/>
        </w:numPr>
        <w:spacing w:line="360" w:lineRule="auto"/>
        <w:rPr>
          <w:rFonts w:ascii="Times New Roman" w:hAnsi="Times New Roman"/>
        </w:rPr>
      </w:pPr>
      <w:r w:rsidRPr="002A1656">
        <w:rPr>
          <w:rFonts w:ascii="Times New Roman" w:hAnsi="Times New Roman"/>
        </w:rPr>
        <w:t>członkowie rady samorządu.</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Członkowie rady samorządu wybierani są spośród uczniów samorządów klasowych wyłanianych na godzinach z wychowawcą. </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Przewodniczący wybierany jest w głosowaniu tajnym, równym i powszechnym spośród zaproponowanych kandydatów. </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Wybory odbywają się w drugim tygodniu września danego roku szkolnego. </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Wybory są prowadzone pod nadzorem nauczyciela pełniącego obowiązki opiekuna samorządu. </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lastRenderedPageBreak/>
        <w:t>Przewodniczącym zostaje kandydat, który uzyskał największą liczbę głosów.</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 </w:t>
      </w:r>
      <w:r>
        <w:rPr>
          <w:rFonts w:ascii="Times New Roman" w:hAnsi="Times New Roman"/>
        </w:rPr>
        <w:t>Kadencja rady Samorządu U</w:t>
      </w:r>
      <w:r w:rsidRPr="002A1656">
        <w:rPr>
          <w:rFonts w:ascii="Times New Roman" w:hAnsi="Times New Roman"/>
        </w:rPr>
        <w:t xml:space="preserve">czniowskiego trwa rok. </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Przewodniczący z uzasadnionej przyczyny może podać się do dymisji przed upływem kadencji. </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W przypadku podania się do dymisji przewodniczącego przed upływem kadencji, jego obowiązki przejmuje zastępca przewodniczącego samorządu. </w:t>
      </w:r>
    </w:p>
    <w:p w:rsidR="00E852E9" w:rsidRDefault="00E852E9" w:rsidP="004A6B61">
      <w:pPr>
        <w:pStyle w:val="Tekstpodstawowy"/>
        <w:numPr>
          <w:ilvl w:val="0"/>
          <w:numId w:val="276"/>
        </w:numPr>
        <w:spacing w:line="360" w:lineRule="auto"/>
        <w:rPr>
          <w:rFonts w:ascii="Times New Roman" w:hAnsi="Times New Roman"/>
        </w:rPr>
      </w:pPr>
      <w:r>
        <w:rPr>
          <w:rFonts w:ascii="Times New Roman" w:hAnsi="Times New Roman"/>
        </w:rPr>
        <w:t>Członka rady Samorządu U</w:t>
      </w:r>
      <w:r w:rsidRPr="002A1656">
        <w:rPr>
          <w:rFonts w:ascii="Times New Roman" w:hAnsi="Times New Roman"/>
        </w:rPr>
        <w:t>czniowskiego można odwołać</w:t>
      </w:r>
      <w:r>
        <w:rPr>
          <w:rFonts w:ascii="Times New Roman" w:hAnsi="Times New Roman"/>
        </w:rPr>
        <w:t>, jeżeli narusza regulamin Samorządu U</w:t>
      </w:r>
      <w:r w:rsidRPr="002A1656">
        <w:rPr>
          <w:rFonts w:ascii="Times New Roman" w:hAnsi="Times New Roman"/>
        </w:rPr>
        <w:t>czniowskiego lub nie bierze udziału w pracach samorządu.</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 Na miejsce odwołanego członka powołuje się ucznia, który w ostatnich wyborach uzyskał kolejno największą liczbę głosów. </w:t>
      </w:r>
    </w:p>
    <w:p w:rsidR="00E852E9"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Samorząd w porozumieniu z dyrektorem szkoły lub placówki może podejmować działania z zakresu wolontariatu. </w:t>
      </w:r>
    </w:p>
    <w:p w:rsidR="00E852E9" w:rsidRPr="002A1656" w:rsidRDefault="00E852E9" w:rsidP="004A6B61">
      <w:pPr>
        <w:pStyle w:val="Tekstpodstawowy"/>
        <w:numPr>
          <w:ilvl w:val="0"/>
          <w:numId w:val="276"/>
        </w:numPr>
        <w:spacing w:line="360" w:lineRule="auto"/>
        <w:rPr>
          <w:rFonts w:ascii="Times New Roman" w:hAnsi="Times New Roman"/>
        </w:rPr>
      </w:pPr>
      <w:r w:rsidRPr="002A1656">
        <w:rPr>
          <w:rFonts w:ascii="Times New Roman" w:hAnsi="Times New Roman"/>
        </w:rPr>
        <w:t xml:space="preserve">Samorząd może ze swojego składu wyłonić radę wolontariatu. </w:t>
      </w:r>
    </w:p>
    <w:p w:rsidR="00E852E9" w:rsidRPr="00DB7F3B" w:rsidRDefault="00E852E9" w:rsidP="00E852E9">
      <w:pPr>
        <w:pStyle w:val="Tekstpodstawowy"/>
        <w:spacing w:line="360" w:lineRule="auto"/>
        <w:rPr>
          <w:rFonts w:ascii="Times New Roman" w:hAnsi="Times New Roman"/>
        </w:rPr>
      </w:pPr>
    </w:p>
    <w:p w:rsidR="00E852E9" w:rsidRPr="002A1656" w:rsidRDefault="00E852E9" w:rsidP="00E852E9">
      <w:pPr>
        <w:pStyle w:val="Tekstpodstawowy"/>
        <w:spacing w:line="360" w:lineRule="auto"/>
        <w:jc w:val="center"/>
        <w:rPr>
          <w:rFonts w:ascii="Times New Roman" w:hAnsi="Times New Roman"/>
        </w:rPr>
      </w:pPr>
      <w:r w:rsidRPr="002A1656">
        <w:rPr>
          <w:rFonts w:ascii="Times New Roman" w:hAnsi="Times New Roman"/>
          <w:bCs/>
        </w:rPr>
        <w:t>§ 2</w:t>
      </w:r>
    </w:p>
    <w:p w:rsidR="00E852E9" w:rsidRDefault="00E852E9" w:rsidP="004A6B61">
      <w:pPr>
        <w:pStyle w:val="Tekstpodstawowy"/>
        <w:numPr>
          <w:ilvl w:val="0"/>
          <w:numId w:val="279"/>
        </w:numPr>
        <w:spacing w:line="360" w:lineRule="auto"/>
        <w:rPr>
          <w:rFonts w:ascii="Times New Roman" w:hAnsi="Times New Roman"/>
        </w:rPr>
      </w:pPr>
      <w:r>
        <w:rPr>
          <w:rFonts w:ascii="Times New Roman" w:hAnsi="Times New Roman"/>
        </w:rPr>
        <w:t>Samorząd U</w:t>
      </w:r>
      <w:r w:rsidRPr="00DB7F3B">
        <w:rPr>
          <w:rFonts w:ascii="Times New Roman" w:hAnsi="Times New Roman"/>
        </w:rPr>
        <w:t xml:space="preserve">czniowski może przedstawiać radzie pedagogicznej oraz dyrektorowi szkoły wnioski i opinie we wszystkich sprawach szkoły, w szczególności dotyczących realizacji podstawowych praw uczniów, takich jak: </w:t>
      </w:r>
    </w:p>
    <w:p w:rsidR="00E852E9" w:rsidRDefault="00E852E9" w:rsidP="004A6B61">
      <w:pPr>
        <w:pStyle w:val="Tekstpodstawowy"/>
        <w:numPr>
          <w:ilvl w:val="0"/>
          <w:numId w:val="280"/>
        </w:numPr>
        <w:spacing w:line="360" w:lineRule="auto"/>
        <w:rPr>
          <w:rFonts w:ascii="Times New Roman" w:hAnsi="Times New Roman"/>
        </w:rPr>
      </w:pPr>
      <w:r w:rsidRPr="002A1656">
        <w:rPr>
          <w:rFonts w:ascii="Times New Roman" w:hAnsi="Times New Roman"/>
        </w:rPr>
        <w:t>prawo do zapoznawania się z programem nauczania, z jego treścią, celem i stawianymi wymaganiami;</w:t>
      </w:r>
    </w:p>
    <w:p w:rsidR="00E852E9" w:rsidRDefault="00E852E9" w:rsidP="004A6B61">
      <w:pPr>
        <w:pStyle w:val="Tekstpodstawowy"/>
        <w:numPr>
          <w:ilvl w:val="0"/>
          <w:numId w:val="280"/>
        </w:numPr>
        <w:spacing w:line="360" w:lineRule="auto"/>
        <w:rPr>
          <w:rFonts w:ascii="Times New Roman" w:hAnsi="Times New Roman"/>
        </w:rPr>
      </w:pPr>
      <w:r w:rsidRPr="002A1656">
        <w:rPr>
          <w:rFonts w:ascii="Times New Roman" w:hAnsi="Times New Roman"/>
        </w:rPr>
        <w:t>prawo do jawnej i umotywowanej oceny postępów w nauce i zachowaniu;</w:t>
      </w:r>
    </w:p>
    <w:p w:rsidR="00E852E9" w:rsidRDefault="00E852E9" w:rsidP="004A6B61">
      <w:pPr>
        <w:pStyle w:val="Tekstpodstawowy"/>
        <w:numPr>
          <w:ilvl w:val="0"/>
          <w:numId w:val="280"/>
        </w:numPr>
        <w:spacing w:line="360" w:lineRule="auto"/>
        <w:rPr>
          <w:rFonts w:ascii="Times New Roman" w:hAnsi="Times New Roman"/>
        </w:rPr>
      </w:pPr>
      <w:r w:rsidRPr="002A1656">
        <w:rPr>
          <w:rFonts w:ascii="Times New Roman" w:hAnsi="Times New Roman"/>
        </w:rPr>
        <w:t>prawo do organizacji życia szkolnego, umożliwiające zachowanie właściwych proporcji między wysiłkiem szkolnym a możliwością rozwijania i zaspokajania własnych zainteresowań;</w:t>
      </w:r>
    </w:p>
    <w:p w:rsidR="00E852E9" w:rsidRDefault="00E852E9" w:rsidP="004A6B61">
      <w:pPr>
        <w:pStyle w:val="Tekstpodstawowy"/>
        <w:numPr>
          <w:ilvl w:val="0"/>
          <w:numId w:val="280"/>
        </w:numPr>
        <w:spacing w:line="360" w:lineRule="auto"/>
        <w:rPr>
          <w:rFonts w:ascii="Times New Roman" w:hAnsi="Times New Roman"/>
        </w:rPr>
      </w:pPr>
      <w:r w:rsidRPr="002A1656">
        <w:rPr>
          <w:rFonts w:ascii="Times New Roman" w:hAnsi="Times New Roman"/>
        </w:rPr>
        <w:t>prawo redagowania i wydawania gazety szkolnej;</w:t>
      </w:r>
    </w:p>
    <w:p w:rsidR="00E852E9" w:rsidRDefault="00E852E9" w:rsidP="004A6B61">
      <w:pPr>
        <w:pStyle w:val="Tekstpodstawowy"/>
        <w:numPr>
          <w:ilvl w:val="0"/>
          <w:numId w:val="280"/>
        </w:numPr>
        <w:spacing w:line="360" w:lineRule="auto"/>
        <w:rPr>
          <w:rFonts w:ascii="Times New Roman" w:hAnsi="Times New Roman"/>
        </w:rPr>
      </w:pPr>
      <w:r w:rsidRPr="002A1656">
        <w:rPr>
          <w:rFonts w:ascii="Times New Roman" w:hAnsi="Times New Roman"/>
        </w:rPr>
        <w:t>prawo organizowania działalności kulturalnej, oświatowej, sportowej oraz rozrywkowej zgodnie z własnymi potrzebami i możliwościami organizacyjnymi, w porozumieniu z dyrektorem</w:t>
      </w:r>
      <w:r>
        <w:rPr>
          <w:rFonts w:ascii="Times New Roman" w:hAnsi="Times New Roman"/>
        </w:rPr>
        <w:t xml:space="preserve"> szkoły</w:t>
      </w:r>
      <w:r w:rsidRPr="002A1656">
        <w:rPr>
          <w:rFonts w:ascii="Times New Roman" w:hAnsi="Times New Roman"/>
        </w:rPr>
        <w:t>;</w:t>
      </w:r>
    </w:p>
    <w:p w:rsidR="00E852E9" w:rsidRDefault="00E852E9" w:rsidP="004A6B61">
      <w:pPr>
        <w:pStyle w:val="Tekstpodstawowy"/>
        <w:numPr>
          <w:ilvl w:val="0"/>
          <w:numId w:val="280"/>
        </w:numPr>
        <w:spacing w:line="360" w:lineRule="auto"/>
        <w:rPr>
          <w:rFonts w:ascii="Times New Roman" w:hAnsi="Times New Roman"/>
        </w:rPr>
      </w:pPr>
      <w:r w:rsidRPr="002A1656">
        <w:rPr>
          <w:rFonts w:ascii="Times New Roman" w:hAnsi="Times New Roman"/>
        </w:rPr>
        <w:t>prawo wyboru nauczyciela pełniącego rolę opiekuna samorządu.</w:t>
      </w:r>
    </w:p>
    <w:p w:rsidR="00E852E9" w:rsidRDefault="00E852E9" w:rsidP="004A6B61">
      <w:pPr>
        <w:pStyle w:val="Tekstpodstawowy"/>
        <w:numPr>
          <w:ilvl w:val="0"/>
          <w:numId w:val="279"/>
        </w:numPr>
        <w:spacing w:line="360" w:lineRule="auto"/>
        <w:rPr>
          <w:rFonts w:ascii="Times New Roman" w:hAnsi="Times New Roman"/>
        </w:rPr>
      </w:pPr>
      <w:r>
        <w:rPr>
          <w:rFonts w:ascii="Times New Roman" w:hAnsi="Times New Roman"/>
        </w:rPr>
        <w:lastRenderedPageBreak/>
        <w:t>Kompetencje stanowiące Samorządu U</w:t>
      </w:r>
      <w:r w:rsidRPr="002A1656">
        <w:rPr>
          <w:rFonts w:ascii="Times New Roman" w:hAnsi="Times New Roman"/>
        </w:rPr>
        <w:t xml:space="preserve">czniowskiego: </w:t>
      </w:r>
    </w:p>
    <w:p w:rsidR="00E852E9" w:rsidRDefault="00E852E9" w:rsidP="004A6B61">
      <w:pPr>
        <w:pStyle w:val="Tekstpodstawowy"/>
        <w:numPr>
          <w:ilvl w:val="0"/>
          <w:numId w:val="281"/>
        </w:numPr>
        <w:spacing w:line="360" w:lineRule="auto"/>
        <w:rPr>
          <w:rFonts w:ascii="Times New Roman" w:hAnsi="Times New Roman"/>
        </w:rPr>
      </w:pPr>
      <w:r w:rsidRPr="002A1656">
        <w:rPr>
          <w:rFonts w:ascii="Times New Roman" w:hAnsi="Times New Roman"/>
        </w:rPr>
        <w:t>uchwalanie reg</w:t>
      </w:r>
      <w:r>
        <w:rPr>
          <w:rFonts w:ascii="Times New Roman" w:hAnsi="Times New Roman"/>
        </w:rPr>
        <w:t>ulaminu Samorządu Uczniowskiego;</w:t>
      </w:r>
    </w:p>
    <w:p w:rsidR="00E852E9" w:rsidRPr="002A1656" w:rsidRDefault="00E852E9" w:rsidP="004A6B61">
      <w:pPr>
        <w:pStyle w:val="Tekstpodstawowy"/>
        <w:numPr>
          <w:ilvl w:val="0"/>
          <w:numId w:val="281"/>
        </w:numPr>
        <w:spacing w:line="360" w:lineRule="auto"/>
        <w:rPr>
          <w:rFonts w:ascii="Times New Roman" w:hAnsi="Times New Roman"/>
        </w:rPr>
      </w:pPr>
      <w:r>
        <w:rPr>
          <w:rFonts w:ascii="Times New Roman" w:hAnsi="Times New Roman"/>
        </w:rPr>
        <w:t>współtworzenie planu pracy Samorządu U</w:t>
      </w:r>
      <w:r w:rsidRPr="002A1656">
        <w:rPr>
          <w:rFonts w:ascii="Times New Roman" w:hAnsi="Times New Roman"/>
        </w:rPr>
        <w:t>czniowskiego.</w:t>
      </w:r>
    </w:p>
    <w:p w:rsidR="00E852E9" w:rsidRPr="00DB7F3B" w:rsidRDefault="00E852E9" w:rsidP="00E852E9">
      <w:pPr>
        <w:pStyle w:val="Tekstpodstawowy"/>
        <w:spacing w:line="360" w:lineRule="auto"/>
        <w:rPr>
          <w:rFonts w:ascii="Times New Roman" w:hAnsi="Times New Roman"/>
        </w:rPr>
      </w:pPr>
    </w:p>
    <w:p w:rsidR="00E852E9" w:rsidRDefault="00E852E9" w:rsidP="00E852E9">
      <w:pPr>
        <w:pStyle w:val="Tekstpodstawowy"/>
        <w:spacing w:line="360" w:lineRule="auto"/>
        <w:jc w:val="center"/>
        <w:rPr>
          <w:rFonts w:ascii="Times New Roman" w:hAnsi="Times New Roman"/>
          <w:bCs/>
        </w:rPr>
      </w:pPr>
      <w:r w:rsidRPr="002A1656">
        <w:rPr>
          <w:rFonts w:ascii="Times New Roman" w:hAnsi="Times New Roman"/>
          <w:bCs/>
        </w:rPr>
        <w:t>§ 3</w:t>
      </w:r>
    </w:p>
    <w:p w:rsidR="00E852E9" w:rsidRDefault="00E852E9" w:rsidP="004A6B61">
      <w:pPr>
        <w:pStyle w:val="Tekstpodstawowy"/>
        <w:numPr>
          <w:ilvl w:val="0"/>
          <w:numId w:val="282"/>
        </w:numPr>
        <w:spacing w:line="360" w:lineRule="auto"/>
        <w:rPr>
          <w:rFonts w:ascii="Times New Roman" w:hAnsi="Times New Roman"/>
        </w:rPr>
      </w:pPr>
      <w:r>
        <w:rPr>
          <w:rFonts w:ascii="Times New Roman" w:hAnsi="Times New Roman"/>
        </w:rPr>
        <w:t>Opiekuna Samorządu U</w:t>
      </w:r>
      <w:r w:rsidRPr="002A1656">
        <w:rPr>
          <w:rFonts w:ascii="Times New Roman" w:hAnsi="Times New Roman"/>
        </w:rPr>
        <w:t xml:space="preserve">czniowskiego wybierają wszyscy uczniowie szkoły. </w:t>
      </w:r>
    </w:p>
    <w:p w:rsidR="00E852E9" w:rsidRDefault="00E852E9" w:rsidP="004A6B61">
      <w:pPr>
        <w:pStyle w:val="Tekstpodstawowy"/>
        <w:numPr>
          <w:ilvl w:val="0"/>
          <w:numId w:val="282"/>
        </w:numPr>
        <w:spacing w:line="360" w:lineRule="auto"/>
        <w:rPr>
          <w:rFonts w:ascii="Times New Roman" w:hAnsi="Times New Roman"/>
        </w:rPr>
      </w:pPr>
      <w:r w:rsidRPr="002A1656">
        <w:rPr>
          <w:rFonts w:ascii="Times New Roman" w:hAnsi="Times New Roman"/>
        </w:rPr>
        <w:t xml:space="preserve">Opiekun pełni funkcję doradczą samorządu. </w:t>
      </w:r>
    </w:p>
    <w:p w:rsidR="00E852E9" w:rsidRDefault="00E852E9" w:rsidP="004A6B61">
      <w:pPr>
        <w:pStyle w:val="Tekstpodstawowy"/>
        <w:numPr>
          <w:ilvl w:val="0"/>
          <w:numId w:val="282"/>
        </w:numPr>
        <w:spacing w:line="360" w:lineRule="auto"/>
        <w:rPr>
          <w:rFonts w:ascii="Times New Roman" w:hAnsi="Times New Roman"/>
        </w:rPr>
      </w:pPr>
      <w:r>
        <w:rPr>
          <w:rFonts w:ascii="Times New Roman" w:hAnsi="Times New Roman"/>
        </w:rPr>
        <w:t>Opiekun Samorządu U</w:t>
      </w:r>
      <w:r w:rsidRPr="002A1656">
        <w:rPr>
          <w:rFonts w:ascii="Times New Roman" w:hAnsi="Times New Roman"/>
        </w:rPr>
        <w:t>czniowskiego uzyskuje status stałego obserwator</w:t>
      </w:r>
      <w:r>
        <w:rPr>
          <w:rFonts w:ascii="Times New Roman" w:hAnsi="Times New Roman"/>
        </w:rPr>
        <w:t>a (bez prawa głosu) obrad rady Samorządu U</w:t>
      </w:r>
      <w:r w:rsidRPr="002A1656">
        <w:rPr>
          <w:rFonts w:ascii="Times New Roman" w:hAnsi="Times New Roman"/>
        </w:rPr>
        <w:t>czniowskiego i koordynatora działalności samorządu.</w:t>
      </w:r>
    </w:p>
    <w:p w:rsidR="00E852E9" w:rsidRDefault="00E852E9" w:rsidP="004A6B61">
      <w:pPr>
        <w:pStyle w:val="Tekstpodstawowy"/>
        <w:numPr>
          <w:ilvl w:val="0"/>
          <w:numId w:val="282"/>
        </w:numPr>
        <w:spacing w:line="360" w:lineRule="auto"/>
        <w:rPr>
          <w:rFonts w:ascii="Times New Roman" w:hAnsi="Times New Roman"/>
        </w:rPr>
      </w:pPr>
      <w:r w:rsidRPr="002A1656">
        <w:rPr>
          <w:rFonts w:ascii="Times New Roman" w:hAnsi="Times New Roman"/>
        </w:rPr>
        <w:t xml:space="preserve"> Opiekun Samorządu może w uzasadnionych przypadkach podać się do dymisji. </w:t>
      </w:r>
    </w:p>
    <w:p w:rsidR="00E852E9" w:rsidRPr="002A1656" w:rsidRDefault="00E852E9" w:rsidP="004A6B61">
      <w:pPr>
        <w:pStyle w:val="Tekstpodstawowy"/>
        <w:numPr>
          <w:ilvl w:val="0"/>
          <w:numId w:val="282"/>
        </w:numPr>
        <w:spacing w:line="360" w:lineRule="auto"/>
        <w:rPr>
          <w:rFonts w:ascii="Times New Roman" w:hAnsi="Times New Roman"/>
        </w:rPr>
      </w:pPr>
      <w:r>
        <w:rPr>
          <w:rFonts w:ascii="Times New Roman" w:hAnsi="Times New Roman"/>
        </w:rPr>
        <w:t>Kadencja opiekuna Samorządu U</w:t>
      </w:r>
      <w:r w:rsidRPr="002A1656">
        <w:rPr>
          <w:rFonts w:ascii="Times New Roman" w:hAnsi="Times New Roman"/>
        </w:rPr>
        <w:t xml:space="preserve">czniowskiego trwa dwa lata. </w:t>
      </w:r>
    </w:p>
    <w:p w:rsidR="00E852E9" w:rsidRPr="00DB7F3B" w:rsidRDefault="00E852E9" w:rsidP="00E852E9">
      <w:pPr>
        <w:pStyle w:val="Tekstpodstawowy"/>
        <w:spacing w:line="360" w:lineRule="auto"/>
        <w:rPr>
          <w:rFonts w:ascii="Times New Roman" w:hAnsi="Times New Roman"/>
        </w:rPr>
      </w:pPr>
    </w:p>
    <w:p w:rsidR="00E852E9" w:rsidRPr="002A1656" w:rsidRDefault="00E852E9" w:rsidP="00E852E9">
      <w:pPr>
        <w:pStyle w:val="Tekstpodstawowy"/>
        <w:spacing w:line="360" w:lineRule="auto"/>
        <w:jc w:val="center"/>
        <w:rPr>
          <w:rFonts w:ascii="Times New Roman" w:hAnsi="Times New Roman"/>
        </w:rPr>
      </w:pPr>
      <w:r w:rsidRPr="002A1656">
        <w:rPr>
          <w:rFonts w:ascii="Times New Roman" w:hAnsi="Times New Roman"/>
          <w:bCs/>
        </w:rPr>
        <w:t>§ 4</w:t>
      </w:r>
    </w:p>
    <w:p w:rsidR="00E852E9" w:rsidRDefault="00E852E9" w:rsidP="00E852E9">
      <w:pPr>
        <w:pStyle w:val="Tekstpodstawowy"/>
        <w:spacing w:line="360" w:lineRule="auto"/>
        <w:rPr>
          <w:rFonts w:ascii="Times New Roman" w:hAnsi="Times New Roman"/>
        </w:rPr>
      </w:pPr>
      <w:r w:rsidRPr="00DB7F3B">
        <w:rPr>
          <w:rFonts w:ascii="Times New Roman" w:hAnsi="Times New Roman"/>
        </w:rPr>
        <w:t>Wsz</w:t>
      </w:r>
      <w:r>
        <w:rPr>
          <w:rFonts w:ascii="Times New Roman" w:hAnsi="Times New Roman"/>
        </w:rPr>
        <w:t>ystkie decyzje rady Samorządu U</w:t>
      </w:r>
      <w:r w:rsidRPr="00DB7F3B">
        <w:rPr>
          <w:rFonts w:ascii="Times New Roman" w:hAnsi="Times New Roman"/>
        </w:rPr>
        <w:t>czniowskiego i samorządów klasowych podejmuje się większością głosów w obecności co najmniej połowy ich składu.</w:t>
      </w:r>
    </w:p>
    <w:p w:rsidR="00E852E9" w:rsidRPr="00DB7F3B" w:rsidRDefault="00E852E9" w:rsidP="00E852E9">
      <w:pPr>
        <w:pStyle w:val="Tekstpodstawowy"/>
        <w:spacing w:line="360" w:lineRule="auto"/>
        <w:rPr>
          <w:rFonts w:ascii="Times New Roman" w:hAnsi="Times New Roman"/>
        </w:rPr>
      </w:pPr>
    </w:p>
    <w:p w:rsidR="00E852E9" w:rsidRPr="002A1656" w:rsidRDefault="00E852E9" w:rsidP="00E852E9">
      <w:pPr>
        <w:pStyle w:val="Tekstpodstawowy"/>
        <w:spacing w:line="360" w:lineRule="auto"/>
        <w:jc w:val="center"/>
        <w:rPr>
          <w:rFonts w:ascii="Times New Roman" w:hAnsi="Times New Roman"/>
        </w:rPr>
      </w:pPr>
      <w:r w:rsidRPr="002A1656">
        <w:rPr>
          <w:rFonts w:ascii="Times New Roman" w:hAnsi="Times New Roman"/>
          <w:bCs/>
        </w:rPr>
        <w:t>§ 5</w:t>
      </w:r>
    </w:p>
    <w:p w:rsidR="00E852E9" w:rsidRDefault="00E852E9" w:rsidP="004A6B61">
      <w:pPr>
        <w:pStyle w:val="Tekstpodstawowy"/>
        <w:numPr>
          <w:ilvl w:val="0"/>
          <w:numId w:val="283"/>
        </w:numPr>
        <w:spacing w:line="360" w:lineRule="auto"/>
        <w:rPr>
          <w:rFonts w:ascii="Times New Roman" w:hAnsi="Times New Roman"/>
        </w:rPr>
      </w:pPr>
      <w:r>
        <w:rPr>
          <w:rFonts w:ascii="Times New Roman" w:hAnsi="Times New Roman"/>
        </w:rPr>
        <w:t>Rada s</w:t>
      </w:r>
      <w:r w:rsidRPr="00DB7F3B">
        <w:rPr>
          <w:rFonts w:ascii="Times New Roman" w:hAnsi="Times New Roman"/>
        </w:rPr>
        <w:t>amorządu może</w:t>
      </w:r>
      <w:r>
        <w:rPr>
          <w:rFonts w:ascii="Times New Roman" w:hAnsi="Times New Roman"/>
        </w:rPr>
        <w:t xml:space="preserve"> dokonać zmian w regulaminie po</w:t>
      </w:r>
      <w:r w:rsidRPr="00DB7F3B">
        <w:rPr>
          <w:rFonts w:ascii="Times New Roman" w:hAnsi="Times New Roman"/>
        </w:rPr>
        <w:t>przez głosowanie.</w:t>
      </w:r>
    </w:p>
    <w:p w:rsidR="00E852E9" w:rsidRDefault="00E852E9" w:rsidP="004A6B61">
      <w:pPr>
        <w:pStyle w:val="Tekstpodstawowy"/>
        <w:numPr>
          <w:ilvl w:val="0"/>
          <w:numId w:val="283"/>
        </w:numPr>
        <w:spacing w:line="360" w:lineRule="auto"/>
        <w:rPr>
          <w:rFonts w:ascii="Times New Roman" w:hAnsi="Times New Roman"/>
        </w:rPr>
      </w:pPr>
      <w:r>
        <w:rPr>
          <w:rFonts w:ascii="Times New Roman" w:hAnsi="Times New Roman"/>
        </w:rPr>
        <w:t>W sprawach nie</w:t>
      </w:r>
      <w:r w:rsidRPr="002A1656">
        <w:rPr>
          <w:rFonts w:ascii="Times New Roman" w:hAnsi="Times New Roman"/>
        </w:rPr>
        <w:t>uregulowanych niniejszym regulaminem</w:t>
      </w:r>
      <w:r>
        <w:rPr>
          <w:rFonts w:ascii="Times New Roman" w:hAnsi="Times New Roman"/>
        </w:rPr>
        <w:t>, a dotyczących samorządu decyduje dyrektor szkoły w porozumieniu z opiekunem s</w:t>
      </w:r>
      <w:r w:rsidRPr="002A1656">
        <w:rPr>
          <w:rFonts w:ascii="Times New Roman" w:hAnsi="Times New Roman"/>
        </w:rPr>
        <w:t>amorządu.</w:t>
      </w:r>
    </w:p>
    <w:p w:rsidR="00AC0BD9" w:rsidRPr="00BE029B" w:rsidRDefault="00E852E9" w:rsidP="00AC0BD9">
      <w:pPr>
        <w:pStyle w:val="Tekstpodstawowy"/>
        <w:numPr>
          <w:ilvl w:val="0"/>
          <w:numId w:val="283"/>
        </w:numPr>
        <w:spacing w:line="360" w:lineRule="auto"/>
        <w:rPr>
          <w:rFonts w:ascii="Times New Roman" w:hAnsi="Times New Roman"/>
        </w:rPr>
      </w:pPr>
      <w:r w:rsidRPr="002A1656">
        <w:rPr>
          <w:rFonts w:ascii="Times New Roman" w:hAnsi="Times New Roman"/>
        </w:rPr>
        <w:t>Regulamin wchodzi w życie z dniem zatwierdzenia przez dyrektora szkoły</w:t>
      </w:r>
      <w:r w:rsidR="00BE029B">
        <w:rPr>
          <w:rFonts w:ascii="Times New Roman" w:hAnsi="Times New Roman"/>
        </w:rPr>
        <w:t>.</w:t>
      </w:r>
    </w:p>
    <w:p w:rsidR="00AC0BD9" w:rsidRPr="00170469" w:rsidRDefault="00AC0BD9" w:rsidP="00B64BEA">
      <w:pPr>
        <w:pStyle w:val="Akapitzlist"/>
        <w:numPr>
          <w:ilvl w:val="0"/>
          <w:numId w:val="344"/>
        </w:numPr>
        <w:spacing w:line="360" w:lineRule="auto"/>
        <w:jc w:val="center"/>
        <w:rPr>
          <w:b/>
        </w:rPr>
      </w:pPr>
      <w:r w:rsidRPr="00AC0BD9">
        <w:rPr>
          <w:b/>
        </w:rPr>
        <w:t>Regulamin Szkolnego Wolontariatu</w:t>
      </w:r>
    </w:p>
    <w:p w:rsidR="00AC0BD9" w:rsidRPr="002A1656" w:rsidRDefault="00AC0BD9" w:rsidP="00AC0BD9">
      <w:pPr>
        <w:pStyle w:val="Tekstpodstawowy"/>
        <w:spacing w:line="360" w:lineRule="auto"/>
        <w:jc w:val="center"/>
        <w:rPr>
          <w:rFonts w:ascii="Times New Roman" w:hAnsi="Times New Roman"/>
        </w:rPr>
      </w:pPr>
      <w:r>
        <w:rPr>
          <w:rFonts w:ascii="Times New Roman" w:hAnsi="Times New Roman"/>
          <w:bCs/>
        </w:rPr>
        <w:t>§ 1</w:t>
      </w:r>
    </w:p>
    <w:p w:rsidR="00AC0BD9" w:rsidRPr="00CA7E48" w:rsidRDefault="00AC0BD9" w:rsidP="00AC0BD9">
      <w:pPr>
        <w:spacing w:line="360" w:lineRule="auto"/>
        <w:jc w:val="both"/>
      </w:pPr>
      <w:r w:rsidRPr="00CA7E48">
        <w:t>Okres nauki w szkole jest najwłaściwszy dla kreowania postaw altruistycznych. Wykorzystując otwartość i ciekawość świata młodego człowieka</w:t>
      </w:r>
      <w:r>
        <w:t>,</w:t>
      </w:r>
      <w:r w:rsidRPr="00CA7E48">
        <w:t xml:space="preserve"> poprzez wolontariat można osiągnąć dobroczynne piętno we wszystkich dziedzinach jego życia. Uczniowie są pełni pasji i zaangażowania.  Często kierują się w</w:t>
      </w:r>
      <w:r>
        <w:t xml:space="preserve">rażliwością, troską </w:t>
      </w:r>
      <w:r w:rsidRPr="00CA7E48">
        <w:t xml:space="preserve">o drugiego człowieka. Chcą nieść pomoc, służąc tak potrzebującym jak i samym sobie. Wolontariat rozwija wśród młodzieży </w:t>
      </w:r>
      <w:r w:rsidRPr="00CA7E48">
        <w:lastRenderedPageBreak/>
        <w:t>postawę alternatywną dla konsumpcyjne</w:t>
      </w:r>
      <w:r>
        <w:t xml:space="preserve">go stylu życia </w:t>
      </w:r>
      <w:r w:rsidRPr="00CA7E48">
        <w:t>i uzależnień. Stwarza okazję do wyszukiwania autorytetów i budowania świata wartości, pomaga w rozwijaniu zainteresowań,</w:t>
      </w:r>
      <w:r>
        <w:t xml:space="preserve"> </w:t>
      </w:r>
      <w:r w:rsidRPr="00CA7E48">
        <w:t xml:space="preserve">w szukaniu pożytecznej formy spędzania czasu wolnego. Podejmowana przez uczniów-wolontariuszy aktywność wpływa pozytywnie na rozwój ich osobowości, jest ważna i pożądana ze względu na wymiar edukacyjno-wychowawczy. Ukierunkowana jest ona na dwa zasadnicze obszary: środowisko szkolne i pozaszkolne. Program zakłada zaangażowanie młodzieży do </w:t>
      </w:r>
      <w:r w:rsidRPr="00CA7E48">
        <w:rPr>
          <w:iCs/>
        </w:rPr>
        <w:t xml:space="preserve">działań </w:t>
      </w:r>
      <w:proofErr w:type="spellStart"/>
      <w:r w:rsidRPr="00CA7E48">
        <w:rPr>
          <w:iCs/>
        </w:rPr>
        <w:t>wolontarystycznych</w:t>
      </w:r>
      <w:proofErr w:type="spellEnd"/>
      <w:r w:rsidRPr="00CA7E48">
        <w:t>:</w:t>
      </w:r>
    </w:p>
    <w:p w:rsidR="00AC0BD9" w:rsidRPr="00CA7E48" w:rsidRDefault="00AC0BD9" w:rsidP="00AC0BD9">
      <w:pPr>
        <w:pStyle w:val="msolistparagraphcxspfirst"/>
        <w:spacing w:before="0" w:after="0" w:line="360" w:lineRule="auto"/>
        <w:ind w:left="284" w:hanging="284"/>
      </w:pPr>
      <w:r w:rsidRPr="00CA7E48">
        <w:t>–  poza terenem szkoły – itp. akcje pomocowe na rzecz potrzebujących (ubogich,  chorych itp.) i przy współpracy instytucji i organizacji;</w:t>
      </w:r>
    </w:p>
    <w:p w:rsidR="00AC0BD9" w:rsidRDefault="00AC0BD9" w:rsidP="00170469">
      <w:pPr>
        <w:pStyle w:val="msolistparagraphcxsplast"/>
        <w:spacing w:before="0" w:after="0" w:line="360" w:lineRule="auto"/>
        <w:ind w:left="284" w:hanging="284"/>
      </w:pPr>
      <w:r w:rsidRPr="00CA7E48">
        <w:t xml:space="preserve">–  na terenie szkoły i na rzecz szkoły – współdziałanie uczniów w zakresie edukacji poprzez wykorzystywanie pozytywnych wpływów rówieśniczych. </w:t>
      </w:r>
    </w:p>
    <w:p w:rsidR="004E2029" w:rsidRDefault="004E2029" w:rsidP="00AC0BD9">
      <w:pPr>
        <w:pStyle w:val="Tekstpodstawowy"/>
        <w:spacing w:line="360" w:lineRule="auto"/>
        <w:jc w:val="center"/>
        <w:rPr>
          <w:rFonts w:ascii="Times New Roman" w:hAnsi="Times New Roman"/>
          <w:bCs/>
        </w:rPr>
      </w:pPr>
    </w:p>
    <w:p w:rsidR="00AC0BD9" w:rsidRPr="00CA7E48" w:rsidRDefault="00AC0BD9" w:rsidP="00AC0BD9">
      <w:pPr>
        <w:pStyle w:val="Tekstpodstawowy"/>
        <w:spacing w:line="360" w:lineRule="auto"/>
        <w:jc w:val="center"/>
        <w:rPr>
          <w:rFonts w:ascii="Times New Roman" w:hAnsi="Times New Roman"/>
        </w:rPr>
      </w:pPr>
      <w:r>
        <w:rPr>
          <w:rFonts w:ascii="Times New Roman" w:hAnsi="Times New Roman"/>
          <w:bCs/>
        </w:rPr>
        <w:t>§ 2</w:t>
      </w:r>
    </w:p>
    <w:p w:rsidR="00AC0BD9" w:rsidRDefault="00AC0BD9" w:rsidP="004A6B61">
      <w:pPr>
        <w:pStyle w:val="msolistparagraphcxspfirst"/>
        <w:numPr>
          <w:ilvl w:val="0"/>
          <w:numId w:val="290"/>
        </w:numPr>
        <w:spacing w:before="0" w:after="0" w:line="360" w:lineRule="auto"/>
        <w:jc w:val="both"/>
      </w:pPr>
      <w:r w:rsidRPr="00CA7E48">
        <w:rPr>
          <w:bCs/>
          <w:iCs/>
        </w:rPr>
        <w:t>Wolontariat-</w:t>
      </w:r>
      <w:r w:rsidRPr="00CA7E48">
        <w:t xml:space="preserve"> to bezpłatne, dobrowolne, świadome działanie na rzecz innych, wykraczające poza więzi </w:t>
      </w:r>
      <w:proofErr w:type="spellStart"/>
      <w:r w:rsidRPr="00CA7E48">
        <w:t>rodzinno</w:t>
      </w:r>
      <w:proofErr w:type="spellEnd"/>
      <w:r w:rsidRPr="00CA7E48">
        <w:t xml:space="preserve"> –koleżeńsko- przyjacielskie. </w:t>
      </w:r>
    </w:p>
    <w:p w:rsidR="00AC0BD9" w:rsidRDefault="00AC0BD9" w:rsidP="004A6B61">
      <w:pPr>
        <w:pStyle w:val="msolistparagraphcxspfirst"/>
        <w:numPr>
          <w:ilvl w:val="0"/>
          <w:numId w:val="290"/>
        </w:numPr>
        <w:spacing w:before="0" w:after="0" w:line="360" w:lineRule="auto"/>
        <w:jc w:val="both"/>
      </w:pPr>
      <w:r w:rsidRPr="00CA7E48">
        <w:rPr>
          <w:bCs/>
          <w:iCs/>
        </w:rPr>
        <w:t>Wolontariusz-</w:t>
      </w:r>
      <w:r w:rsidRPr="00CA7E48">
        <w:t xml:space="preserve"> (łac. </w:t>
      </w:r>
      <w:proofErr w:type="spellStart"/>
      <w:r w:rsidRPr="00CA7E48">
        <w:t>Volontarius</w:t>
      </w:r>
      <w:proofErr w:type="spellEnd"/>
      <w:r w:rsidRPr="00CA7E48">
        <w:t xml:space="preserve"> = dobrowolny, chętny) w Słowniku Wyrazów Obcych                i Zwrotów Obcojęzycznych W. Kopalińskiego, Wiedza Powszechna, wyd. IX, Warszawa 1975 r. czytamy, że jest to wojskowy, dawniej ochotnik, albo praktykant pracujący bez wynagrodzenia dla nauczenia się zawodu. W Słowniku Wyrazów Obcych, Wydawnictwo Naukowe PWN, wyd. 27, Warszawa 1993 r. określany jest jako bezpłatna forma stażu w szpitalu lekarza  zdobywającego praktykę. Współczesna definicja określa wolontariusza jako kogoś, kto dobrowolnie, bez wynagrodzenia, świadomie działa na rzecz innych nie będących jego bliskimi. Wolontariuszem może być każdy, w każdej dziedzinie życia społecznego. Może to być również pomaganie środowisku naturalnemu. </w:t>
      </w:r>
    </w:p>
    <w:p w:rsidR="00AC0BD9" w:rsidRPr="00CA7E48" w:rsidRDefault="00AC0BD9" w:rsidP="004A6B61">
      <w:pPr>
        <w:pStyle w:val="msolistparagraphcxspfirst"/>
        <w:numPr>
          <w:ilvl w:val="0"/>
          <w:numId w:val="290"/>
        </w:numPr>
        <w:spacing w:before="0" w:after="0" w:line="360" w:lineRule="auto"/>
        <w:jc w:val="both"/>
      </w:pPr>
      <w:r w:rsidRPr="00CA7E48">
        <w:rPr>
          <w:bCs/>
          <w:iCs/>
        </w:rPr>
        <w:t>Wolontariat szkolny</w:t>
      </w:r>
      <w:r>
        <w:rPr>
          <w:bCs/>
          <w:iCs/>
        </w:rPr>
        <w:t xml:space="preserve"> </w:t>
      </w:r>
      <w:r w:rsidRPr="00CA7E48">
        <w:rPr>
          <w:bCs/>
          <w:iCs/>
        </w:rPr>
        <w:t>-</w:t>
      </w:r>
      <w:r w:rsidRPr="00CA7E48">
        <w:t xml:space="preserve"> inicjatywa młodzieży, skierowana do ludzi młodych, którzy chcą pomagać najbardziej potrzebują</w:t>
      </w:r>
      <w:r>
        <w:t xml:space="preserve">cym, inicjować działania </w:t>
      </w:r>
      <w:r w:rsidRPr="00CA7E48">
        <w:t>w środowisku lokalnym, wspomagać różnego typu inicjatywy charytatywne, kulturalne, w czasie wolnym od zajęć dydaktycznych.</w:t>
      </w:r>
    </w:p>
    <w:p w:rsidR="00AC0BD9" w:rsidRDefault="00AC0BD9" w:rsidP="00AC0BD9">
      <w:pPr>
        <w:pStyle w:val="msolistparagraphcxsplast"/>
        <w:spacing w:before="0" w:after="0" w:line="360" w:lineRule="auto"/>
      </w:pPr>
    </w:p>
    <w:p w:rsidR="00AC0BD9" w:rsidRPr="002A1656" w:rsidRDefault="00AC0BD9" w:rsidP="00AC0BD9">
      <w:pPr>
        <w:pStyle w:val="Tekstpodstawowy"/>
        <w:spacing w:line="360" w:lineRule="auto"/>
        <w:jc w:val="center"/>
        <w:rPr>
          <w:rFonts w:ascii="Times New Roman" w:hAnsi="Times New Roman"/>
        </w:rPr>
      </w:pPr>
      <w:r>
        <w:rPr>
          <w:rFonts w:ascii="Times New Roman" w:hAnsi="Times New Roman"/>
          <w:bCs/>
        </w:rPr>
        <w:t>§ 3</w:t>
      </w:r>
    </w:p>
    <w:p w:rsidR="00AC0BD9" w:rsidRPr="00CA7E48" w:rsidRDefault="00AC0BD9" w:rsidP="004A6B61">
      <w:pPr>
        <w:pStyle w:val="Akapitzlist"/>
        <w:numPr>
          <w:ilvl w:val="0"/>
          <w:numId w:val="291"/>
        </w:numPr>
        <w:spacing w:line="360" w:lineRule="auto"/>
        <w:jc w:val="both"/>
      </w:pPr>
      <w:r w:rsidRPr="00CA7E48">
        <w:rPr>
          <w:iCs/>
        </w:rPr>
        <w:t>W skład Szkolnego Klubu Wolontariusza wchodzą:</w:t>
      </w:r>
    </w:p>
    <w:p w:rsidR="00AC0BD9" w:rsidRDefault="00AC0BD9" w:rsidP="004A6B61">
      <w:pPr>
        <w:pStyle w:val="Akapitzlist"/>
        <w:numPr>
          <w:ilvl w:val="0"/>
          <w:numId w:val="292"/>
        </w:numPr>
        <w:spacing w:line="360" w:lineRule="auto"/>
        <w:jc w:val="both"/>
      </w:pPr>
      <w:r w:rsidRPr="00CA7E48">
        <w:t>opiekun lub opiekunowie Klubu (nauczyciel – koordynator);</w:t>
      </w:r>
    </w:p>
    <w:p w:rsidR="00AC0BD9" w:rsidRDefault="00AC0BD9" w:rsidP="004A6B61">
      <w:pPr>
        <w:pStyle w:val="Akapitzlist"/>
        <w:numPr>
          <w:ilvl w:val="0"/>
          <w:numId w:val="292"/>
        </w:numPr>
        <w:spacing w:line="360" w:lineRule="auto"/>
        <w:jc w:val="both"/>
      </w:pPr>
      <w:r w:rsidRPr="00CA7E48">
        <w:t>lider Klubu (wybrany spośród uczniów);</w:t>
      </w:r>
    </w:p>
    <w:p w:rsidR="00AC0BD9" w:rsidRDefault="00AC0BD9" w:rsidP="004A6B61">
      <w:pPr>
        <w:pStyle w:val="Akapitzlist"/>
        <w:numPr>
          <w:ilvl w:val="0"/>
          <w:numId w:val="292"/>
        </w:numPr>
        <w:spacing w:line="360" w:lineRule="auto"/>
        <w:jc w:val="both"/>
      </w:pPr>
      <w:r w:rsidRPr="00CA7E48">
        <w:lastRenderedPageBreak/>
        <w:t>członkowie Klubu – uczniowie szkoły.</w:t>
      </w:r>
    </w:p>
    <w:p w:rsidR="00AC0BD9" w:rsidRPr="00CA7E48" w:rsidRDefault="00AC0BD9" w:rsidP="004A6B61">
      <w:pPr>
        <w:pStyle w:val="Akapitzlist"/>
        <w:numPr>
          <w:ilvl w:val="0"/>
          <w:numId w:val="291"/>
        </w:numPr>
        <w:spacing w:line="360" w:lineRule="auto"/>
        <w:jc w:val="both"/>
      </w:pPr>
      <w:r w:rsidRPr="00CA7E48">
        <w:t>Opiekun i lider kierują poczynaniami Klubu, reprezentują Klub na zewnątrz oraz współpracują z Centrami Wolontariatu.</w:t>
      </w:r>
    </w:p>
    <w:p w:rsidR="00AC0BD9" w:rsidRPr="00CA7E48" w:rsidRDefault="00AC0BD9" w:rsidP="004A6B61">
      <w:pPr>
        <w:pStyle w:val="Akapitzlist"/>
        <w:numPr>
          <w:ilvl w:val="0"/>
          <w:numId w:val="291"/>
        </w:numPr>
        <w:spacing w:line="360" w:lineRule="auto"/>
        <w:jc w:val="both"/>
      </w:pPr>
      <w:r w:rsidRPr="00CA7E48">
        <w:rPr>
          <w:iCs/>
        </w:rPr>
        <w:t>Planowane ef</w:t>
      </w:r>
      <w:r>
        <w:rPr>
          <w:iCs/>
        </w:rPr>
        <w:t>ekty działań Szkolnego Klubu Wolontariatu:</w:t>
      </w:r>
    </w:p>
    <w:p w:rsidR="00AC0BD9" w:rsidRDefault="00AC0BD9" w:rsidP="004A6B61">
      <w:pPr>
        <w:pStyle w:val="Akapitzlist"/>
        <w:numPr>
          <w:ilvl w:val="0"/>
          <w:numId w:val="293"/>
        </w:numPr>
        <w:spacing w:line="360" w:lineRule="auto"/>
        <w:jc w:val="both"/>
      </w:pPr>
      <w:r w:rsidRPr="00CA7E48">
        <w:t>zwiększenie oferty zajęć pozalekcyjnych oferowanych młodzieży;</w:t>
      </w:r>
    </w:p>
    <w:p w:rsidR="00AC0BD9" w:rsidRDefault="00AC0BD9" w:rsidP="004A6B61">
      <w:pPr>
        <w:pStyle w:val="Akapitzlist"/>
        <w:numPr>
          <w:ilvl w:val="0"/>
          <w:numId w:val="293"/>
        </w:numPr>
        <w:spacing w:line="360" w:lineRule="auto"/>
        <w:jc w:val="both"/>
      </w:pPr>
      <w:r w:rsidRPr="00CA7E48">
        <w:t>lepsze poznanie środowiska lokalnego, jego potrzeb i możliwości działania;</w:t>
      </w:r>
    </w:p>
    <w:p w:rsidR="00AC0BD9" w:rsidRDefault="00AC0BD9" w:rsidP="004A6B61">
      <w:pPr>
        <w:pStyle w:val="Akapitzlist"/>
        <w:numPr>
          <w:ilvl w:val="0"/>
          <w:numId w:val="293"/>
        </w:numPr>
        <w:spacing w:line="360" w:lineRule="auto"/>
        <w:jc w:val="both"/>
      </w:pPr>
      <w:r w:rsidRPr="00CA7E48">
        <w:t>stworzenie dla młodzieży szkolnej alternatywy w stosunku do narkotyków,      przemocy w szkole, bierności i zobojętnienia na problemy społeczne;</w:t>
      </w:r>
    </w:p>
    <w:p w:rsidR="00AC0BD9" w:rsidRDefault="00AC0BD9" w:rsidP="004A6B61">
      <w:pPr>
        <w:pStyle w:val="Akapitzlist"/>
        <w:numPr>
          <w:ilvl w:val="0"/>
          <w:numId w:val="293"/>
        </w:numPr>
        <w:spacing w:line="360" w:lineRule="auto"/>
        <w:jc w:val="both"/>
      </w:pPr>
      <w:r w:rsidRPr="00CA7E48">
        <w:t>wzmocnienie i usprawnienie działań podejmowanych przez wolontariuszy;</w:t>
      </w:r>
    </w:p>
    <w:p w:rsidR="00AC0BD9" w:rsidRDefault="00AC0BD9" w:rsidP="004A6B61">
      <w:pPr>
        <w:pStyle w:val="Akapitzlist"/>
        <w:numPr>
          <w:ilvl w:val="0"/>
          <w:numId w:val="293"/>
        </w:numPr>
        <w:spacing w:line="360" w:lineRule="auto"/>
        <w:jc w:val="both"/>
      </w:pPr>
      <w:r w:rsidRPr="00CA7E48">
        <w:t>zwiększenie samodzielności i efektywności młodych ludzi;</w:t>
      </w:r>
    </w:p>
    <w:p w:rsidR="00AC0BD9" w:rsidRDefault="00AC0BD9" w:rsidP="004A6B61">
      <w:pPr>
        <w:pStyle w:val="Akapitzlist"/>
        <w:numPr>
          <w:ilvl w:val="0"/>
          <w:numId w:val="293"/>
        </w:numPr>
        <w:spacing w:line="360" w:lineRule="auto"/>
        <w:jc w:val="both"/>
      </w:pPr>
      <w:r w:rsidRPr="00CA7E48">
        <w:t>zapobieganie patologii społecznej;</w:t>
      </w:r>
    </w:p>
    <w:p w:rsidR="00AC0BD9" w:rsidRDefault="00AC0BD9" w:rsidP="004A6B61">
      <w:pPr>
        <w:pStyle w:val="Akapitzlist"/>
        <w:numPr>
          <w:ilvl w:val="0"/>
          <w:numId w:val="293"/>
        </w:numPr>
        <w:spacing w:line="360" w:lineRule="auto"/>
        <w:jc w:val="both"/>
      </w:pPr>
      <w:r w:rsidRPr="00CA7E48">
        <w:t>poznanie struktur działania sektora pozarządowego.</w:t>
      </w:r>
    </w:p>
    <w:p w:rsidR="00AC0BD9" w:rsidRPr="002A1656" w:rsidRDefault="00AC0BD9" w:rsidP="00AC0BD9">
      <w:pPr>
        <w:pStyle w:val="Tekstpodstawowy"/>
        <w:spacing w:line="360" w:lineRule="auto"/>
        <w:jc w:val="center"/>
        <w:rPr>
          <w:rFonts w:ascii="Times New Roman" w:hAnsi="Times New Roman"/>
        </w:rPr>
      </w:pPr>
      <w:r>
        <w:rPr>
          <w:rFonts w:ascii="Times New Roman" w:hAnsi="Times New Roman"/>
          <w:bCs/>
        </w:rPr>
        <w:t>§ 4</w:t>
      </w:r>
    </w:p>
    <w:p w:rsidR="00AC0BD9" w:rsidRDefault="00AC0BD9" w:rsidP="00AC0BD9">
      <w:pPr>
        <w:pStyle w:val="Akapitzlist"/>
        <w:spacing w:line="360" w:lineRule="auto"/>
        <w:ind w:left="360"/>
        <w:jc w:val="both"/>
        <w:rPr>
          <w:bCs/>
        </w:rPr>
      </w:pPr>
      <w:r>
        <w:rPr>
          <w:bCs/>
        </w:rPr>
        <w:t>Cele szczegółowe programu Szkolnego Klubu Wolontariatu:</w:t>
      </w:r>
    </w:p>
    <w:p w:rsidR="00AC0BD9" w:rsidRPr="00CA7E48" w:rsidRDefault="00AC0BD9" w:rsidP="004A6B61">
      <w:pPr>
        <w:pStyle w:val="Akapitzlist"/>
        <w:numPr>
          <w:ilvl w:val="0"/>
          <w:numId w:val="294"/>
        </w:numPr>
        <w:spacing w:line="360" w:lineRule="auto"/>
        <w:jc w:val="both"/>
        <w:rPr>
          <w:bCs/>
        </w:rPr>
      </w:pPr>
      <w:r w:rsidRPr="00CA7E48">
        <w:t>nowatorski system włączania młodzieży w życie społeczności szkolnej</w:t>
      </w:r>
      <w:r w:rsidRPr="00CA7E48">
        <w:br/>
        <w:t xml:space="preserve"> i środowiska lokalnego o charakterze regularnym i akcyjnym;</w:t>
      </w:r>
    </w:p>
    <w:p w:rsidR="00AC0BD9" w:rsidRPr="00CA7E48" w:rsidRDefault="00AC0BD9" w:rsidP="004A6B61">
      <w:pPr>
        <w:pStyle w:val="Akapitzlist"/>
        <w:numPr>
          <w:ilvl w:val="0"/>
          <w:numId w:val="294"/>
        </w:numPr>
        <w:spacing w:line="360" w:lineRule="auto"/>
        <w:jc w:val="both"/>
        <w:rPr>
          <w:bCs/>
        </w:rPr>
      </w:pPr>
      <w:r w:rsidRPr="00CA7E48">
        <w:t>tworzenie więzi między uczniami, a nauczycielami;</w:t>
      </w:r>
    </w:p>
    <w:p w:rsidR="00AC0BD9" w:rsidRPr="00CA7E48" w:rsidRDefault="00AC0BD9" w:rsidP="004A6B61">
      <w:pPr>
        <w:pStyle w:val="Akapitzlist"/>
        <w:numPr>
          <w:ilvl w:val="0"/>
          <w:numId w:val="294"/>
        </w:numPr>
        <w:spacing w:line="360" w:lineRule="auto"/>
        <w:jc w:val="both"/>
        <w:rPr>
          <w:bCs/>
        </w:rPr>
      </w:pPr>
      <w:r w:rsidRPr="00CA7E48">
        <w:t>zapoznanie młodzieży z ideą wolontariatu oraz jej propagowanie;</w:t>
      </w:r>
    </w:p>
    <w:p w:rsidR="00AC0BD9" w:rsidRPr="00CA7E48" w:rsidRDefault="00AC0BD9" w:rsidP="004A6B61">
      <w:pPr>
        <w:pStyle w:val="Akapitzlist"/>
        <w:numPr>
          <w:ilvl w:val="0"/>
          <w:numId w:val="294"/>
        </w:numPr>
        <w:spacing w:line="360" w:lineRule="auto"/>
        <w:jc w:val="both"/>
        <w:rPr>
          <w:bCs/>
        </w:rPr>
      </w:pPr>
      <w:r w:rsidRPr="00CA7E48">
        <w:t>uwrażliwienie na cierpienie, samotność i potrzeby innych;</w:t>
      </w:r>
    </w:p>
    <w:p w:rsidR="00AC0BD9" w:rsidRPr="00CA7E48" w:rsidRDefault="00AC0BD9" w:rsidP="004A6B61">
      <w:pPr>
        <w:pStyle w:val="Akapitzlist"/>
        <w:numPr>
          <w:ilvl w:val="0"/>
          <w:numId w:val="294"/>
        </w:numPr>
        <w:spacing w:line="360" w:lineRule="auto"/>
        <w:jc w:val="both"/>
        <w:rPr>
          <w:bCs/>
        </w:rPr>
      </w:pPr>
      <w:r w:rsidRPr="00CA7E48">
        <w:t>kształtowanie postaw prospołecznych;</w:t>
      </w:r>
    </w:p>
    <w:p w:rsidR="00AC0BD9" w:rsidRPr="00CA7E48" w:rsidRDefault="00AC0BD9" w:rsidP="004A6B61">
      <w:pPr>
        <w:pStyle w:val="Akapitzlist"/>
        <w:numPr>
          <w:ilvl w:val="0"/>
          <w:numId w:val="294"/>
        </w:numPr>
        <w:spacing w:line="360" w:lineRule="auto"/>
        <w:jc w:val="both"/>
        <w:rPr>
          <w:bCs/>
        </w:rPr>
      </w:pPr>
      <w:r w:rsidRPr="00CA7E48">
        <w:t>rozwijanie empatii, zrozumienia;</w:t>
      </w:r>
    </w:p>
    <w:p w:rsidR="00AC0BD9" w:rsidRPr="00CA7E48" w:rsidRDefault="00AC0BD9" w:rsidP="004A6B61">
      <w:pPr>
        <w:pStyle w:val="Akapitzlist"/>
        <w:numPr>
          <w:ilvl w:val="0"/>
          <w:numId w:val="294"/>
        </w:numPr>
        <w:spacing w:line="360" w:lineRule="auto"/>
        <w:jc w:val="both"/>
        <w:rPr>
          <w:bCs/>
        </w:rPr>
      </w:pPr>
      <w:r w:rsidRPr="00CA7E48">
        <w:t>inspirowanie do aktywnego spędzania czasu wolnego;</w:t>
      </w:r>
    </w:p>
    <w:p w:rsidR="00AC0BD9" w:rsidRPr="00CA7E48" w:rsidRDefault="00AC0BD9" w:rsidP="004A6B61">
      <w:pPr>
        <w:pStyle w:val="Akapitzlist"/>
        <w:numPr>
          <w:ilvl w:val="0"/>
          <w:numId w:val="294"/>
        </w:numPr>
        <w:spacing w:line="360" w:lineRule="auto"/>
        <w:jc w:val="both"/>
        <w:rPr>
          <w:bCs/>
        </w:rPr>
      </w:pPr>
      <w:r w:rsidRPr="00CA7E48">
        <w:t>kreowanie roli szkoły jako centrum lokalnej aktywności;</w:t>
      </w:r>
    </w:p>
    <w:p w:rsidR="00AC0BD9" w:rsidRPr="00CA7E48" w:rsidRDefault="00AC0BD9" w:rsidP="004A6B61">
      <w:pPr>
        <w:pStyle w:val="Akapitzlist"/>
        <w:numPr>
          <w:ilvl w:val="0"/>
          <w:numId w:val="294"/>
        </w:numPr>
        <w:spacing w:line="360" w:lineRule="auto"/>
        <w:jc w:val="both"/>
        <w:rPr>
          <w:bCs/>
        </w:rPr>
      </w:pPr>
      <w:r w:rsidRPr="00CA7E48">
        <w:t>zawieranie głębokich, wartościowych przyjaźni;</w:t>
      </w:r>
    </w:p>
    <w:p w:rsidR="00AC0BD9" w:rsidRPr="00CA7E48" w:rsidRDefault="00AC0BD9" w:rsidP="004A6B61">
      <w:pPr>
        <w:pStyle w:val="Akapitzlist"/>
        <w:numPr>
          <w:ilvl w:val="0"/>
          <w:numId w:val="294"/>
        </w:numPr>
        <w:spacing w:line="360" w:lineRule="auto"/>
        <w:jc w:val="both"/>
        <w:rPr>
          <w:bCs/>
        </w:rPr>
      </w:pPr>
      <w:r w:rsidRPr="00CA7E48">
        <w:t>kształtowanie umiejętności działania zespołowego;</w:t>
      </w:r>
    </w:p>
    <w:p w:rsidR="00AC0BD9" w:rsidRPr="00CA7E48" w:rsidRDefault="00AC0BD9" w:rsidP="004A6B61">
      <w:pPr>
        <w:pStyle w:val="Akapitzlist"/>
        <w:numPr>
          <w:ilvl w:val="0"/>
          <w:numId w:val="294"/>
        </w:numPr>
        <w:spacing w:line="360" w:lineRule="auto"/>
        <w:jc w:val="both"/>
        <w:rPr>
          <w:bCs/>
        </w:rPr>
      </w:pPr>
      <w:r w:rsidRPr="00CA7E48">
        <w:t>zwiększenie satysfakcji nauczycieli z wykonywanej pracy;</w:t>
      </w:r>
    </w:p>
    <w:p w:rsidR="00AC0BD9" w:rsidRPr="00CA7E48" w:rsidRDefault="00AC0BD9" w:rsidP="004A6B61">
      <w:pPr>
        <w:pStyle w:val="Akapitzlist"/>
        <w:numPr>
          <w:ilvl w:val="0"/>
          <w:numId w:val="294"/>
        </w:numPr>
        <w:spacing w:line="360" w:lineRule="auto"/>
        <w:jc w:val="both"/>
        <w:rPr>
          <w:bCs/>
        </w:rPr>
      </w:pPr>
      <w:r w:rsidRPr="00CA7E48">
        <w:t>budowanie twórczej atmosfery w szkole, sprzyjającej samorealizacji                               i poszerzaniu własnych zainteresowań;</w:t>
      </w:r>
    </w:p>
    <w:p w:rsidR="00AC0BD9" w:rsidRPr="00CA7E48" w:rsidRDefault="00AC0BD9" w:rsidP="004A6B61">
      <w:pPr>
        <w:pStyle w:val="Akapitzlist"/>
        <w:numPr>
          <w:ilvl w:val="0"/>
          <w:numId w:val="294"/>
        </w:numPr>
        <w:spacing w:line="360" w:lineRule="auto"/>
        <w:jc w:val="both"/>
        <w:rPr>
          <w:bCs/>
        </w:rPr>
      </w:pPr>
      <w:r w:rsidRPr="00CA7E48">
        <w:t>współdziałanie z organizacjami społecznymi i młodzieżowymi;</w:t>
      </w:r>
    </w:p>
    <w:p w:rsidR="00AC0BD9" w:rsidRPr="00CA7E48" w:rsidRDefault="00AC0BD9" w:rsidP="004A6B61">
      <w:pPr>
        <w:pStyle w:val="Akapitzlist"/>
        <w:numPr>
          <w:ilvl w:val="0"/>
          <w:numId w:val="294"/>
        </w:numPr>
        <w:spacing w:line="360" w:lineRule="auto"/>
        <w:jc w:val="both"/>
        <w:rPr>
          <w:bCs/>
        </w:rPr>
      </w:pPr>
      <w:r w:rsidRPr="00CA7E48">
        <w:t>współdziałanie uczniów i wzajemne wspieranie się;</w:t>
      </w:r>
    </w:p>
    <w:p w:rsidR="00AC0BD9" w:rsidRPr="00CA7E48" w:rsidRDefault="00AC0BD9" w:rsidP="004A6B61">
      <w:pPr>
        <w:pStyle w:val="Akapitzlist"/>
        <w:numPr>
          <w:ilvl w:val="0"/>
          <w:numId w:val="294"/>
        </w:numPr>
        <w:spacing w:line="360" w:lineRule="auto"/>
        <w:jc w:val="both"/>
        <w:rPr>
          <w:bCs/>
        </w:rPr>
      </w:pPr>
      <w:r w:rsidRPr="00CA7E48">
        <w:t>kultywowanie i wzbogacanie tradycji szkoły zgodnie z założeniami programu wychowawczego placówki;</w:t>
      </w:r>
    </w:p>
    <w:p w:rsidR="00AC0BD9" w:rsidRPr="00CA7E48" w:rsidRDefault="00AC0BD9" w:rsidP="004A6B61">
      <w:pPr>
        <w:pStyle w:val="Akapitzlist"/>
        <w:numPr>
          <w:ilvl w:val="0"/>
          <w:numId w:val="294"/>
        </w:numPr>
        <w:spacing w:line="360" w:lineRule="auto"/>
        <w:jc w:val="both"/>
        <w:rPr>
          <w:bCs/>
        </w:rPr>
      </w:pPr>
      <w:r w:rsidRPr="00CA7E48">
        <w:t>dawanie możliwości wykorzystania własnych umiejętności i doświadczeń;</w:t>
      </w:r>
    </w:p>
    <w:p w:rsidR="00AC0BD9" w:rsidRPr="00CA7E48" w:rsidRDefault="00AC0BD9" w:rsidP="004A6B61">
      <w:pPr>
        <w:pStyle w:val="Akapitzlist"/>
        <w:numPr>
          <w:ilvl w:val="0"/>
          <w:numId w:val="294"/>
        </w:numPr>
        <w:spacing w:line="360" w:lineRule="auto"/>
        <w:jc w:val="both"/>
        <w:rPr>
          <w:bCs/>
        </w:rPr>
      </w:pPr>
      <w:r w:rsidRPr="00CA7E48">
        <w:lastRenderedPageBreak/>
        <w:t>zdobywanie doświadczenia w nowych dziedzinach;</w:t>
      </w:r>
    </w:p>
    <w:p w:rsidR="00AC0BD9" w:rsidRPr="00CA7E48" w:rsidRDefault="00AC0BD9" w:rsidP="004A6B61">
      <w:pPr>
        <w:pStyle w:val="Akapitzlist"/>
        <w:numPr>
          <w:ilvl w:val="0"/>
          <w:numId w:val="294"/>
        </w:numPr>
        <w:spacing w:line="360" w:lineRule="auto"/>
        <w:jc w:val="both"/>
        <w:rPr>
          <w:bCs/>
        </w:rPr>
      </w:pPr>
      <w:r w:rsidRPr="00CA7E48">
        <w:t>wspieranie ciekawych inicjatyw młodzieży szkolnej;</w:t>
      </w:r>
    </w:p>
    <w:p w:rsidR="00AC0BD9" w:rsidRPr="009832B1" w:rsidRDefault="00AC0BD9" w:rsidP="004A6B61">
      <w:pPr>
        <w:pStyle w:val="Akapitzlist"/>
        <w:numPr>
          <w:ilvl w:val="0"/>
          <w:numId w:val="294"/>
        </w:numPr>
        <w:spacing w:line="360" w:lineRule="auto"/>
        <w:jc w:val="both"/>
        <w:rPr>
          <w:bCs/>
        </w:rPr>
      </w:pPr>
      <w:r w:rsidRPr="00CA7E48">
        <w:t>przedstawienie działalności wybranych organizacji;</w:t>
      </w:r>
    </w:p>
    <w:p w:rsidR="00AC0BD9" w:rsidRPr="009832B1" w:rsidRDefault="00AC0BD9" w:rsidP="004A6B61">
      <w:pPr>
        <w:pStyle w:val="Akapitzlist"/>
        <w:numPr>
          <w:ilvl w:val="0"/>
          <w:numId w:val="294"/>
        </w:numPr>
        <w:spacing w:line="360" w:lineRule="auto"/>
        <w:jc w:val="both"/>
        <w:rPr>
          <w:bCs/>
        </w:rPr>
      </w:pPr>
      <w:r w:rsidRPr="00CA7E48">
        <w:t>wzmocnienie działań organizacji społecznych i pozarządowych poprzez wykorzystanie potencjału wiedzy i umiejętności młodzieży;</w:t>
      </w:r>
    </w:p>
    <w:p w:rsidR="00AC0BD9" w:rsidRPr="009832B1" w:rsidRDefault="00AC0BD9" w:rsidP="004A6B61">
      <w:pPr>
        <w:pStyle w:val="Akapitzlist"/>
        <w:numPr>
          <w:ilvl w:val="0"/>
          <w:numId w:val="294"/>
        </w:numPr>
        <w:spacing w:line="360" w:lineRule="auto"/>
        <w:jc w:val="both"/>
        <w:rPr>
          <w:bCs/>
        </w:rPr>
      </w:pPr>
      <w:r w:rsidRPr="00CA7E48">
        <w:t xml:space="preserve">organizowanie w szkole pomocy uczniom napotykającym trudności w nauce, </w:t>
      </w:r>
      <w:r w:rsidRPr="00CA7E48">
        <w:br/>
        <w:t>w życiu rówieśniczym i rodzinnym;</w:t>
      </w:r>
    </w:p>
    <w:p w:rsidR="00AC0BD9" w:rsidRPr="009832B1" w:rsidRDefault="00AC0BD9" w:rsidP="004A6B61">
      <w:pPr>
        <w:pStyle w:val="Akapitzlist"/>
        <w:numPr>
          <w:ilvl w:val="0"/>
          <w:numId w:val="294"/>
        </w:numPr>
        <w:spacing w:line="360" w:lineRule="auto"/>
        <w:jc w:val="both"/>
        <w:rPr>
          <w:bCs/>
        </w:rPr>
      </w:pPr>
      <w:r w:rsidRPr="00CA7E48">
        <w:t>prowadzenie akcji pomocowych na rzecz osób potrzebujących, instytucji</w:t>
      </w:r>
      <w:r w:rsidRPr="00CA7E48">
        <w:br/>
        <w:t>i organizacji społecznych.</w:t>
      </w:r>
    </w:p>
    <w:p w:rsidR="00AC0BD9" w:rsidRDefault="00AC0BD9" w:rsidP="00AC0BD9">
      <w:pPr>
        <w:pStyle w:val="msolistparagraphcxsplast"/>
        <w:spacing w:before="0" w:after="0" w:line="360" w:lineRule="auto"/>
      </w:pPr>
    </w:p>
    <w:p w:rsidR="00AC0BD9" w:rsidRPr="002A1656" w:rsidRDefault="00AC0BD9" w:rsidP="00AC0BD9">
      <w:pPr>
        <w:pStyle w:val="Tekstpodstawowy"/>
        <w:spacing w:line="360" w:lineRule="auto"/>
        <w:jc w:val="center"/>
        <w:rPr>
          <w:rFonts w:ascii="Times New Roman" w:hAnsi="Times New Roman"/>
        </w:rPr>
      </w:pPr>
      <w:r>
        <w:rPr>
          <w:rFonts w:ascii="Times New Roman" w:hAnsi="Times New Roman"/>
          <w:bCs/>
        </w:rPr>
        <w:t>§ 5</w:t>
      </w:r>
    </w:p>
    <w:p w:rsidR="00AC0BD9" w:rsidRDefault="00AC0BD9" w:rsidP="004A6B61">
      <w:pPr>
        <w:pStyle w:val="Akapitzlist"/>
        <w:numPr>
          <w:ilvl w:val="0"/>
          <w:numId w:val="295"/>
        </w:numPr>
        <w:spacing w:line="360" w:lineRule="auto"/>
        <w:jc w:val="both"/>
        <w:rPr>
          <w:bCs/>
        </w:rPr>
      </w:pPr>
      <w:r w:rsidRPr="009832B1">
        <w:rPr>
          <w:bCs/>
        </w:rPr>
        <w:t>Prawa wolontariusza:</w:t>
      </w:r>
    </w:p>
    <w:p w:rsidR="00AC0BD9" w:rsidRPr="009832B1" w:rsidRDefault="00AC0BD9" w:rsidP="004A6B61">
      <w:pPr>
        <w:pStyle w:val="Akapitzlist"/>
        <w:numPr>
          <w:ilvl w:val="0"/>
          <w:numId w:val="296"/>
        </w:numPr>
        <w:spacing w:line="360" w:lineRule="auto"/>
        <w:jc w:val="both"/>
        <w:rPr>
          <w:bCs/>
        </w:rPr>
      </w:pPr>
      <w:r>
        <w:t>w</w:t>
      </w:r>
      <w:r w:rsidRPr="00CA7E48">
        <w:t xml:space="preserve">olontariusz ma prawo do zgłaszania </w:t>
      </w:r>
      <w:r>
        <w:t>własnych propozycji i inicjatyw;</w:t>
      </w:r>
    </w:p>
    <w:p w:rsidR="00AC0BD9" w:rsidRPr="009832B1" w:rsidRDefault="00AC0BD9" w:rsidP="004A6B61">
      <w:pPr>
        <w:pStyle w:val="Akapitzlist"/>
        <w:numPr>
          <w:ilvl w:val="0"/>
          <w:numId w:val="296"/>
        </w:numPr>
        <w:spacing w:line="360" w:lineRule="auto"/>
        <w:jc w:val="both"/>
        <w:rPr>
          <w:bCs/>
        </w:rPr>
      </w:pPr>
      <w:r>
        <w:t>w</w:t>
      </w:r>
      <w:r w:rsidRPr="00CA7E48">
        <w:t>olontariusz ma prawo do po</w:t>
      </w:r>
      <w:r>
        <w:t>dejmowania pracy w wymiarze nie</w:t>
      </w:r>
      <w:r w:rsidRPr="00CA7E48">
        <w:t>utrudniającym nau</w:t>
      </w:r>
      <w:r>
        <w:t xml:space="preserve">ki </w:t>
      </w:r>
      <w:r w:rsidR="00170469">
        <w:br/>
      </w:r>
      <w:r>
        <w:t>w szkole i pomocy w domu;</w:t>
      </w:r>
    </w:p>
    <w:p w:rsidR="00AC0BD9" w:rsidRPr="009832B1" w:rsidRDefault="00AC0BD9" w:rsidP="004A6B61">
      <w:pPr>
        <w:pStyle w:val="Akapitzlist"/>
        <w:numPr>
          <w:ilvl w:val="0"/>
          <w:numId w:val="296"/>
        </w:numPr>
        <w:spacing w:line="360" w:lineRule="auto"/>
        <w:jc w:val="both"/>
        <w:rPr>
          <w:bCs/>
        </w:rPr>
      </w:pPr>
      <w:r>
        <w:t>w</w:t>
      </w:r>
      <w:r w:rsidRPr="00CA7E48">
        <w:t>olontariusz ma prawo do wsparcia ze strony koordynatora - opiekuna lub innych pracownik</w:t>
      </w:r>
      <w:r>
        <w:t>ów Szkolnego Klubu Wolontariatu;</w:t>
      </w:r>
    </w:p>
    <w:p w:rsidR="00AC0BD9" w:rsidRPr="009832B1" w:rsidRDefault="00AC0BD9" w:rsidP="004A6B61">
      <w:pPr>
        <w:pStyle w:val="Akapitzlist"/>
        <w:numPr>
          <w:ilvl w:val="0"/>
          <w:numId w:val="296"/>
        </w:numPr>
        <w:spacing w:line="360" w:lineRule="auto"/>
        <w:jc w:val="both"/>
        <w:rPr>
          <w:bCs/>
        </w:rPr>
      </w:pPr>
      <w:r>
        <w:t>w</w:t>
      </w:r>
      <w:r w:rsidRPr="00CA7E48">
        <w:t>olontariusz ma prawo do otrzymania pisemnego zaśw</w:t>
      </w:r>
      <w:r>
        <w:t xml:space="preserve">iadczenia </w:t>
      </w:r>
      <w:r>
        <w:br/>
        <w:t>o  wykonywanej pracy;</w:t>
      </w:r>
    </w:p>
    <w:p w:rsidR="00AC0BD9" w:rsidRPr="009832B1" w:rsidRDefault="00AC0BD9" w:rsidP="004A6B61">
      <w:pPr>
        <w:pStyle w:val="Akapitzlist"/>
        <w:numPr>
          <w:ilvl w:val="0"/>
          <w:numId w:val="296"/>
        </w:numPr>
        <w:spacing w:line="360" w:lineRule="auto"/>
        <w:jc w:val="both"/>
        <w:rPr>
          <w:bCs/>
        </w:rPr>
      </w:pPr>
      <w:r>
        <w:t>w</w:t>
      </w:r>
      <w:r w:rsidRPr="00CA7E48">
        <w:t>olontariusz ma prawo być poinformowany o t</w:t>
      </w:r>
      <w:r>
        <w:t>rudnościach, kosztach przejazdu;</w:t>
      </w:r>
    </w:p>
    <w:p w:rsidR="00AC0BD9" w:rsidRPr="009832B1" w:rsidRDefault="00AC0BD9" w:rsidP="004A6B61">
      <w:pPr>
        <w:pStyle w:val="Akapitzlist"/>
        <w:numPr>
          <w:ilvl w:val="0"/>
          <w:numId w:val="296"/>
        </w:numPr>
        <w:spacing w:line="360" w:lineRule="auto"/>
        <w:jc w:val="both"/>
        <w:rPr>
          <w:bCs/>
        </w:rPr>
      </w:pPr>
      <w:r w:rsidRPr="00CA7E48">
        <w:t xml:space="preserve">  </w:t>
      </w:r>
      <w:r>
        <w:t>n</w:t>
      </w:r>
      <w:r w:rsidRPr="00CA7E48">
        <w:t xml:space="preserve">ie wolno wywierać na wolontariusza presji moralnej w związku </w:t>
      </w:r>
      <w:r w:rsidRPr="00CA7E48">
        <w:br/>
        <w:t xml:space="preserve">z  realizowanym zadaniem pozostającym w </w:t>
      </w:r>
      <w:r>
        <w:t>konflikcie z jego przekonaniami;</w:t>
      </w:r>
    </w:p>
    <w:p w:rsidR="00AC0BD9" w:rsidRPr="009832B1" w:rsidRDefault="00AC0BD9" w:rsidP="004A6B61">
      <w:pPr>
        <w:pStyle w:val="Akapitzlist"/>
        <w:numPr>
          <w:ilvl w:val="0"/>
          <w:numId w:val="296"/>
        </w:numPr>
        <w:spacing w:line="360" w:lineRule="auto"/>
        <w:jc w:val="both"/>
        <w:rPr>
          <w:bCs/>
        </w:rPr>
      </w:pPr>
      <w:r>
        <w:t>c</w:t>
      </w:r>
      <w:r w:rsidRPr="00CA7E48">
        <w:t>złonkowie wolontariatu poświęcają się dla innych, ale nie zapomi</w:t>
      </w:r>
      <w:r>
        <w:t>nają o sobie;</w:t>
      </w:r>
    </w:p>
    <w:p w:rsidR="00AC0BD9" w:rsidRPr="009832B1" w:rsidRDefault="00AC0BD9" w:rsidP="004A6B61">
      <w:pPr>
        <w:pStyle w:val="Akapitzlist"/>
        <w:numPr>
          <w:ilvl w:val="0"/>
          <w:numId w:val="296"/>
        </w:numPr>
        <w:spacing w:line="360" w:lineRule="auto"/>
        <w:jc w:val="both"/>
        <w:rPr>
          <w:bCs/>
        </w:rPr>
      </w:pPr>
      <w:r>
        <w:t>k</w:t>
      </w:r>
      <w:r w:rsidRPr="00CA7E48">
        <w:t>ażdy ma prawo przystąpić do Klubu jak i od niego odejść uprzedzając  odpowiednio wcześniej opiekunó</w:t>
      </w:r>
      <w:r>
        <w:t>w Szkolnego Klubu Wolontariusza.</w:t>
      </w:r>
    </w:p>
    <w:p w:rsidR="00AC0BD9" w:rsidRDefault="00AC0BD9" w:rsidP="004A6B61">
      <w:pPr>
        <w:pStyle w:val="Akapitzlist"/>
        <w:numPr>
          <w:ilvl w:val="0"/>
          <w:numId w:val="295"/>
        </w:numPr>
        <w:spacing w:line="360" w:lineRule="auto"/>
        <w:jc w:val="both"/>
        <w:rPr>
          <w:bCs/>
        </w:rPr>
      </w:pPr>
      <w:r w:rsidRPr="009832B1">
        <w:rPr>
          <w:bCs/>
        </w:rPr>
        <w:t>Obowiązki wolontariusza:</w:t>
      </w:r>
    </w:p>
    <w:p w:rsidR="00AC0BD9" w:rsidRPr="009832B1" w:rsidRDefault="00AC0BD9" w:rsidP="004A6B61">
      <w:pPr>
        <w:pStyle w:val="Akapitzlist"/>
        <w:numPr>
          <w:ilvl w:val="0"/>
          <w:numId w:val="297"/>
        </w:numPr>
        <w:spacing w:line="360" w:lineRule="auto"/>
        <w:jc w:val="both"/>
        <w:rPr>
          <w:bCs/>
        </w:rPr>
      </w:pPr>
      <w:r>
        <w:t>n</w:t>
      </w:r>
      <w:r w:rsidRPr="00CA7E48">
        <w:t>iepełnoletni członkowie Szkolnego Klubu Wolontariatu muszą przedstawić pisemną zgodę rodziców lub opiekun</w:t>
      </w:r>
      <w:r>
        <w:t>ów na działanie w wolontariacie;</w:t>
      </w:r>
    </w:p>
    <w:p w:rsidR="00AC0BD9" w:rsidRPr="009832B1" w:rsidRDefault="00AC0BD9" w:rsidP="004A6B61">
      <w:pPr>
        <w:pStyle w:val="Akapitzlist"/>
        <w:numPr>
          <w:ilvl w:val="0"/>
          <w:numId w:val="297"/>
        </w:numPr>
        <w:spacing w:line="360" w:lineRule="auto"/>
        <w:jc w:val="both"/>
        <w:rPr>
          <w:bCs/>
        </w:rPr>
      </w:pPr>
      <w:r>
        <w:t>w</w:t>
      </w:r>
      <w:r w:rsidRPr="00CA7E48">
        <w:t xml:space="preserve">olontariusz ma obowiązek systematycznie wpisywać w </w:t>
      </w:r>
      <w:r w:rsidRPr="009832B1">
        <w:rPr>
          <w:i/>
        </w:rPr>
        <w:t>Karcie Pracy Wolontariusza</w:t>
      </w:r>
      <w:r w:rsidRPr="00CA7E48">
        <w:t xml:space="preserve"> wykonane zadania; wpisów mogą dokonywać także koordynatorzy oraz osoba lub przedstawiciel instytucji, na rzecz której wolontariusz działa</w:t>
      </w:r>
      <w:r>
        <w:t>;</w:t>
      </w:r>
    </w:p>
    <w:p w:rsidR="00AC0BD9" w:rsidRPr="009832B1" w:rsidRDefault="00AC0BD9" w:rsidP="004A6B61">
      <w:pPr>
        <w:pStyle w:val="Akapitzlist"/>
        <w:numPr>
          <w:ilvl w:val="0"/>
          <w:numId w:val="297"/>
        </w:numPr>
        <w:spacing w:line="360" w:lineRule="auto"/>
        <w:jc w:val="both"/>
        <w:rPr>
          <w:bCs/>
        </w:rPr>
      </w:pPr>
      <w:r>
        <w:t>w</w:t>
      </w:r>
      <w:r w:rsidRPr="00CA7E48">
        <w:t>olontariusz ma obowiązek systematycznie uczestniczyć w spotkaniach, szkolen</w:t>
      </w:r>
      <w:r>
        <w:t>iach, warsztatach i pracach Szkolnego Koła Wolontariatu;</w:t>
      </w:r>
    </w:p>
    <w:p w:rsidR="00AC0BD9" w:rsidRPr="009832B1" w:rsidRDefault="00AC0BD9" w:rsidP="004A6B61">
      <w:pPr>
        <w:pStyle w:val="Akapitzlist"/>
        <w:numPr>
          <w:ilvl w:val="0"/>
          <w:numId w:val="297"/>
        </w:numPr>
        <w:spacing w:line="360" w:lineRule="auto"/>
        <w:jc w:val="both"/>
        <w:rPr>
          <w:bCs/>
        </w:rPr>
      </w:pPr>
      <w:r>
        <w:lastRenderedPageBreak/>
        <w:t>w</w:t>
      </w:r>
      <w:r w:rsidRPr="00CA7E48">
        <w:t>olontariusze są słowni i wyw</w:t>
      </w:r>
      <w:r>
        <w:t>iązują się ze swoich obowiązków;</w:t>
      </w:r>
    </w:p>
    <w:p w:rsidR="00AC0BD9" w:rsidRPr="009832B1" w:rsidRDefault="00AC0BD9" w:rsidP="004A6B61">
      <w:pPr>
        <w:pStyle w:val="Akapitzlist"/>
        <w:numPr>
          <w:ilvl w:val="0"/>
          <w:numId w:val="297"/>
        </w:numPr>
        <w:spacing w:line="360" w:lineRule="auto"/>
        <w:jc w:val="both"/>
        <w:rPr>
          <w:bCs/>
        </w:rPr>
      </w:pPr>
      <w:r>
        <w:t>w</w:t>
      </w:r>
      <w:r w:rsidRPr="00CA7E48">
        <w:t>olontariusze nie otrzymują wynagrodzenia, ani żadnych świadczeń z</w:t>
      </w:r>
      <w:r>
        <w:t>a swoją pracę;</w:t>
      </w:r>
    </w:p>
    <w:p w:rsidR="00AC0BD9" w:rsidRPr="009832B1" w:rsidRDefault="00AC0BD9" w:rsidP="004A6B61">
      <w:pPr>
        <w:pStyle w:val="Akapitzlist"/>
        <w:numPr>
          <w:ilvl w:val="0"/>
          <w:numId w:val="297"/>
        </w:numPr>
        <w:spacing w:line="360" w:lineRule="auto"/>
        <w:jc w:val="both"/>
        <w:rPr>
          <w:bCs/>
        </w:rPr>
      </w:pPr>
      <w:r>
        <w:t>c</w:t>
      </w:r>
      <w:r w:rsidRPr="00CA7E48">
        <w:t xml:space="preserve">złonkowie wolontariatu starają się w szkole i poza nią zachowywać kulturalnie </w:t>
      </w:r>
      <w:r>
        <w:t>i być wzorem dla innych uczniów;</w:t>
      </w:r>
    </w:p>
    <w:p w:rsidR="00AC0BD9" w:rsidRPr="009832B1" w:rsidRDefault="00AC0BD9" w:rsidP="004A6B61">
      <w:pPr>
        <w:pStyle w:val="Akapitzlist"/>
        <w:numPr>
          <w:ilvl w:val="0"/>
          <w:numId w:val="297"/>
        </w:numPr>
        <w:spacing w:line="360" w:lineRule="auto"/>
        <w:jc w:val="both"/>
        <w:rPr>
          <w:bCs/>
        </w:rPr>
      </w:pPr>
      <w:r>
        <w:t>w</w:t>
      </w:r>
      <w:r w:rsidRPr="00CA7E48">
        <w:t xml:space="preserve">olontariusz ma </w:t>
      </w:r>
      <w:r>
        <w:t>obowiązek respektować zasady Szkolnego Koła Wolontariatu</w:t>
      </w:r>
      <w:r w:rsidRPr="00CA7E48">
        <w:t xml:space="preserve"> takie, jak:</w:t>
      </w:r>
    </w:p>
    <w:p w:rsidR="00AC0BD9" w:rsidRPr="009832B1" w:rsidRDefault="00AC0BD9" w:rsidP="004A6B61">
      <w:pPr>
        <w:pStyle w:val="Akapitzlist"/>
        <w:numPr>
          <w:ilvl w:val="0"/>
          <w:numId w:val="298"/>
        </w:numPr>
        <w:spacing w:line="360" w:lineRule="auto"/>
        <w:jc w:val="both"/>
        <w:rPr>
          <w:bCs/>
        </w:rPr>
      </w:pPr>
      <w:r w:rsidRPr="00CA7E48">
        <w:t>zasada osobi</w:t>
      </w:r>
      <w:r>
        <w:t>stej pracy nad własnym rozwojem,</w:t>
      </w:r>
    </w:p>
    <w:p w:rsidR="00AC0BD9" w:rsidRPr="009832B1" w:rsidRDefault="00AC0BD9" w:rsidP="004A6B61">
      <w:pPr>
        <w:pStyle w:val="Akapitzlist"/>
        <w:numPr>
          <w:ilvl w:val="0"/>
          <w:numId w:val="298"/>
        </w:numPr>
        <w:spacing w:line="360" w:lineRule="auto"/>
        <w:jc w:val="both"/>
        <w:rPr>
          <w:bCs/>
        </w:rPr>
      </w:pPr>
      <w:r w:rsidRPr="00CA7E48">
        <w:t>zasada zaangażowania na</w:t>
      </w:r>
      <w:r>
        <w:t xml:space="preserve"> rzecz potrzebujących pomocy,</w:t>
      </w:r>
    </w:p>
    <w:p w:rsidR="00AC0BD9" w:rsidRPr="009832B1" w:rsidRDefault="00AC0BD9" w:rsidP="004A6B61">
      <w:pPr>
        <w:pStyle w:val="Akapitzlist"/>
        <w:numPr>
          <w:ilvl w:val="0"/>
          <w:numId w:val="298"/>
        </w:numPr>
        <w:spacing w:line="360" w:lineRule="auto"/>
        <w:jc w:val="both"/>
        <w:rPr>
          <w:bCs/>
        </w:rPr>
      </w:pPr>
      <w:r>
        <w:t>zasada troski o los słabszych,</w:t>
      </w:r>
    </w:p>
    <w:p w:rsidR="00AC0BD9" w:rsidRPr="009832B1" w:rsidRDefault="00AC0BD9" w:rsidP="004A6B61">
      <w:pPr>
        <w:pStyle w:val="Akapitzlist"/>
        <w:numPr>
          <w:ilvl w:val="0"/>
          <w:numId w:val="298"/>
        </w:numPr>
        <w:spacing w:line="360" w:lineRule="auto"/>
        <w:jc w:val="both"/>
        <w:rPr>
          <w:bCs/>
        </w:rPr>
      </w:pPr>
      <w:r>
        <w:t>zasada równości,</w:t>
      </w:r>
    </w:p>
    <w:p w:rsidR="00AC0BD9" w:rsidRPr="009832B1" w:rsidRDefault="00AC0BD9" w:rsidP="004A6B61">
      <w:pPr>
        <w:pStyle w:val="Akapitzlist"/>
        <w:numPr>
          <w:ilvl w:val="0"/>
          <w:numId w:val="298"/>
        </w:numPr>
        <w:spacing w:line="360" w:lineRule="auto"/>
        <w:jc w:val="both"/>
        <w:rPr>
          <w:bCs/>
        </w:rPr>
      </w:pPr>
      <w:r w:rsidRPr="00CA7E48">
        <w:t>zasada prawdy, p</w:t>
      </w:r>
      <w:r>
        <w:t>rzyjaźni, życzliwości, szacunku;</w:t>
      </w:r>
    </w:p>
    <w:p w:rsidR="00AC0BD9" w:rsidRPr="009832B1" w:rsidRDefault="00AC0BD9" w:rsidP="004A6B61">
      <w:pPr>
        <w:pStyle w:val="Akapitzlist"/>
        <w:numPr>
          <w:ilvl w:val="0"/>
          <w:numId w:val="297"/>
        </w:numPr>
        <w:spacing w:line="360" w:lineRule="auto"/>
        <w:jc w:val="both"/>
        <w:rPr>
          <w:bCs/>
        </w:rPr>
      </w:pPr>
      <w:r>
        <w:t>w</w:t>
      </w:r>
      <w:r w:rsidRPr="00CA7E48">
        <w:t>olontariusz może zostać skreślony z listy wolontariuszy za nieprzestrzeganie Regulami</w:t>
      </w:r>
      <w:r>
        <w:t>nu Szkolnego Klubu Wolontariatu</w:t>
      </w:r>
      <w:r w:rsidRPr="00CA7E48">
        <w:t xml:space="preserve">. </w:t>
      </w:r>
    </w:p>
    <w:p w:rsidR="00AC0BD9" w:rsidRPr="009832B1" w:rsidRDefault="00AC0BD9" w:rsidP="004A6B61">
      <w:pPr>
        <w:pStyle w:val="Akapitzlist"/>
        <w:numPr>
          <w:ilvl w:val="0"/>
          <w:numId w:val="295"/>
        </w:numPr>
        <w:spacing w:line="360" w:lineRule="auto"/>
        <w:jc w:val="both"/>
        <w:rPr>
          <w:bCs/>
        </w:rPr>
      </w:pPr>
      <w:r w:rsidRPr="00CA7E48">
        <w:t>Nagradzanie wolontariuszy ma charakter motywujący, podkreślający uznanie dla ich działalności i może przybrać następującą formę:</w:t>
      </w:r>
    </w:p>
    <w:p w:rsidR="00AC0BD9" w:rsidRPr="009832B1" w:rsidRDefault="00AC0BD9" w:rsidP="004A6B61">
      <w:pPr>
        <w:pStyle w:val="Akapitzlist"/>
        <w:numPr>
          <w:ilvl w:val="0"/>
          <w:numId w:val="299"/>
        </w:numPr>
        <w:spacing w:line="360" w:lineRule="auto"/>
        <w:jc w:val="both"/>
        <w:rPr>
          <w:bCs/>
        </w:rPr>
      </w:pPr>
      <w:r w:rsidRPr="00CA7E48">
        <w:t>wyrażenia uznania ustnego;</w:t>
      </w:r>
    </w:p>
    <w:p w:rsidR="00AC0BD9" w:rsidRPr="009832B1" w:rsidRDefault="00AC0BD9" w:rsidP="004A6B61">
      <w:pPr>
        <w:pStyle w:val="Akapitzlist"/>
        <w:numPr>
          <w:ilvl w:val="0"/>
          <w:numId w:val="299"/>
        </w:numPr>
        <w:spacing w:line="360" w:lineRule="auto"/>
        <w:jc w:val="both"/>
        <w:rPr>
          <w:bCs/>
        </w:rPr>
      </w:pPr>
      <w:r w:rsidRPr="00CA7E48">
        <w:t>pochwały na forum szkoły;</w:t>
      </w:r>
    </w:p>
    <w:p w:rsidR="00AC0BD9" w:rsidRPr="009832B1" w:rsidRDefault="00AC0BD9" w:rsidP="004A6B61">
      <w:pPr>
        <w:pStyle w:val="Akapitzlist"/>
        <w:numPr>
          <w:ilvl w:val="0"/>
          <w:numId w:val="299"/>
        </w:numPr>
        <w:spacing w:line="360" w:lineRule="auto"/>
        <w:jc w:val="both"/>
        <w:rPr>
          <w:bCs/>
        </w:rPr>
      </w:pPr>
      <w:r w:rsidRPr="00CA7E48">
        <w:t>przyznania punktów zgodnie z zasadami opisanymi w Statucie Szkoły;</w:t>
      </w:r>
    </w:p>
    <w:p w:rsidR="00AC0BD9" w:rsidRPr="009832B1" w:rsidRDefault="00AC0BD9" w:rsidP="004A6B61">
      <w:pPr>
        <w:pStyle w:val="Akapitzlist"/>
        <w:numPr>
          <w:ilvl w:val="0"/>
          <w:numId w:val="299"/>
        </w:numPr>
        <w:spacing w:line="360" w:lineRule="auto"/>
        <w:jc w:val="both"/>
        <w:rPr>
          <w:bCs/>
        </w:rPr>
      </w:pPr>
      <w:r w:rsidRPr="00CA7E48">
        <w:t xml:space="preserve">wpisu na świadectwie ukończenia szkoły po udokumentowaniu systematycznej działalności przez okres min. dwóch lat (w wymiarze min. 10 h w okresie), i co najmniej 70% h (tj. 28 h) przepracowanych na rzecz społeczności szkolnej i zgodnie </w:t>
      </w:r>
      <w:r w:rsidR="00170469">
        <w:br/>
      </w:r>
      <w:r w:rsidRPr="00CA7E48">
        <w:t>z planem pracy Szkolnego Klubu Wolontariatu;</w:t>
      </w:r>
    </w:p>
    <w:p w:rsidR="00AC0BD9" w:rsidRPr="009832B1" w:rsidRDefault="00AC0BD9" w:rsidP="004A6B61">
      <w:pPr>
        <w:pStyle w:val="Akapitzlist"/>
        <w:numPr>
          <w:ilvl w:val="0"/>
          <w:numId w:val="299"/>
        </w:numPr>
        <w:spacing w:line="360" w:lineRule="auto"/>
        <w:jc w:val="both"/>
        <w:rPr>
          <w:bCs/>
        </w:rPr>
      </w:pPr>
      <w:r w:rsidRPr="00CA7E48">
        <w:t>w przypadku wolontariatu poza środowiskiem szkolnym wpisu na świadectwo dokonuje się na podstawie zaświadczenia od opiekuna tej organizacji, spełniające wymagania zgodne z Regulamin</w:t>
      </w:r>
      <w:r>
        <w:t>em Szkolnego Klubu Wolontariatu.</w:t>
      </w:r>
    </w:p>
    <w:p w:rsidR="00AC0BD9" w:rsidRDefault="00AC0BD9" w:rsidP="004A6B61">
      <w:pPr>
        <w:pStyle w:val="Akapitzlist"/>
        <w:numPr>
          <w:ilvl w:val="0"/>
          <w:numId w:val="295"/>
        </w:numPr>
        <w:spacing w:line="360" w:lineRule="auto"/>
        <w:jc w:val="both"/>
        <w:rPr>
          <w:bCs/>
        </w:rPr>
      </w:pPr>
      <w:r w:rsidRPr="009832B1">
        <w:rPr>
          <w:bCs/>
        </w:rPr>
        <w:t>Cechy wolontariusza:</w:t>
      </w:r>
    </w:p>
    <w:p w:rsidR="00AC0BD9" w:rsidRPr="009832B1" w:rsidRDefault="00AC0BD9" w:rsidP="004A6B61">
      <w:pPr>
        <w:pStyle w:val="Akapitzlist"/>
        <w:numPr>
          <w:ilvl w:val="0"/>
          <w:numId w:val="300"/>
        </w:numPr>
        <w:spacing w:line="360" w:lineRule="auto"/>
        <w:jc w:val="both"/>
        <w:rPr>
          <w:bCs/>
        </w:rPr>
      </w:pPr>
      <w:r w:rsidRPr="00CA7E48">
        <w:t>dużo optymizmu i chęć do działania;</w:t>
      </w:r>
    </w:p>
    <w:p w:rsidR="00AC0BD9" w:rsidRPr="009832B1" w:rsidRDefault="00AC0BD9" w:rsidP="004A6B61">
      <w:pPr>
        <w:pStyle w:val="Akapitzlist"/>
        <w:numPr>
          <w:ilvl w:val="0"/>
          <w:numId w:val="300"/>
        </w:numPr>
        <w:spacing w:line="360" w:lineRule="auto"/>
        <w:jc w:val="both"/>
        <w:rPr>
          <w:bCs/>
        </w:rPr>
      </w:pPr>
      <w:r w:rsidRPr="00CA7E48">
        <w:t>motywacja do niesienia pomocy potrzebującym;</w:t>
      </w:r>
    </w:p>
    <w:p w:rsidR="00AC0BD9" w:rsidRPr="009832B1" w:rsidRDefault="00AC0BD9" w:rsidP="004A6B61">
      <w:pPr>
        <w:pStyle w:val="Akapitzlist"/>
        <w:numPr>
          <w:ilvl w:val="0"/>
          <w:numId w:val="300"/>
        </w:numPr>
        <w:spacing w:line="360" w:lineRule="auto"/>
        <w:jc w:val="both"/>
        <w:rPr>
          <w:bCs/>
        </w:rPr>
      </w:pPr>
      <w:r w:rsidRPr="00CA7E48">
        <w:t>umiejętność wygospodarowania wolnej chwili;</w:t>
      </w:r>
    </w:p>
    <w:p w:rsidR="00AC0BD9" w:rsidRPr="009832B1" w:rsidRDefault="00AC0BD9" w:rsidP="004A6B61">
      <w:pPr>
        <w:pStyle w:val="Akapitzlist"/>
        <w:numPr>
          <w:ilvl w:val="0"/>
          <w:numId w:val="300"/>
        </w:numPr>
        <w:spacing w:line="360" w:lineRule="auto"/>
        <w:jc w:val="both"/>
        <w:rPr>
          <w:bCs/>
        </w:rPr>
      </w:pPr>
      <w:r w:rsidRPr="00CA7E48">
        <w:t>odwaga, empatia i otwartość;</w:t>
      </w:r>
    </w:p>
    <w:p w:rsidR="00AC0BD9" w:rsidRPr="009832B1" w:rsidRDefault="00AC0BD9" w:rsidP="004A6B61">
      <w:pPr>
        <w:pStyle w:val="Akapitzlist"/>
        <w:numPr>
          <w:ilvl w:val="0"/>
          <w:numId w:val="300"/>
        </w:numPr>
        <w:spacing w:line="360" w:lineRule="auto"/>
        <w:jc w:val="both"/>
        <w:rPr>
          <w:bCs/>
        </w:rPr>
      </w:pPr>
      <w:r w:rsidRPr="00CA7E48">
        <w:t xml:space="preserve">odpowiedzialność, wrażliwość, systematyczność; </w:t>
      </w:r>
    </w:p>
    <w:p w:rsidR="00AC0BD9" w:rsidRPr="009832B1" w:rsidRDefault="00AC0BD9" w:rsidP="004A6B61">
      <w:pPr>
        <w:pStyle w:val="Akapitzlist"/>
        <w:numPr>
          <w:ilvl w:val="0"/>
          <w:numId w:val="300"/>
        </w:numPr>
        <w:spacing w:line="360" w:lineRule="auto"/>
        <w:jc w:val="both"/>
        <w:rPr>
          <w:bCs/>
        </w:rPr>
      </w:pPr>
      <w:r w:rsidRPr="00CA7E48">
        <w:t>kultura osobista.</w:t>
      </w:r>
    </w:p>
    <w:p w:rsidR="00AC0BD9" w:rsidRDefault="00AC0BD9" w:rsidP="004A6B61">
      <w:pPr>
        <w:pStyle w:val="Akapitzlist"/>
        <w:numPr>
          <w:ilvl w:val="0"/>
          <w:numId w:val="295"/>
        </w:numPr>
        <w:spacing w:line="360" w:lineRule="auto"/>
        <w:jc w:val="both"/>
        <w:rPr>
          <w:bCs/>
        </w:rPr>
      </w:pPr>
      <w:r w:rsidRPr="009832B1">
        <w:rPr>
          <w:bCs/>
        </w:rPr>
        <w:t>Kodeks etyczny wolontariusza:</w:t>
      </w:r>
    </w:p>
    <w:p w:rsidR="00AC0BD9" w:rsidRPr="009832B1" w:rsidRDefault="00AC0BD9" w:rsidP="004A6B61">
      <w:pPr>
        <w:pStyle w:val="Akapitzlist"/>
        <w:numPr>
          <w:ilvl w:val="0"/>
          <w:numId w:val="301"/>
        </w:numPr>
        <w:spacing w:line="360" w:lineRule="auto"/>
        <w:jc w:val="both"/>
        <w:rPr>
          <w:bCs/>
        </w:rPr>
      </w:pPr>
      <w:r>
        <w:t>b</w:t>
      </w:r>
      <w:r w:rsidRPr="00CA7E48">
        <w:t>yć pewnym - zastanów się, dlacze</w:t>
      </w:r>
      <w:r>
        <w:t>go chcesz pomagać innym ludziom;</w:t>
      </w:r>
    </w:p>
    <w:p w:rsidR="00AC0BD9" w:rsidRPr="009832B1" w:rsidRDefault="00AC0BD9" w:rsidP="004A6B61">
      <w:pPr>
        <w:pStyle w:val="Akapitzlist"/>
        <w:numPr>
          <w:ilvl w:val="0"/>
          <w:numId w:val="301"/>
        </w:numPr>
        <w:spacing w:line="360" w:lineRule="auto"/>
        <w:jc w:val="both"/>
        <w:rPr>
          <w:bCs/>
        </w:rPr>
      </w:pPr>
      <w:r>
        <w:lastRenderedPageBreak/>
        <w:t>b</w:t>
      </w:r>
      <w:r w:rsidRPr="00CA7E48">
        <w:t>yć przekonanym - nie oferuj swej pomocy, jeśli nie jesteś przekon</w:t>
      </w:r>
      <w:r>
        <w:t xml:space="preserve">any </w:t>
      </w:r>
      <w:r>
        <w:br/>
        <w:t>o wartości tego, co robisz;</w:t>
      </w:r>
    </w:p>
    <w:p w:rsidR="00AC0BD9" w:rsidRPr="009832B1" w:rsidRDefault="00AC0BD9" w:rsidP="004A6B61">
      <w:pPr>
        <w:pStyle w:val="Akapitzlist"/>
        <w:numPr>
          <w:ilvl w:val="0"/>
          <w:numId w:val="301"/>
        </w:numPr>
        <w:spacing w:line="360" w:lineRule="auto"/>
        <w:jc w:val="both"/>
        <w:rPr>
          <w:bCs/>
        </w:rPr>
      </w:pPr>
      <w:r>
        <w:t>b</w:t>
      </w:r>
      <w:r w:rsidRPr="00CA7E48">
        <w:t xml:space="preserve">yć lojalnym - zgłaszaj sugestie, nie „uderzaj” w </w:t>
      </w:r>
      <w:r>
        <w:t>innych;</w:t>
      </w:r>
    </w:p>
    <w:p w:rsidR="00AC0BD9" w:rsidRPr="009832B1" w:rsidRDefault="00AC0BD9" w:rsidP="004A6B61">
      <w:pPr>
        <w:pStyle w:val="Akapitzlist"/>
        <w:numPr>
          <w:ilvl w:val="0"/>
          <w:numId w:val="301"/>
        </w:numPr>
        <w:spacing w:line="360" w:lineRule="auto"/>
        <w:jc w:val="both"/>
        <w:rPr>
          <w:bCs/>
        </w:rPr>
      </w:pPr>
      <w:r>
        <w:t>p</w:t>
      </w:r>
      <w:r w:rsidRPr="00CA7E48">
        <w:t xml:space="preserve">rzestrzegać zasad - nie krytykuj </w:t>
      </w:r>
      <w:r>
        <w:t>rzeczy, których nie rozumiesz; m</w:t>
      </w:r>
      <w:r w:rsidRPr="00CA7E48">
        <w:t xml:space="preserve">oże okazać </w:t>
      </w:r>
      <w:r>
        <w:t>się, że mają swoje uzasadnienie;</w:t>
      </w:r>
    </w:p>
    <w:p w:rsidR="00AC0BD9" w:rsidRPr="009832B1" w:rsidRDefault="00AC0BD9" w:rsidP="004A6B61">
      <w:pPr>
        <w:pStyle w:val="Akapitzlist"/>
        <w:numPr>
          <w:ilvl w:val="0"/>
          <w:numId w:val="301"/>
        </w:numPr>
        <w:spacing w:line="360" w:lineRule="auto"/>
        <w:jc w:val="both"/>
        <w:rPr>
          <w:bCs/>
        </w:rPr>
      </w:pPr>
      <w:r>
        <w:t>m</w:t>
      </w:r>
      <w:r w:rsidRPr="00CA7E48">
        <w:t xml:space="preserve">ówić otwarcie- pytać o </w:t>
      </w:r>
      <w:r>
        <w:t>rzeczy, których nie rozumiesz; n</w:t>
      </w:r>
      <w:r w:rsidRPr="00CA7E48">
        <w:t xml:space="preserve">ie pozwól, by tłumione wątpliwości i frustracje odciągnęły Cię od tego, co najważniejsze, bądź zmieniły                     </w:t>
      </w:r>
      <w:r>
        <w:t xml:space="preserve">    w osobę stwarzającą problem;</w:t>
      </w:r>
    </w:p>
    <w:p w:rsidR="00AC0BD9" w:rsidRPr="000F5CB7" w:rsidRDefault="00AC0BD9" w:rsidP="004A6B61">
      <w:pPr>
        <w:pStyle w:val="Akapitzlist"/>
        <w:numPr>
          <w:ilvl w:val="0"/>
          <w:numId w:val="301"/>
        </w:numPr>
        <w:spacing w:line="360" w:lineRule="auto"/>
        <w:jc w:val="both"/>
        <w:rPr>
          <w:bCs/>
        </w:rPr>
      </w:pPr>
      <w:r>
        <w:t>c</w:t>
      </w:r>
      <w:r w:rsidRPr="00CA7E48">
        <w:t>hętnie uczy</w:t>
      </w:r>
      <w:r>
        <w:t>ć się - rozszerzaj swoją wiedzę;</w:t>
      </w:r>
    </w:p>
    <w:p w:rsidR="00AC0BD9" w:rsidRPr="000F5CB7" w:rsidRDefault="00AC0BD9" w:rsidP="004A6B61">
      <w:pPr>
        <w:pStyle w:val="Akapitzlist"/>
        <w:numPr>
          <w:ilvl w:val="0"/>
          <w:numId w:val="301"/>
        </w:numPr>
        <w:spacing w:line="360" w:lineRule="auto"/>
        <w:jc w:val="both"/>
        <w:rPr>
          <w:bCs/>
        </w:rPr>
      </w:pPr>
      <w:r>
        <w:t>s</w:t>
      </w:r>
      <w:r w:rsidRPr="00CA7E48">
        <w:t>tale się rozwijać - staraj się wiedzieć jak najwięc</w:t>
      </w:r>
      <w:r>
        <w:t>ej o Twojej organizacji i pracy;</w:t>
      </w:r>
    </w:p>
    <w:p w:rsidR="00AC0BD9" w:rsidRPr="000F5CB7" w:rsidRDefault="00AC0BD9" w:rsidP="004A6B61">
      <w:pPr>
        <w:pStyle w:val="Akapitzlist"/>
        <w:numPr>
          <w:ilvl w:val="0"/>
          <w:numId w:val="301"/>
        </w:numPr>
        <w:spacing w:line="360" w:lineRule="auto"/>
        <w:jc w:val="both"/>
        <w:rPr>
          <w:bCs/>
        </w:rPr>
      </w:pPr>
      <w:r w:rsidRPr="00CA7E48">
        <w:t xml:space="preserve"> </w:t>
      </w:r>
      <w:r>
        <w:t>n</w:t>
      </w:r>
      <w:r w:rsidRPr="00CA7E48">
        <w:t>ie sprzeciwiać się kontroli nad sobą - będziesz pracował lepiej i z większą satysfakcją, wykonując t</w:t>
      </w:r>
      <w:r>
        <w:t>o, czego od Ciebie się oczekuje;</w:t>
      </w:r>
    </w:p>
    <w:p w:rsidR="00AC0BD9" w:rsidRPr="000F5CB7" w:rsidRDefault="00AC0BD9" w:rsidP="004A6B61">
      <w:pPr>
        <w:pStyle w:val="Akapitzlist"/>
        <w:numPr>
          <w:ilvl w:val="0"/>
          <w:numId w:val="301"/>
        </w:numPr>
        <w:spacing w:line="360" w:lineRule="auto"/>
        <w:jc w:val="both"/>
        <w:rPr>
          <w:bCs/>
        </w:rPr>
      </w:pPr>
      <w:r>
        <w:t>b</w:t>
      </w:r>
      <w:r w:rsidRPr="00CA7E48">
        <w:t>yć osobą na której można poleg</w:t>
      </w:r>
      <w:r>
        <w:t>ać - praca jest zobowiązaniem; w</w:t>
      </w:r>
      <w:r w:rsidRPr="00CA7E48">
        <w:t>ykona</w:t>
      </w:r>
      <w:r>
        <w:t xml:space="preserve">j to, </w:t>
      </w:r>
      <w:r w:rsidR="00170469">
        <w:br/>
      </w:r>
      <w:r>
        <w:t>co zgodziłeś się zrobić; n</w:t>
      </w:r>
      <w:r w:rsidRPr="00CA7E48">
        <w:t>ie składaj obietnic, któr</w:t>
      </w:r>
      <w:r>
        <w:t>ych nie jesteś w stanie spełnić;</w:t>
      </w:r>
    </w:p>
    <w:p w:rsidR="00AC0BD9" w:rsidRPr="000F5CB7" w:rsidRDefault="00AC0BD9" w:rsidP="004A6B61">
      <w:pPr>
        <w:pStyle w:val="Akapitzlist"/>
        <w:numPr>
          <w:ilvl w:val="0"/>
          <w:numId w:val="301"/>
        </w:numPr>
        <w:spacing w:line="360" w:lineRule="auto"/>
        <w:jc w:val="both"/>
        <w:rPr>
          <w:bCs/>
        </w:rPr>
      </w:pPr>
      <w:r>
        <w:t>d</w:t>
      </w:r>
      <w:r w:rsidRPr="00CA7E48">
        <w:t>ziałać w zespole - znajd</w:t>
      </w:r>
      <w:r>
        <w:t>ź dla siebie miejsce w grupie; s</w:t>
      </w:r>
      <w:r w:rsidRPr="00CA7E48">
        <w:t>amotnik działający na własną rękę jest mało skuteczny.</w:t>
      </w:r>
    </w:p>
    <w:p w:rsidR="00AC0BD9" w:rsidRDefault="00AC0BD9" w:rsidP="004A6B61">
      <w:pPr>
        <w:pStyle w:val="Akapitzlist"/>
        <w:numPr>
          <w:ilvl w:val="0"/>
          <w:numId w:val="295"/>
        </w:numPr>
        <w:spacing w:line="360" w:lineRule="auto"/>
        <w:jc w:val="both"/>
        <w:rPr>
          <w:bCs/>
        </w:rPr>
      </w:pPr>
      <w:r w:rsidRPr="000F5CB7">
        <w:rPr>
          <w:bCs/>
        </w:rPr>
        <w:t>Zadania koordynatora:</w:t>
      </w:r>
    </w:p>
    <w:p w:rsidR="00AC0BD9" w:rsidRPr="000F5CB7" w:rsidRDefault="00AC0BD9" w:rsidP="004A6B61">
      <w:pPr>
        <w:pStyle w:val="Akapitzlist"/>
        <w:numPr>
          <w:ilvl w:val="0"/>
          <w:numId w:val="302"/>
        </w:numPr>
        <w:spacing w:line="360" w:lineRule="auto"/>
        <w:jc w:val="both"/>
        <w:rPr>
          <w:bCs/>
        </w:rPr>
      </w:pPr>
      <w:r>
        <w:t>u</w:t>
      </w:r>
      <w:r w:rsidRPr="00CA7E48">
        <w:t>trzymywanie stałego kontaktu z organizacjami i instytucjami, z którymi w</w:t>
      </w:r>
      <w:r>
        <w:t>spółpracuje wolontariat szkolny;</w:t>
      </w:r>
    </w:p>
    <w:p w:rsidR="00AC0BD9" w:rsidRPr="000F5CB7" w:rsidRDefault="00AC0BD9" w:rsidP="004A6B61">
      <w:pPr>
        <w:pStyle w:val="Akapitzlist"/>
        <w:numPr>
          <w:ilvl w:val="0"/>
          <w:numId w:val="302"/>
        </w:numPr>
        <w:spacing w:line="360" w:lineRule="auto"/>
        <w:jc w:val="both"/>
        <w:rPr>
          <w:bCs/>
        </w:rPr>
      </w:pPr>
      <w:r>
        <w:t>t</w:t>
      </w:r>
      <w:r w:rsidRPr="00CA7E48">
        <w:t>worzenie atmosfery zaufania</w:t>
      </w:r>
      <w:r>
        <w:t xml:space="preserve"> i otwartości;</w:t>
      </w:r>
    </w:p>
    <w:p w:rsidR="00AC0BD9" w:rsidRPr="000F5CB7" w:rsidRDefault="00AC0BD9" w:rsidP="004A6B61">
      <w:pPr>
        <w:pStyle w:val="Akapitzlist"/>
        <w:numPr>
          <w:ilvl w:val="0"/>
          <w:numId w:val="302"/>
        </w:numPr>
        <w:spacing w:line="360" w:lineRule="auto"/>
        <w:jc w:val="both"/>
        <w:rPr>
          <w:bCs/>
        </w:rPr>
      </w:pPr>
      <w:r>
        <w:t>d</w:t>
      </w:r>
      <w:r w:rsidRPr="00CA7E48">
        <w:t xml:space="preserve">awanie poczucia bezpieczeństwa, </w:t>
      </w:r>
      <w:r>
        <w:t>które sprzyja dobrej współpracy;</w:t>
      </w:r>
    </w:p>
    <w:p w:rsidR="00AC0BD9" w:rsidRPr="00B04309" w:rsidRDefault="00AC0BD9" w:rsidP="004A6B61">
      <w:pPr>
        <w:pStyle w:val="Akapitzlist"/>
        <w:numPr>
          <w:ilvl w:val="0"/>
          <w:numId w:val="302"/>
        </w:numPr>
        <w:spacing w:line="360" w:lineRule="auto"/>
        <w:jc w:val="both"/>
        <w:rPr>
          <w:bCs/>
        </w:rPr>
      </w:pPr>
      <w:r>
        <w:t>inicjowanie</w:t>
      </w:r>
      <w:r w:rsidRPr="00CA7E48">
        <w:t xml:space="preserve"> spotkań organizacyjnych, mających na celu zapoznanie młodzieży </w:t>
      </w:r>
      <w:r w:rsidR="00170469">
        <w:br/>
      </w:r>
      <w:r w:rsidRPr="00CA7E48">
        <w:t>z planowanymi działani</w:t>
      </w:r>
      <w:r>
        <w:t>ami oraz przydziałem obowiązków;</w:t>
      </w:r>
    </w:p>
    <w:p w:rsidR="00AC0BD9" w:rsidRPr="00B04309" w:rsidRDefault="00AC0BD9" w:rsidP="004A6B61">
      <w:pPr>
        <w:pStyle w:val="Akapitzlist"/>
        <w:numPr>
          <w:ilvl w:val="0"/>
          <w:numId w:val="302"/>
        </w:numPr>
        <w:spacing w:line="360" w:lineRule="auto"/>
        <w:jc w:val="both"/>
        <w:rPr>
          <w:bCs/>
        </w:rPr>
      </w:pPr>
      <w:r>
        <w:t>p</w:t>
      </w:r>
      <w:r w:rsidRPr="00CA7E48">
        <w:t xml:space="preserve">rzeprowadzanie rozmowy wyjaśniającej powody powstawania zaniedbań                   </w:t>
      </w:r>
      <w:r>
        <w:t xml:space="preserve">   w czasie pracy wolontariuszy;</w:t>
      </w:r>
    </w:p>
    <w:p w:rsidR="00AC0BD9" w:rsidRPr="00B04309" w:rsidRDefault="00AC0BD9" w:rsidP="004A6B61">
      <w:pPr>
        <w:pStyle w:val="Akapitzlist"/>
        <w:numPr>
          <w:ilvl w:val="0"/>
          <w:numId w:val="302"/>
        </w:numPr>
        <w:spacing w:line="360" w:lineRule="auto"/>
        <w:jc w:val="both"/>
        <w:rPr>
          <w:bCs/>
        </w:rPr>
      </w:pPr>
      <w:r>
        <w:t>o</w:t>
      </w:r>
      <w:r w:rsidRPr="00CA7E48">
        <w:t>rganizowanie wspólnie z wolontariuszami</w:t>
      </w:r>
      <w:r>
        <w:t xml:space="preserve"> Dnia Wolontariusza - 5 grudnia;</w:t>
      </w:r>
    </w:p>
    <w:p w:rsidR="00AC0BD9" w:rsidRPr="00BE029B" w:rsidRDefault="00AC0BD9" w:rsidP="00BE029B">
      <w:pPr>
        <w:pStyle w:val="Akapitzlist"/>
        <w:numPr>
          <w:ilvl w:val="0"/>
          <w:numId w:val="302"/>
        </w:numPr>
        <w:spacing w:line="360" w:lineRule="auto"/>
        <w:jc w:val="both"/>
        <w:rPr>
          <w:bCs/>
        </w:rPr>
      </w:pPr>
      <w:r>
        <w:t>p</w:t>
      </w:r>
      <w:r w:rsidRPr="00CA7E48">
        <w:t>rzygotowywanie rocznych sprawozdań z pracy wolontariuszy.</w:t>
      </w:r>
    </w:p>
    <w:p w:rsidR="00AC0BD9" w:rsidRDefault="00AC0BD9" w:rsidP="00AC0BD9">
      <w:pPr>
        <w:pStyle w:val="Tekstpodstawowy"/>
        <w:spacing w:line="360" w:lineRule="auto"/>
        <w:jc w:val="center"/>
        <w:rPr>
          <w:rFonts w:ascii="Times New Roman" w:hAnsi="Times New Roman"/>
          <w:bCs/>
        </w:rPr>
      </w:pPr>
      <w:r>
        <w:rPr>
          <w:rFonts w:ascii="Times New Roman" w:hAnsi="Times New Roman"/>
          <w:bCs/>
        </w:rPr>
        <w:t>§ 6</w:t>
      </w:r>
    </w:p>
    <w:p w:rsidR="00AC0BD9" w:rsidRPr="00B04309" w:rsidRDefault="00AC0BD9" w:rsidP="004A6B61">
      <w:pPr>
        <w:pStyle w:val="Tekstpodstawowy"/>
        <w:numPr>
          <w:ilvl w:val="0"/>
          <w:numId w:val="303"/>
        </w:numPr>
        <w:spacing w:line="360" w:lineRule="auto"/>
        <w:rPr>
          <w:rFonts w:ascii="Times New Roman" w:hAnsi="Times New Roman"/>
        </w:rPr>
      </w:pPr>
      <w:r w:rsidRPr="00B04309">
        <w:rPr>
          <w:rFonts w:ascii="Times New Roman" w:hAnsi="Times New Roman"/>
          <w:bCs/>
        </w:rPr>
        <w:t>System rekrutacji:</w:t>
      </w:r>
    </w:p>
    <w:p w:rsidR="00AC0BD9" w:rsidRDefault="00AC0BD9" w:rsidP="004A6B61">
      <w:pPr>
        <w:pStyle w:val="Tekstpodstawowy"/>
        <w:numPr>
          <w:ilvl w:val="0"/>
          <w:numId w:val="304"/>
        </w:numPr>
        <w:spacing w:line="360" w:lineRule="auto"/>
        <w:rPr>
          <w:rFonts w:ascii="Times New Roman" w:hAnsi="Times New Roman"/>
        </w:rPr>
      </w:pPr>
      <w:r w:rsidRPr="00CA7E48">
        <w:rPr>
          <w:rFonts w:ascii="Times New Roman" w:hAnsi="Times New Roman"/>
        </w:rPr>
        <w:t xml:space="preserve">wywieszanie plakatów zachęcających młodzież do włączenia się w pracę    wolontariatu, </w:t>
      </w:r>
      <w:r>
        <w:rPr>
          <w:rFonts w:ascii="Times New Roman" w:hAnsi="Times New Roman"/>
        </w:rPr>
        <w:t>informujących o działalności Szkolnego Koła Wolontariatu</w:t>
      </w:r>
      <w:r w:rsidRPr="00CA7E48">
        <w:rPr>
          <w:rFonts w:ascii="Times New Roman" w:hAnsi="Times New Roman"/>
        </w:rPr>
        <w:t xml:space="preserve"> oraz naborze (na początku każdego roku szkolnego);</w:t>
      </w:r>
    </w:p>
    <w:p w:rsidR="00AC0BD9" w:rsidRDefault="00AC0BD9" w:rsidP="004A6B61">
      <w:pPr>
        <w:pStyle w:val="Tekstpodstawowy"/>
        <w:numPr>
          <w:ilvl w:val="0"/>
          <w:numId w:val="304"/>
        </w:numPr>
        <w:spacing w:line="360" w:lineRule="auto"/>
        <w:rPr>
          <w:rFonts w:ascii="Times New Roman" w:hAnsi="Times New Roman"/>
        </w:rPr>
      </w:pPr>
      <w:r w:rsidRPr="00CA7E48">
        <w:rPr>
          <w:rFonts w:ascii="Times New Roman" w:hAnsi="Times New Roman"/>
        </w:rPr>
        <w:t xml:space="preserve">zachęcanie uczniów do działań w Szkolnym Klubie Wolontariatu podczas rozmów </w:t>
      </w:r>
      <w:r w:rsidRPr="00CA7E48">
        <w:rPr>
          <w:rFonts w:ascii="Times New Roman" w:hAnsi="Times New Roman"/>
        </w:rPr>
        <w:lastRenderedPageBreak/>
        <w:t>prowadzonych przez nauczycieli;</w:t>
      </w:r>
    </w:p>
    <w:p w:rsidR="00AC0BD9" w:rsidRDefault="00AC0BD9" w:rsidP="004A6B61">
      <w:pPr>
        <w:pStyle w:val="Tekstpodstawowy"/>
        <w:numPr>
          <w:ilvl w:val="0"/>
          <w:numId w:val="304"/>
        </w:numPr>
        <w:spacing w:line="360" w:lineRule="auto"/>
        <w:rPr>
          <w:rFonts w:ascii="Times New Roman" w:hAnsi="Times New Roman"/>
        </w:rPr>
      </w:pPr>
      <w:r w:rsidRPr="00CA7E48">
        <w:rPr>
          <w:rFonts w:ascii="Times New Roman" w:hAnsi="Times New Roman"/>
        </w:rPr>
        <w:t>w trakcie roku szkolnego</w:t>
      </w:r>
      <w:r>
        <w:rPr>
          <w:rFonts w:ascii="Times New Roman" w:hAnsi="Times New Roman"/>
        </w:rPr>
        <w:t xml:space="preserve"> </w:t>
      </w:r>
      <w:r w:rsidRPr="00CA7E48">
        <w:rPr>
          <w:rFonts w:ascii="Times New Roman" w:hAnsi="Times New Roman"/>
        </w:rPr>
        <w:t xml:space="preserve">- rozmowy zaangażowanych  wolontariuszy </w:t>
      </w:r>
      <w:r w:rsidRPr="00CA7E48">
        <w:rPr>
          <w:rFonts w:ascii="Times New Roman" w:hAnsi="Times New Roman"/>
        </w:rPr>
        <w:br/>
        <w:t>z przyjaciółmi, znajomymi, zachęcanie do pracy na rzecz innych;</w:t>
      </w:r>
    </w:p>
    <w:p w:rsidR="00AC0BD9" w:rsidRDefault="00AC0BD9" w:rsidP="004A6B61">
      <w:pPr>
        <w:pStyle w:val="Tekstpodstawowy"/>
        <w:numPr>
          <w:ilvl w:val="0"/>
          <w:numId w:val="304"/>
        </w:numPr>
        <w:spacing w:line="360" w:lineRule="auto"/>
        <w:rPr>
          <w:rFonts w:ascii="Times New Roman" w:hAnsi="Times New Roman"/>
        </w:rPr>
      </w:pPr>
      <w:r w:rsidRPr="00CA7E48">
        <w:rPr>
          <w:rFonts w:ascii="Times New Roman" w:hAnsi="Times New Roman"/>
        </w:rPr>
        <w:t>lekcje wychowawcze poświęcone idei wolontariatu;</w:t>
      </w:r>
    </w:p>
    <w:p w:rsidR="00AC0BD9" w:rsidRDefault="00AC0BD9" w:rsidP="004A6B61">
      <w:pPr>
        <w:pStyle w:val="Tekstpodstawowy"/>
        <w:numPr>
          <w:ilvl w:val="0"/>
          <w:numId w:val="304"/>
        </w:numPr>
        <w:spacing w:line="360" w:lineRule="auto"/>
        <w:rPr>
          <w:rFonts w:ascii="Times New Roman" w:hAnsi="Times New Roman"/>
        </w:rPr>
      </w:pPr>
      <w:r w:rsidRPr="00CA7E48">
        <w:rPr>
          <w:rFonts w:ascii="Times New Roman" w:hAnsi="Times New Roman"/>
        </w:rPr>
        <w:t>lekcje religii poświęcone miłości bliźniego;</w:t>
      </w:r>
    </w:p>
    <w:p w:rsidR="00AC0BD9" w:rsidRDefault="00AC0BD9" w:rsidP="004A6B61">
      <w:pPr>
        <w:pStyle w:val="Tekstpodstawowy"/>
        <w:numPr>
          <w:ilvl w:val="0"/>
          <w:numId w:val="304"/>
        </w:numPr>
        <w:spacing w:line="360" w:lineRule="auto"/>
        <w:rPr>
          <w:rFonts w:ascii="Times New Roman" w:hAnsi="Times New Roman"/>
        </w:rPr>
      </w:pPr>
      <w:r w:rsidRPr="00CA7E48">
        <w:rPr>
          <w:rFonts w:ascii="Times New Roman" w:hAnsi="Times New Roman"/>
        </w:rPr>
        <w:t>wyznaczenie terminu spotkania organizacyjnego, na którym przedstawione zostaną podstawowe informacje.</w:t>
      </w:r>
    </w:p>
    <w:p w:rsidR="00AC0BD9" w:rsidRDefault="00AC0BD9" w:rsidP="004A6B61">
      <w:pPr>
        <w:pStyle w:val="Tekstpodstawowy"/>
        <w:numPr>
          <w:ilvl w:val="0"/>
          <w:numId w:val="303"/>
        </w:numPr>
        <w:spacing w:line="360" w:lineRule="auto"/>
        <w:rPr>
          <w:rFonts w:ascii="Times New Roman" w:hAnsi="Times New Roman"/>
        </w:rPr>
      </w:pPr>
      <w:r w:rsidRPr="00B04309">
        <w:rPr>
          <w:rFonts w:ascii="Times New Roman" w:hAnsi="Times New Roman"/>
          <w:bCs/>
        </w:rPr>
        <w:t>Spotkania cykliczne</w:t>
      </w:r>
      <w:r w:rsidRPr="00B04309">
        <w:rPr>
          <w:rFonts w:ascii="Times New Roman" w:hAnsi="Times New Roman"/>
        </w:rPr>
        <w:t xml:space="preserve"> – mające na celu: </w:t>
      </w:r>
    </w:p>
    <w:p w:rsidR="00AC0BD9" w:rsidRDefault="00AC0BD9" w:rsidP="004A6B61">
      <w:pPr>
        <w:pStyle w:val="Tekstpodstawowy"/>
        <w:numPr>
          <w:ilvl w:val="0"/>
          <w:numId w:val="305"/>
        </w:numPr>
        <w:spacing w:line="360" w:lineRule="auto"/>
        <w:rPr>
          <w:rFonts w:ascii="Times New Roman" w:hAnsi="Times New Roman"/>
        </w:rPr>
      </w:pPr>
      <w:r w:rsidRPr="00CA7E48">
        <w:rPr>
          <w:rFonts w:ascii="Times New Roman" w:hAnsi="Times New Roman"/>
        </w:rPr>
        <w:t>pogłębienie motywacji;</w:t>
      </w:r>
    </w:p>
    <w:p w:rsidR="00AC0BD9" w:rsidRDefault="00AC0BD9" w:rsidP="004A6B61">
      <w:pPr>
        <w:pStyle w:val="Tekstpodstawowy"/>
        <w:numPr>
          <w:ilvl w:val="0"/>
          <w:numId w:val="305"/>
        </w:numPr>
        <w:spacing w:line="360" w:lineRule="auto"/>
        <w:rPr>
          <w:rFonts w:ascii="Times New Roman" w:hAnsi="Times New Roman"/>
        </w:rPr>
      </w:pPr>
      <w:r w:rsidRPr="00CA7E48">
        <w:rPr>
          <w:rFonts w:ascii="Times New Roman" w:hAnsi="Times New Roman"/>
        </w:rPr>
        <w:t>organizację działań;</w:t>
      </w:r>
    </w:p>
    <w:p w:rsidR="00AC0BD9" w:rsidRDefault="00AC0BD9" w:rsidP="004A6B61">
      <w:pPr>
        <w:pStyle w:val="Tekstpodstawowy"/>
        <w:numPr>
          <w:ilvl w:val="0"/>
          <w:numId w:val="305"/>
        </w:numPr>
        <w:spacing w:line="360" w:lineRule="auto"/>
        <w:rPr>
          <w:rFonts w:ascii="Times New Roman" w:hAnsi="Times New Roman"/>
        </w:rPr>
      </w:pPr>
      <w:r w:rsidRPr="00CA7E48">
        <w:rPr>
          <w:rFonts w:ascii="Times New Roman" w:hAnsi="Times New Roman"/>
        </w:rPr>
        <w:t>tworzenie projektów;</w:t>
      </w:r>
    </w:p>
    <w:p w:rsidR="00AC0BD9" w:rsidRDefault="00AC0BD9" w:rsidP="004A6B61">
      <w:pPr>
        <w:pStyle w:val="Tekstpodstawowy"/>
        <w:numPr>
          <w:ilvl w:val="0"/>
          <w:numId w:val="305"/>
        </w:numPr>
        <w:spacing w:line="360" w:lineRule="auto"/>
        <w:rPr>
          <w:rFonts w:ascii="Times New Roman" w:hAnsi="Times New Roman"/>
        </w:rPr>
      </w:pPr>
      <w:r w:rsidRPr="00CA7E48">
        <w:rPr>
          <w:rFonts w:ascii="Times New Roman" w:hAnsi="Times New Roman"/>
        </w:rPr>
        <w:t>uzupełnianie „mapy” potrzeb środowiska szkolnego i lokalnego;</w:t>
      </w:r>
    </w:p>
    <w:p w:rsidR="00AC0BD9" w:rsidRDefault="00AC0BD9" w:rsidP="004A6B61">
      <w:pPr>
        <w:pStyle w:val="Tekstpodstawowy"/>
        <w:numPr>
          <w:ilvl w:val="0"/>
          <w:numId w:val="305"/>
        </w:numPr>
        <w:spacing w:line="360" w:lineRule="auto"/>
        <w:rPr>
          <w:rFonts w:ascii="Times New Roman" w:hAnsi="Times New Roman"/>
        </w:rPr>
      </w:pPr>
      <w:r w:rsidRPr="00CA7E48">
        <w:rPr>
          <w:rFonts w:ascii="Times New Roman" w:hAnsi="Times New Roman"/>
        </w:rPr>
        <w:t>monitorowanie działalności wolontariuszy;</w:t>
      </w:r>
    </w:p>
    <w:p w:rsidR="00AC0BD9" w:rsidRDefault="00AC0BD9" w:rsidP="004A6B61">
      <w:pPr>
        <w:pStyle w:val="Tekstpodstawowy"/>
        <w:numPr>
          <w:ilvl w:val="0"/>
          <w:numId w:val="305"/>
        </w:numPr>
        <w:spacing w:line="360" w:lineRule="auto"/>
        <w:rPr>
          <w:rFonts w:ascii="Times New Roman" w:hAnsi="Times New Roman"/>
        </w:rPr>
      </w:pPr>
      <w:r w:rsidRPr="00CA7E48">
        <w:rPr>
          <w:rFonts w:ascii="Times New Roman" w:hAnsi="Times New Roman"/>
        </w:rPr>
        <w:t>wymianę doświadczeń;</w:t>
      </w:r>
    </w:p>
    <w:p w:rsidR="00AC0BD9" w:rsidRDefault="00AC0BD9" w:rsidP="004A6B61">
      <w:pPr>
        <w:pStyle w:val="Tekstpodstawowy"/>
        <w:numPr>
          <w:ilvl w:val="0"/>
          <w:numId w:val="305"/>
        </w:numPr>
        <w:spacing w:line="360" w:lineRule="auto"/>
        <w:rPr>
          <w:rFonts w:ascii="Times New Roman" w:hAnsi="Times New Roman"/>
        </w:rPr>
      </w:pPr>
      <w:r w:rsidRPr="00CA7E48">
        <w:rPr>
          <w:rFonts w:ascii="Times New Roman" w:hAnsi="Times New Roman"/>
        </w:rPr>
        <w:t>szkolenie podstawowe, podczas którego przybliżona zostanie idea</w:t>
      </w:r>
      <w:r>
        <w:rPr>
          <w:rFonts w:ascii="Times New Roman" w:hAnsi="Times New Roman"/>
        </w:rPr>
        <w:t xml:space="preserve"> wolontariatu,</w:t>
      </w:r>
      <w:r w:rsidRPr="00CA7E48">
        <w:rPr>
          <w:rFonts w:ascii="Times New Roman" w:hAnsi="Times New Roman"/>
        </w:rPr>
        <w:t xml:space="preserve"> dokonuje się na podstawie zaświadczenia od opiekuna tej organizacji, spełniające    wymagania z</w:t>
      </w:r>
      <w:r>
        <w:rPr>
          <w:rFonts w:ascii="Times New Roman" w:hAnsi="Times New Roman"/>
        </w:rPr>
        <w:t>godne z programem Szkolnego Klubu</w:t>
      </w:r>
      <w:r w:rsidRPr="00CA7E48">
        <w:rPr>
          <w:rFonts w:ascii="Times New Roman" w:hAnsi="Times New Roman"/>
        </w:rPr>
        <w:t xml:space="preserve"> Wolontariatu.</w:t>
      </w:r>
    </w:p>
    <w:p w:rsidR="00AC0BD9" w:rsidRPr="00B04309" w:rsidRDefault="00AC0BD9" w:rsidP="004A6B61">
      <w:pPr>
        <w:pStyle w:val="Tekstpodstawowy"/>
        <w:numPr>
          <w:ilvl w:val="0"/>
          <w:numId w:val="303"/>
        </w:numPr>
        <w:spacing w:line="360" w:lineRule="auto"/>
        <w:rPr>
          <w:rFonts w:ascii="Times New Roman" w:hAnsi="Times New Roman"/>
        </w:rPr>
      </w:pPr>
      <w:r w:rsidRPr="00B04309">
        <w:rPr>
          <w:rFonts w:ascii="Times New Roman" w:hAnsi="Times New Roman"/>
          <w:bCs/>
        </w:rPr>
        <w:t>Rezygnacja z pracy w wolontariacie:</w:t>
      </w:r>
    </w:p>
    <w:p w:rsidR="00AC0BD9" w:rsidRDefault="00AC0BD9" w:rsidP="004A6B61">
      <w:pPr>
        <w:pStyle w:val="Tekstpodstawowy"/>
        <w:numPr>
          <w:ilvl w:val="0"/>
          <w:numId w:val="306"/>
        </w:numPr>
        <w:spacing w:line="360" w:lineRule="auto"/>
        <w:rPr>
          <w:rFonts w:ascii="Times New Roman" w:hAnsi="Times New Roman"/>
        </w:rPr>
      </w:pPr>
      <w:r>
        <w:rPr>
          <w:rFonts w:ascii="Times New Roman" w:hAnsi="Times New Roman"/>
        </w:rPr>
        <w:t>k</w:t>
      </w:r>
      <w:r w:rsidRPr="00CA7E48">
        <w:rPr>
          <w:rFonts w:ascii="Times New Roman" w:hAnsi="Times New Roman"/>
        </w:rPr>
        <w:t>ażdy wolontariusz ma prawo zrez</w:t>
      </w:r>
      <w:r>
        <w:rPr>
          <w:rFonts w:ascii="Times New Roman" w:hAnsi="Times New Roman"/>
        </w:rPr>
        <w:t>ygnować z pracy w wolontariacie;</w:t>
      </w:r>
    </w:p>
    <w:p w:rsidR="00AC0BD9" w:rsidRDefault="00AC0BD9" w:rsidP="004A6B61">
      <w:pPr>
        <w:pStyle w:val="Tekstpodstawowy"/>
        <w:numPr>
          <w:ilvl w:val="0"/>
          <w:numId w:val="306"/>
        </w:numPr>
        <w:spacing w:line="360" w:lineRule="auto"/>
        <w:rPr>
          <w:rFonts w:ascii="Times New Roman" w:hAnsi="Times New Roman"/>
        </w:rPr>
      </w:pPr>
      <w:r>
        <w:rPr>
          <w:rFonts w:ascii="Times New Roman" w:hAnsi="Times New Roman"/>
        </w:rPr>
        <w:t>o</w:t>
      </w:r>
      <w:r w:rsidRPr="00CA7E48">
        <w:rPr>
          <w:rFonts w:ascii="Times New Roman" w:hAnsi="Times New Roman"/>
        </w:rPr>
        <w:t xml:space="preserve">d momentu podjęcia decyzji o rezygnacji, wolontariusz ma dwa tygodnie na dostarczenie opiekunom wolontariatu pisemnego oświadczenia o rezygnacji </w:t>
      </w:r>
      <w:r w:rsidRPr="00CA7E48">
        <w:rPr>
          <w:rFonts w:ascii="Times New Roman" w:hAnsi="Times New Roman"/>
        </w:rPr>
        <w:br/>
        <w:t>z podpisem rodzica.</w:t>
      </w:r>
    </w:p>
    <w:p w:rsidR="00AC0BD9" w:rsidRPr="00B04309" w:rsidRDefault="00AC0BD9" w:rsidP="004A6B61">
      <w:pPr>
        <w:pStyle w:val="Tekstpodstawowy"/>
        <w:numPr>
          <w:ilvl w:val="0"/>
          <w:numId w:val="303"/>
        </w:numPr>
        <w:spacing w:line="360" w:lineRule="auto"/>
        <w:rPr>
          <w:rFonts w:ascii="Times New Roman" w:hAnsi="Times New Roman"/>
        </w:rPr>
      </w:pPr>
      <w:r w:rsidRPr="00B04309">
        <w:rPr>
          <w:rFonts w:ascii="Times New Roman" w:hAnsi="Times New Roman"/>
          <w:bCs/>
        </w:rPr>
        <w:t>Sposoby ewaluacji:</w:t>
      </w:r>
    </w:p>
    <w:p w:rsidR="00AC0BD9" w:rsidRPr="003C3795"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t>ankieta dla wolontariuszy;</w:t>
      </w:r>
    </w:p>
    <w:p w:rsidR="00AC0BD9"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t>sprawozdanie z pracy Szkolnego Klubu Wolontariatu;</w:t>
      </w:r>
    </w:p>
    <w:p w:rsidR="00AC0BD9"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t>rejestr akcji charytatywnych, instytucji, w których są obecni wolontariusze;</w:t>
      </w:r>
    </w:p>
    <w:p w:rsidR="00AC0BD9"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t>zdjęcia z imprez;</w:t>
      </w:r>
    </w:p>
    <w:p w:rsidR="00AC0BD9"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t xml:space="preserve">strona www szkoły i </w:t>
      </w:r>
      <w:proofErr w:type="spellStart"/>
      <w:r w:rsidRPr="003C3795">
        <w:rPr>
          <w:rFonts w:ascii="Times New Roman" w:hAnsi="Times New Roman"/>
        </w:rPr>
        <w:t>facebook</w:t>
      </w:r>
      <w:proofErr w:type="spellEnd"/>
      <w:r w:rsidRPr="003C3795">
        <w:rPr>
          <w:rFonts w:ascii="Times New Roman" w:hAnsi="Times New Roman"/>
        </w:rPr>
        <w:t>;</w:t>
      </w:r>
    </w:p>
    <w:p w:rsidR="00AC0BD9"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lastRenderedPageBreak/>
        <w:t>podziękowania od osób i instytucji;</w:t>
      </w:r>
    </w:p>
    <w:p w:rsidR="00AC0BD9"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t>wywiad z podopiecznymi na temat świadczonej pomocy;</w:t>
      </w:r>
    </w:p>
    <w:p w:rsidR="00AC0BD9" w:rsidRDefault="00AC0BD9" w:rsidP="004A6B61">
      <w:pPr>
        <w:pStyle w:val="Tekstpodstawowy"/>
        <w:numPr>
          <w:ilvl w:val="0"/>
          <w:numId w:val="307"/>
        </w:numPr>
        <w:spacing w:line="360" w:lineRule="auto"/>
        <w:rPr>
          <w:rFonts w:ascii="Times New Roman" w:hAnsi="Times New Roman"/>
        </w:rPr>
      </w:pPr>
      <w:r w:rsidRPr="003C3795">
        <w:rPr>
          <w:rFonts w:ascii="Times New Roman" w:hAnsi="Times New Roman"/>
        </w:rPr>
        <w:t xml:space="preserve">Karty Pracy </w:t>
      </w:r>
      <w:proofErr w:type="spellStart"/>
      <w:r w:rsidRPr="003C3795">
        <w:rPr>
          <w:rFonts w:ascii="Times New Roman" w:hAnsi="Times New Roman"/>
        </w:rPr>
        <w:t>Wolontarystycznej</w:t>
      </w:r>
      <w:proofErr w:type="spellEnd"/>
      <w:r w:rsidRPr="003C3795">
        <w:rPr>
          <w:rFonts w:ascii="Times New Roman" w:hAnsi="Times New Roman"/>
        </w:rPr>
        <w:t xml:space="preserve">. </w:t>
      </w:r>
    </w:p>
    <w:p w:rsidR="00AC0BD9" w:rsidRDefault="00AC0BD9" w:rsidP="00AC0BD9">
      <w:pPr>
        <w:pStyle w:val="Tekstpodstawowy"/>
        <w:spacing w:line="360" w:lineRule="auto"/>
        <w:ind w:left="786"/>
        <w:rPr>
          <w:rFonts w:ascii="Times New Roman" w:hAnsi="Times New Roman"/>
        </w:rPr>
      </w:pPr>
    </w:p>
    <w:p w:rsidR="00AC0BD9" w:rsidRPr="003C3795" w:rsidRDefault="00AC0BD9" w:rsidP="00AC0BD9">
      <w:pPr>
        <w:pStyle w:val="Tekstpodstawowy"/>
        <w:spacing w:line="360" w:lineRule="auto"/>
        <w:jc w:val="center"/>
        <w:rPr>
          <w:rFonts w:ascii="Times New Roman" w:hAnsi="Times New Roman"/>
          <w:bCs/>
        </w:rPr>
      </w:pPr>
      <w:r>
        <w:rPr>
          <w:rFonts w:ascii="Times New Roman" w:hAnsi="Times New Roman"/>
          <w:bCs/>
        </w:rPr>
        <w:t>§ 7</w:t>
      </w:r>
    </w:p>
    <w:p w:rsidR="00637992" w:rsidRDefault="00AC0BD9" w:rsidP="00AC0BD9">
      <w:pPr>
        <w:spacing w:line="360" w:lineRule="auto"/>
        <w:jc w:val="both"/>
        <w:rPr>
          <w:iCs/>
        </w:rPr>
      </w:pPr>
      <w:r w:rsidRPr="003C3795">
        <w:rPr>
          <w:iCs/>
        </w:rPr>
        <w:t xml:space="preserve">Szkolny Wolontariat obchodzi swoje święto 5 grudnia w Międzynarodowy Dzień Wolontariusza, który został ustanowiony rezolucją Zgromadzenia Ogólnego ONZ z lipca 1997 r. To dowód uznania dla ludzi, poświęcających swój cenny czas i umiejętności w celu niesienia pomocy innym. To okazja do podsumowań, spotkań, podziękowań, ale również </w:t>
      </w:r>
      <w:r w:rsidR="00170469">
        <w:rPr>
          <w:iCs/>
        </w:rPr>
        <w:br/>
      </w:r>
      <w:r w:rsidRPr="003C3795">
        <w:rPr>
          <w:iCs/>
        </w:rPr>
        <w:t xml:space="preserve">do przeprowadzania kolejnej akcji </w:t>
      </w:r>
      <w:proofErr w:type="spellStart"/>
      <w:r w:rsidRPr="003C3795">
        <w:rPr>
          <w:iCs/>
        </w:rPr>
        <w:t>wolontarystycznej</w:t>
      </w:r>
      <w:proofErr w:type="spellEnd"/>
      <w:r w:rsidRPr="003C3795">
        <w:rPr>
          <w:iCs/>
        </w:rPr>
        <w:t xml:space="preserve">. </w:t>
      </w:r>
    </w:p>
    <w:p w:rsidR="00BE029B" w:rsidRPr="00170469" w:rsidRDefault="00BE029B" w:rsidP="00AC0BD9">
      <w:pPr>
        <w:spacing w:line="360" w:lineRule="auto"/>
        <w:jc w:val="both"/>
        <w:rPr>
          <w:iCs/>
        </w:rPr>
      </w:pPr>
    </w:p>
    <w:tbl>
      <w:tblPr>
        <w:tblStyle w:val="Tabela-Siatka"/>
        <w:tblW w:w="0" w:type="auto"/>
        <w:tblLook w:val="04A0" w:firstRow="1" w:lastRow="0" w:firstColumn="1" w:lastColumn="0" w:noHBand="0" w:noVBand="1"/>
      </w:tblPr>
      <w:tblGrid>
        <w:gridCol w:w="9212"/>
      </w:tblGrid>
      <w:tr w:rsidR="00637992" w:rsidTr="00637992">
        <w:tc>
          <w:tcPr>
            <w:tcW w:w="9212" w:type="dxa"/>
          </w:tcPr>
          <w:p w:rsidR="00BE029B" w:rsidRDefault="00BE029B" w:rsidP="00637992">
            <w:pPr>
              <w:spacing w:line="360" w:lineRule="auto"/>
              <w:jc w:val="both"/>
              <w:rPr>
                <w:b/>
                <w:bCs/>
              </w:rPr>
            </w:pPr>
          </w:p>
          <w:p w:rsidR="00637992" w:rsidRPr="00BE029B" w:rsidRDefault="00637992" w:rsidP="00637992">
            <w:pPr>
              <w:spacing w:line="360" w:lineRule="auto"/>
              <w:jc w:val="both"/>
              <w:rPr>
                <w:b/>
                <w:bCs/>
              </w:rPr>
            </w:pPr>
            <w:r w:rsidRPr="00BE029B">
              <w:rPr>
                <w:b/>
                <w:bCs/>
              </w:rPr>
              <w:t>Pisemne zobowiązanie wolontariusza:</w:t>
            </w:r>
          </w:p>
          <w:p w:rsidR="00637992" w:rsidRPr="00CA7E48" w:rsidRDefault="00637992" w:rsidP="00637992">
            <w:pPr>
              <w:spacing w:line="360" w:lineRule="auto"/>
              <w:jc w:val="both"/>
            </w:pPr>
          </w:p>
          <w:p w:rsidR="00637992" w:rsidRPr="00BE029B" w:rsidRDefault="00637992" w:rsidP="00637992">
            <w:pPr>
              <w:spacing w:line="360" w:lineRule="auto"/>
              <w:jc w:val="both"/>
            </w:pPr>
            <w:r w:rsidRPr="00BE029B">
              <w:t xml:space="preserve">Przystępując do Szkolnego Klubu Wolontariusza oświadczam, że znam </w:t>
            </w:r>
            <w:r w:rsidRPr="00BE029B">
              <w:br/>
              <w:t>i akceptuję jego cele oraz zasady pracy. Zobowiązuję się do przestrzegania Regulaminu Szkolnego Klubu Wolontariatu oraz sumiennego wykonywania powierzonych mi zadań.</w:t>
            </w:r>
          </w:p>
          <w:p w:rsidR="00637992" w:rsidRPr="00BE029B" w:rsidRDefault="00637992" w:rsidP="00637992">
            <w:pPr>
              <w:spacing w:line="360" w:lineRule="auto"/>
            </w:pPr>
            <w:r w:rsidRPr="00BE029B">
              <w:t> </w:t>
            </w:r>
          </w:p>
          <w:p w:rsidR="00637992" w:rsidRPr="00CA7E48" w:rsidRDefault="00637992" w:rsidP="00637992">
            <w:pPr>
              <w:spacing w:line="360" w:lineRule="auto"/>
            </w:pPr>
          </w:p>
          <w:p w:rsidR="00637992" w:rsidRPr="00CA7E48" w:rsidRDefault="00637992" w:rsidP="00637992">
            <w:pPr>
              <w:spacing w:line="360" w:lineRule="auto"/>
            </w:pPr>
          </w:p>
          <w:p w:rsidR="00637992" w:rsidRPr="00CA7E48" w:rsidRDefault="00637992" w:rsidP="00637992">
            <w:pPr>
              <w:spacing w:line="360" w:lineRule="auto"/>
            </w:pPr>
            <w:r w:rsidRPr="00CA7E48">
              <w:t>…………………………                                     ……………………………</w:t>
            </w:r>
          </w:p>
          <w:p w:rsidR="00637992" w:rsidRPr="00CA7E48" w:rsidRDefault="00637992" w:rsidP="00637992">
            <w:pPr>
              <w:spacing w:line="360" w:lineRule="auto"/>
            </w:pPr>
            <w:r w:rsidRPr="00CA7E48">
              <w:t>(podpis wolontariusza)                                      (podpis rodzica/opiekuna)</w:t>
            </w:r>
          </w:p>
          <w:p w:rsidR="00637992" w:rsidRPr="00637992" w:rsidRDefault="00637992" w:rsidP="00AC0BD9">
            <w:pPr>
              <w:spacing w:line="360" w:lineRule="auto"/>
              <w:jc w:val="both"/>
            </w:pPr>
          </w:p>
        </w:tc>
      </w:tr>
    </w:tbl>
    <w:p w:rsidR="007279F6" w:rsidRDefault="007279F6" w:rsidP="007279F6">
      <w:pPr>
        <w:pStyle w:val="Tekstpodstawowy"/>
        <w:spacing w:line="360" w:lineRule="auto"/>
        <w:rPr>
          <w:rFonts w:ascii="Times New Roman" w:hAnsi="Times New Roman"/>
          <w:b/>
          <w:bCs/>
        </w:rPr>
      </w:pPr>
    </w:p>
    <w:p w:rsidR="005964E0" w:rsidRDefault="005964E0" w:rsidP="00B64BEA">
      <w:pPr>
        <w:pStyle w:val="Nagwek1"/>
        <w:numPr>
          <w:ilvl w:val="0"/>
          <w:numId w:val="345"/>
        </w:numPr>
        <w:jc w:val="center"/>
        <w:rPr>
          <w:rFonts w:ascii="Times New Roman" w:hAnsi="Times New Roman" w:cs="Times New Roman"/>
          <w:sz w:val="24"/>
          <w:szCs w:val="24"/>
        </w:rPr>
      </w:pPr>
      <w:r w:rsidRPr="002A1656">
        <w:rPr>
          <w:rFonts w:ascii="Times New Roman" w:hAnsi="Times New Roman" w:cs="Times New Roman"/>
          <w:sz w:val="24"/>
          <w:szCs w:val="24"/>
        </w:rPr>
        <w:t>Regulamin korzystania z obiektów sportowych</w:t>
      </w:r>
    </w:p>
    <w:p w:rsidR="005964E0" w:rsidRPr="005964E0" w:rsidRDefault="005964E0" w:rsidP="005964E0">
      <w:pPr>
        <w:pStyle w:val="Tekstpodstawowy"/>
      </w:pPr>
    </w:p>
    <w:p w:rsidR="005964E0" w:rsidRDefault="005964E0" w:rsidP="004A6B61">
      <w:pPr>
        <w:pStyle w:val="Tekstpodstawowy"/>
        <w:numPr>
          <w:ilvl w:val="0"/>
          <w:numId w:val="284"/>
        </w:numPr>
        <w:spacing w:line="360" w:lineRule="auto"/>
        <w:rPr>
          <w:rFonts w:ascii="Times New Roman" w:hAnsi="Times New Roman"/>
        </w:rPr>
      </w:pPr>
      <w:r w:rsidRPr="002A1656">
        <w:rPr>
          <w:rFonts w:ascii="Times New Roman" w:hAnsi="Times New Roman"/>
        </w:rPr>
        <w:t>Sala gimnastyczna, boisko wielofunkcyjne jest miejscem przeznaczonym do prowadzenia zajęć wychowania fizycznego oraz sportowych zajęć pozalekcyjnych.</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Uczniowie wchodzą do szatni przy sali gimnastycznej po zakończonej przerwie.</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 xml:space="preserve">Uczniowie, po przygotowaniu się do lekcji wychowania fizycznego, mogą wejść do sali gimnastycznej lub udać się na boisko za zgodą nauczyciela wychowania fizycznego </w:t>
      </w:r>
      <w:r w:rsidR="0061108F">
        <w:rPr>
          <w:rFonts w:ascii="Times New Roman" w:hAnsi="Times New Roman"/>
        </w:rPr>
        <w:br/>
      </w:r>
      <w:r w:rsidRPr="00E61A0F">
        <w:rPr>
          <w:rFonts w:ascii="Times New Roman" w:hAnsi="Times New Roman"/>
        </w:rPr>
        <w:lastRenderedPageBreak/>
        <w:t>lub osoby prowadzącej zajęcia.</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Uczniowie przebywają w sali gimnastycznej, na boisku tylko w obecności i pod opieką nauczyciela.</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Po zakończeniu lekcji wychowania fizycznego w sali gimnastycznej lub na boisku uczniowie wchodzą do szatni, przebierają się i wraz z rozpoczęciem przerwy, opuszczają ją.</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Wszystkie osoby korzystające z sali gimnastycznej, boiska są zobowiązane do zapoznania się z regulaminem sali oraz</w:t>
      </w:r>
      <w:r>
        <w:rPr>
          <w:rFonts w:ascii="Times New Roman" w:hAnsi="Times New Roman"/>
        </w:rPr>
        <w:t xml:space="preserve"> boiska, a także</w:t>
      </w:r>
      <w:r w:rsidRPr="00E61A0F">
        <w:rPr>
          <w:rFonts w:ascii="Times New Roman" w:hAnsi="Times New Roman"/>
        </w:rPr>
        <w:t xml:space="preserve"> z zasadami korzystania ze sprzętu sportowego i urządzeń przeznaczonych do ćwiczeń podczas zajęć.</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Wszystkich korzystających z sali gimnastycznej, boiska wielofunkcyjnego obowiązuje przestrzeganie zasad i przepisów BHP.</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 xml:space="preserve">Każdy uczeń jest odpowiedzialny za ład i porządek w sali gimnastycznej, na boisku </w:t>
      </w:r>
      <w:r w:rsidR="0061108F">
        <w:rPr>
          <w:rFonts w:ascii="Times New Roman" w:hAnsi="Times New Roman"/>
        </w:rPr>
        <w:br/>
      </w:r>
      <w:r w:rsidRPr="00E61A0F">
        <w:rPr>
          <w:rFonts w:ascii="Times New Roman" w:hAnsi="Times New Roman"/>
        </w:rPr>
        <w:t>oraz w szatni.</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Wszelkie uszkodzenia (zniszczenia) zauważone przez uczniów w obiektach sportowych należy bezzwłocznie zgłosić prowadzącemu zajęcia.</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Wejście do sali gimnastycznej jest możliwe tylko w czystym zamiennym obuwiu sportowym na jasnej podeszwie – przystosowanej do ćwiczeń w halach i salach gimnastycznych. Dotyczy to zarówno uczniów jak i osób prowadzących.</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Uczniów ćwiczących obowiązuje strój sportowy określony regulaminem.</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 xml:space="preserve">Uczniowie, którzy nie biorą czynnego udziału w zajęciach, przebywają podczas lekcji </w:t>
      </w:r>
      <w:r w:rsidR="0061108F">
        <w:rPr>
          <w:rFonts w:ascii="Times New Roman" w:hAnsi="Times New Roman"/>
        </w:rPr>
        <w:br/>
      </w:r>
      <w:r w:rsidRPr="00E61A0F">
        <w:rPr>
          <w:rFonts w:ascii="Times New Roman" w:hAnsi="Times New Roman"/>
        </w:rPr>
        <w:t>w sali gimnastycznej na ławeczkach lub na boisku pod opieką nauczyciela prowadzącego zajęcia. Uczniów tych również obowiązuje posiadanie regulaminowego obuwia.</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 xml:space="preserve">Uczniowie mają obowiązek dbać o sprzęt sportowy oraz urządzenia znajdujące się </w:t>
      </w:r>
      <w:r w:rsidR="0061108F">
        <w:rPr>
          <w:rFonts w:ascii="Times New Roman" w:hAnsi="Times New Roman"/>
        </w:rPr>
        <w:br/>
      </w:r>
      <w:r w:rsidRPr="00E61A0F">
        <w:rPr>
          <w:rFonts w:ascii="Times New Roman" w:hAnsi="Times New Roman"/>
        </w:rPr>
        <w:t xml:space="preserve">na wyposażeniu sali, boiska i korzystać z nich zgodnie z ich przeznaczeniem tylko </w:t>
      </w:r>
      <w:r w:rsidR="0061108F">
        <w:rPr>
          <w:rFonts w:ascii="Times New Roman" w:hAnsi="Times New Roman"/>
        </w:rPr>
        <w:br/>
      </w:r>
      <w:r w:rsidRPr="00E61A0F">
        <w:rPr>
          <w:rFonts w:ascii="Times New Roman" w:hAnsi="Times New Roman"/>
        </w:rPr>
        <w:t>na wyraźne polecenie osoby prowadzącej zajęcia.</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Przedmiotów wartościowych nie wolno wnosić na salę gimnastyczną oraz  boisko</w:t>
      </w:r>
      <w:r>
        <w:rPr>
          <w:rFonts w:ascii="Times New Roman" w:hAnsi="Times New Roman"/>
        </w:rPr>
        <w:t>.</w:t>
      </w:r>
    </w:p>
    <w:p w:rsidR="005964E0" w:rsidRPr="00E852E9" w:rsidRDefault="005964E0" w:rsidP="004A6B61">
      <w:pPr>
        <w:pStyle w:val="Tekstpodstawowy"/>
        <w:numPr>
          <w:ilvl w:val="0"/>
          <w:numId w:val="284"/>
        </w:numPr>
        <w:spacing w:line="360" w:lineRule="auto"/>
        <w:rPr>
          <w:rFonts w:ascii="Times New Roman" w:hAnsi="Times New Roman"/>
        </w:rPr>
      </w:pPr>
      <w:r w:rsidRPr="00E852E9">
        <w:rPr>
          <w:rFonts w:ascii="Times New Roman" w:hAnsi="Times New Roman"/>
        </w:rPr>
        <w:t>Nauczyciele wychowania fizycznego nie ponoszą odpowiedzialności za przedmioty wartościowe pozostawione na czas trwania zajęć w szatni.</w:t>
      </w:r>
    </w:p>
    <w:p w:rsidR="005964E0" w:rsidRDefault="005964E0" w:rsidP="004A6B61">
      <w:pPr>
        <w:pStyle w:val="Tekstpodstawowy"/>
        <w:numPr>
          <w:ilvl w:val="0"/>
          <w:numId w:val="284"/>
        </w:numPr>
        <w:spacing w:line="360" w:lineRule="auto"/>
        <w:rPr>
          <w:rFonts w:ascii="Times New Roman" w:hAnsi="Times New Roman"/>
        </w:rPr>
      </w:pPr>
      <w:r w:rsidRPr="00E61A0F">
        <w:rPr>
          <w:rFonts w:ascii="Times New Roman" w:hAnsi="Times New Roman"/>
        </w:rPr>
        <w:t>Wszystkie osoby korzystające z sali gimnastycznej, boiska mają obowiązek zgłaszania prowadzącemu zajęcia każdego wypadku.</w:t>
      </w:r>
    </w:p>
    <w:p w:rsidR="0061108F" w:rsidRDefault="0061108F" w:rsidP="0061108F">
      <w:pPr>
        <w:pStyle w:val="Tekstpodstawowy"/>
        <w:spacing w:line="360" w:lineRule="auto"/>
        <w:ind w:left="360"/>
        <w:rPr>
          <w:rFonts w:ascii="Times New Roman" w:hAnsi="Times New Roman"/>
        </w:rPr>
      </w:pPr>
    </w:p>
    <w:p w:rsidR="0061108F" w:rsidRDefault="0061108F" w:rsidP="00B64BEA">
      <w:pPr>
        <w:pStyle w:val="Tekstpodstawowy"/>
        <w:numPr>
          <w:ilvl w:val="0"/>
          <w:numId w:val="345"/>
        </w:numPr>
        <w:spacing w:line="360" w:lineRule="auto"/>
        <w:jc w:val="center"/>
        <w:rPr>
          <w:rFonts w:ascii="Times New Roman" w:hAnsi="Times New Roman"/>
          <w:b/>
        </w:rPr>
      </w:pPr>
      <w:r w:rsidRPr="0061108F">
        <w:rPr>
          <w:rFonts w:ascii="Times New Roman" w:hAnsi="Times New Roman"/>
          <w:b/>
        </w:rPr>
        <w:t>Regulamin korzystania ze sklepiku szkolnego</w:t>
      </w:r>
    </w:p>
    <w:p w:rsidR="0061108F" w:rsidRDefault="0061108F" w:rsidP="00B64BEA">
      <w:pPr>
        <w:pStyle w:val="Tekstpodstawowy"/>
        <w:numPr>
          <w:ilvl w:val="0"/>
          <w:numId w:val="336"/>
        </w:numPr>
        <w:spacing w:after="0" w:line="360" w:lineRule="auto"/>
        <w:rPr>
          <w:rFonts w:ascii="Times New Roman" w:hAnsi="Times New Roman"/>
        </w:rPr>
      </w:pPr>
      <w:r w:rsidRPr="00500F1E">
        <w:rPr>
          <w:rFonts w:ascii="Times New Roman" w:hAnsi="Times New Roman"/>
        </w:rPr>
        <w:t>Ze sklepiku szkolnego mogą korzystać wszyscy uczniowie szkoły.</w:t>
      </w:r>
    </w:p>
    <w:p w:rsidR="0061108F" w:rsidRDefault="0061108F" w:rsidP="00B64BEA">
      <w:pPr>
        <w:pStyle w:val="Tekstpodstawowy"/>
        <w:numPr>
          <w:ilvl w:val="0"/>
          <w:numId w:val="336"/>
        </w:numPr>
        <w:spacing w:after="0" w:line="360" w:lineRule="auto"/>
        <w:rPr>
          <w:rFonts w:ascii="Times New Roman" w:hAnsi="Times New Roman"/>
        </w:rPr>
      </w:pPr>
      <w:r w:rsidRPr="0061108F">
        <w:rPr>
          <w:rFonts w:ascii="Times New Roman" w:hAnsi="Times New Roman"/>
        </w:rPr>
        <w:t>Sklepik zlokalizowany jest w miejscu dostępnym dla wszystkich uczniów.</w:t>
      </w:r>
    </w:p>
    <w:p w:rsidR="0061108F" w:rsidRDefault="0061108F" w:rsidP="00B64BEA">
      <w:pPr>
        <w:pStyle w:val="Tekstpodstawowy"/>
        <w:numPr>
          <w:ilvl w:val="0"/>
          <w:numId w:val="336"/>
        </w:numPr>
        <w:spacing w:after="0" w:line="360" w:lineRule="auto"/>
        <w:rPr>
          <w:rFonts w:ascii="Times New Roman" w:hAnsi="Times New Roman"/>
        </w:rPr>
      </w:pPr>
      <w:r w:rsidRPr="0061108F">
        <w:rPr>
          <w:rFonts w:ascii="Times New Roman" w:hAnsi="Times New Roman"/>
        </w:rPr>
        <w:t>Uczniowie mogą korzystać ze sklepiku szkolnego tylko w czasie przerw.</w:t>
      </w:r>
    </w:p>
    <w:p w:rsidR="0061108F" w:rsidRDefault="0061108F" w:rsidP="00B64BEA">
      <w:pPr>
        <w:pStyle w:val="Tekstpodstawowy"/>
        <w:numPr>
          <w:ilvl w:val="0"/>
          <w:numId w:val="336"/>
        </w:numPr>
        <w:spacing w:after="0" w:line="360" w:lineRule="auto"/>
        <w:rPr>
          <w:rFonts w:ascii="Times New Roman" w:hAnsi="Times New Roman"/>
        </w:rPr>
      </w:pPr>
      <w:r w:rsidRPr="0061108F">
        <w:rPr>
          <w:rFonts w:ascii="Times New Roman" w:hAnsi="Times New Roman"/>
        </w:rPr>
        <w:t>Wyjątek stanowią uczniowie przebywający w świetlicy, którzy mogą dokonywać zakupów w czasie lekcji (za zgodą nauczyciela świetlicy).</w:t>
      </w:r>
    </w:p>
    <w:p w:rsidR="0061108F" w:rsidRDefault="0061108F" w:rsidP="00B64BEA">
      <w:pPr>
        <w:pStyle w:val="Tekstpodstawowy"/>
        <w:numPr>
          <w:ilvl w:val="0"/>
          <w:numId w:val="336"/>
        </w:numPr>
        <w:spacing w:after="0" w:line="360" w:lineRule="auto"/>
        <w:rPr>
          <w:rFonts w:ascii="Times New Roman" w:hAnsi="Times New Roman"/>
        </w:rPr>
      </w:pPr>
      <w:r w:rsidRPr="0061108F">
        <w:rPr>
          <w:rFonts w:ascii="Times New Roman" w:hAnsi="Times New Roman"/>
        </w:rPr>
        <w:t>Korzystanie ze sklepiku odbywa się na ogólnie przyjętych zasadach. Uczniowie ustawiają się w kolejce, nie przepychają się, nie rezerwują kolejki, nie przepuszczają kolegów.</w:t>
      </w:r>
    </w:p>
    <w:p w:rsidR="0061108F" w:rsidRDefault="0061108F" w:rsidP="00B64BEA">
      <w:pPr>
        <w:pStyle w:val="Tekstpodstawowy"/>
        <w:numPr>
          <w:ilvl w:val="0"/>
          <w:numId w:val="336"/>
        </w:numPr>
        <w:spacing w:after="0" w:line="360" w:lineRule="auto"/>
        <w:rPr>
          <w:rFonts w:ascii="Times New Roman" w:hAnsi="Times New Roman"/>
        </w:rPr>
      </w:pPr>
      <w:r w:rsidRPr="0061108F">
        <w:rPr>
          <w:rFonts w:ascii="Times New Roman" w:hAnsi="Times New Roman"/>
        </w:rPr>
        <w:t>Po dokonani</w:t>
      </w:r>
      <w:r>
        <w:rPr>
          <w:rFonts w:ascii="Times New Roman" w:hAnsi="Times New Roman"/>
        </w:rPr>
        <w:t>u</w:t>
      </w:r>
      <w:r w:rsidRPr="0061108F">
        <w:rPr>
          <w:rFonts w:ascii="Times New Roman" w:hAnsi="Times New Roman"/>
        </w:rPr>
        <w:t xml:space="preserve"> zakupu uczniowie od razu opuszczają sklepik, aby nie blokować przejścia.</w:t>
      </w:r>
    </w:p>
    <w:p w:rsidR="0061108F" w:rsidRDefault="0061108F" w:rsidP="00B64BEA">
      <w:pPr>
        <w:pStyle w:val="Tekstpodstawowy"/>
        <w:numPr>
          <w:ilvl w:val="0"/>
          <w:numId w:val="336"/>
        </w:numPr>
        <w:spacing w:after="0" w:line="360" w:lineRule="auto"/>
        <w:rPr>
          <w:rFonts w:ascii="Times New Roman" w:hAnsi="Times New Roman"/>
        </w:rPr>
      </w:pPr>
      <w:r w:rsidRPr="0061108F">
        <w:rPr>
          <w:rFonts w:ascii="Times New Roman" w:hAnsi="Times New Roman"/>
        </w:rPr>
        <w:t>W trakcie przerwy porządku przy sklepiku pilnuje nauczyciel dyżurujący.</w:t>
      </w:r>
    </w:p>
    <w:p w:rsidR="0061108F" w:rsidRDefault="0061108F" w:rsidP="00B64BEA">
      <w:pPr>
        <w:pStyle w:val="Tekstpodstawowy"/>
        <w:numPr>
          <w:ilvl w:val="0"/>
          <w:numId w:val="336"/>
        </w:numPr>
        <w:spacing w:after="0" w:line="360" w:lineRule="auto"/>
        <w:rPr>
          <w:rFonts w:ascii="Times New Roman" w:hAnsi="Times New Roman"/>
        </w:rPr>
      </w:pPr>
      <w:r w:rsidRPr="0061108F">
        <w:rPr>
          <w:rFonts w:ascii="Times New Roman" w:hAnsi="Times New Roman"/>
        </w:rPr>
        <w:t xml:space="preserve">Uczniowie zachowujący się niewłaściwie w kolejce mogą zostać z niej usunięci. </w:t>
      </w:r>
    </w:p>
    <w:p w:rsidR="0061108F" w:rsidRDefault="0061108F" w:rsidP="0061108F">
      <w:pPr>
        <w:pStyle w:val="Tekstpodstawowy"/>
        <w:spacing w:after="0" w:line="360" w:lineRule="auto"/>
        <w:rPr>
          <w:rFonts w:ascii="Times New Roman" w:hAnsi="Times New Roman"/>
        </w:rPr>
      </w:pPr>
    </w:p>
    <w:p w:rsidR="00B974AB" w:rsidRDefault="00B974AB" w:rsidP="00B974AB">
      <w:pPr>
        <w:pStyle w:val="Tekstpodstawowy"/>
        <w:spacing w:line="360" w:lineRule="auto"/>
        <w:rPr>
          <w:rFonts w:ascii="Times New Roman" w:hAnsi="Times New Roman"/>
        </w:rPr>
      </w:pPr>
      <w:bookmarkStart w:id="2" w:name="_GoBack12"/>
      <w:bookmarkEnd w:id="2"/>
    </w:p>
    <w:p w:rsidR="00B974AB" w:rsidRDefault="00B974AB" w:rsidP="00B64BEA">
      <w:pPr>
        <w:pStyle w:val="Tekstpodstawowy"/>
        <w:numPr>
          <w:ilvl w:val="0"/>
          <w:numId w:val="346"/>
        </w:numPr>
        <w:spacing w:line="360" w:lineRule="auto"/>
        <w:jc w:val="center"/>
        <w:rPr>
          <w:rFonts w:ascii="Times New Roman" w:hAnsi="Times New Roman"/>
          <w:b/>
        </w:rPr>
      </w:pPr>
      <w:r w:rsidRPr="00041AC0">
        <w:rPr>
          <w:rFonts w:ascii="Times New Roman" w:hAnsi="Times New Roman"/>
          <w:b/>
        </w:rPr>
        <w:t>Procedura postępowania w przypadku niszczenia mienia szkolnego/prywatnego</w:t>
      </w:r>
    </w:p>
    <w:p w:rsidR="00B974AB" w:rsidRDefault="00B974AB" w:rsidP="004A6B61">
      <w:pPr>
        <w:pStyle w:val="Tekstpodstawowy"/>
        <w:numPr>
          <w:ilvl w:val="0"/>
          <w:numId w:val="61"/>
        </w:numPr>
        <w:spacing w:line="360" w:lineRule="auto"/>
        <w:rPr>
          <w:rFonts w:ascii="Times New Roman" w:hAnsi="Times New Roman"/>
        </w:rPr>
      </w:pPr>
      <w:r w:rsidRPr="00041AC0">
        <w:rPr>
          <w:rFonts w:ascii="Times New Roman" w:hAnsi="Times New Roman"/>
        </w:rPr>
        <w:t>Fakt niszczenia (zniszczenia) mienia szkolnego lub prywatnego zgłasza każdy, kto:</w:t>
      </w:r>
    </w:p>
    <w:p w:rsidR="00B974AB" w:rsidRDefault="00B974AB" w:rsidP="004A6B61">
      <w:pPr>
        <w:pStyle w:val="Tekstpodstawowy"/>
        <w:numPr>
          <w:ilvl w:val="0"/>
          <w:numId w:val="62"/>
        </w:numPr>
        <w:spacing w:line="360" w:lineRule="auto"/>
        <w:rPr>
          <w:rFonts w:ascii="Times New Roman" w:hAnsi="Times New Roman"/>
        </w:rPr>
      </w:pPr>
      <w:r w:rsidRPr="00420978">
        <w:rPr>
          <w:rFonts w:ascii="Times New Roman" w:hAnsi="Times New Roman"/>
        </w:rPr>
        <w:t>jest świadkiem niszczenia (zniszczenia) mienia szkolnego/prywatnego na terenie placówki</w:t>
      </w:r>
      <w:r>
        <w:rPr>
          <w:rFonts w:ascii="Times New Roman" w:hAnsi="Times New Roman"/>
        </w:rPr>
        <w:t>;</w:t>
      </w:r>
    </w:p>
    <w:p w:rsidR="00B974AB" w:rsidRPr="00420978" w:rsidRDefault="00B974AB" w:rsidP="004A6B61">
      <w:pPr>
        <w:pStyle w:val="Tekstpodstawowy"/>
        <w:numPr>
          <w:ilvl w:val="0"/>
          <w:numId w:val="62"/>
        </w:numPr>
        <w:spacing w:line="360" w:lineRule="auto"/>
        <w:rPr>
          <w:rFonts w:ascii="Times New Roman" w:hAnsi="Times New Roman"/>
        </w:rPr>
      </w:pPr>
      <w:r w:rsidRPr="00420978">
        <w:rPr>
          <w:rFonts w:ascii="Times New Roman" w:hAnsi="Times New Roman"/>
        </w:rPr>
        <w:t>stwierdził, iż mienie szkolne/prywatne zostało zniszczone na terenie szkoły.</w:t>
      </w:r>
    </w:p>
    <w:p w:rsidR="00B974AB" w:rsidRDefault="00B974AB" w:rsidP="004A6B61">
      <w:pPr>
        <w:pStyle w:val="Tekstpodstawowy"/>
        <w:numPr>
          <w:ilvl w:val="0"/>
          <w:numId w:val="61"/>
        </w:numPr>
        <w:spacing w:line="360" w:lineRule="auto"/>
        <w:rPr>
          <w:rFonts w:ascii="Times New Roman" w:hAnsi="Times New Roman"/>
        </w:rPr>
      </w:pPr>
      <w:r w:rsidRPr="00B61778">
        <w:rPr>
          <w:rFonts w:ascii="Times New Roman" w:hAnsi="Times New Roman"/>
        </w:rPr>
        <w:t>Nauczyciel lub pracownik szkoły, któremu zgłoszono ten fakt</w:t>
      </w:r>
      <w:r>
        <w:rPr>
          <w:rFonts w:ascii="Times New Roman" w:hAnsi="Times New Roman"/>
        </w:rPr>
        <w:t>,</w:t>
      </w:r>
      <w:r w:rsidRPr="00B61778">
        <w:rPr>
          <w:rFonts w:ascii="Times New Roman" w:hAnsi="Times New Roman"/>
        </w:rPr>
        <w:t xml:space="preserve"> powiadamia wychowawcę ucznia, pedagoga, psychologa lub dyrektora szkoły/wicedyrektora.</w:t>
      </w:r>
    </w:p>
    <w:p w:rsidR="00B974AB" w:rsidRDefault="00B974AB" w:rsidP="004A6B61">
      <w:pPr>
        <w:pStyle w:val="Tekstpodstawowy"/>
        <w:numPr>
          <w:ilvl w:val="0"/>
          <w:numId w:val="61"/>
        </w:numPr>
        <w:spacing w:line="360" w:lineRule="auto"/>
        <w:rPr>
          <w:rFonts w:ascii="Times New Roman" w:hAnsi="Times New Roman"/>
        </w:rPr>
      </w:pPr>
      <w:r w:rsidRPr="00420978">
        <w:rPr>
          <w:rFonts w:ascii="Times New Roman" w:hAnsi="Times New Roman"/>
        </w:rPr>
        <w:t>Wychowawca ucznia, który dopuścił się niszczenia/zniszczenia mienia szkolnego/ prywatnego</w:t>
      </w:r>
      <w:r>
        <w:rPr>
          <w:rFonts w:ascii="Times New Roman" w:hAnsi="Times New Roman"/>
        </w:rPr>
        <w:t>,</w:t>
      </w:r>
      <w:r w:rsidRPr="00420978">
        <w:rPr>
          <w:rFonts w:ascii="Times New Roman" w:hAnsi="Times New Roman"/>
        </w:rPr>
        <w:t xml:space="preserve"> podejmuje następujące działania:</w:t>
      </w:r>
    </w:p>
    <w:p w:rsidR="00B974AB" w:rsidRDefault="00B974AB" w:rsidP="004A6B61">
      <w:pPr>
        <w:pStyle w:val="Tekstpodstawowy"/>
        <w:numPr>
          <w:ilvl w:val="0"/>
          <w:numId w:val="63"/>
        </w:numPr>
        <w:spacing w:line="360" w:lineRule="auto"/>
        <w:rPr>
          <w:rFonts w:ascii="Times New Roman" w:hAnsi="Times New Roman"/>
        </w:rPr>
      </w:pPr>
      <w:r w:rsidRPr="00B61778">
        <w:rPr>
          <w:rFonts w:ascii="Times New Roman" w:hAnsi="Times New Roman"/>
        </w:rPr>
        <w:t>przeprowadza rozmowę z ucznie</w:t>
      </w:r>
      <w:r>
        <w:rPr>
          <w:rFonts w:ascii="Times New Roman" w:hAnsi="Times New Roman"/>
        </w:rPr>
        <w:t>m na temat zaistniałej sytuacji;</w:t>
      </w:r>
    </w:p>
    <w:p w:rsidR="00B974AB" w:rsidRDefault="00B974AB" w:rsidP="004A6B61">
      <w:pPr>
        <w:pStyle w:val="Tekstpodstawowy"/>
        <w:numPr>
          <w:ilvl w:val="0"/>
          <w:numId w:val="63"/>
        </w:numPr>
        <w:spacing w:line="360" w:lineRule="auto"/>
        <w:rPr>
          <w:rFonts w:ascii="Times New Roman" w:hAnsi="Times New Roman"/>
        </w:rPr>
      </w:pPr>
      <w:r w:rsidRPr="00420978">
        <w:rPr>
          <w:rFonts w:ascii="Times New Roman" w:hAnsi="Times New Roman"/>
        </w:rPr>
        <w:t>powiadamia rodziców (wspólnie podejmują decyzję o sposobie naprawy wyrządzonej szkody lub zadośćuczynienia za</w:t>
      </w:r>
      <w:r>
        <w:rPr>
          <w:rFonts w:ascii="Times New Roman" w:hAnsi="Times New Roman"/>
        </w:rPr>
        <w:t xml:space="preserve"> poniesione przez kogoś straty);</w:t>
      </w:r>
    </w:p>
    <w:p w:rsidR="00B974AB" w:rsidRDefault="00B974AB" w:rsidP="004A6B61">
      <w:pPr>
        <w:pStyle w:val="Tekstpodstawowy"/>
        <w:numPr>
          <w:ilvl w:val="0"/>
          <w:numId w:val="63"/>
        </w:numPr>
        <w:spacing w:line="360" w:lineRule="auto"/>
        <w:rPr>
          <w:rFonts w:ascii="Times New Roman" w:hAnsi="Times New Roman"/>
        </w:rPr>
      </w:pPr>
      <w:r w:rsidRPr="00420978">
        <w:rPr>
          <w:rFonts w:ascii="Times New Roman" w:hAnsi="Times New Roman"/>
        </w:rPr>
        <w:t xml:space="preserve">jeżeli uzna, iż jest to konieczne powiadamia pedagoga/psychologa </w:t>
      </w:r>
      <w:r w:rsidR="00FA672B">
        <w:rPr>
          <w:rFonts w:ascii="Times New Roman" w:hAnsi="Times New Roman"/>
        </w:rPr>
        <w:br/>
      </w:r>
      <w:r w:rsidRPr="00420978">
        <w:rPr>
          <w:rFonts w:ascii="Times New Roman" w:hAnsi="Times New Roman"/>
        </w:rPr>
        <w:t>or</w:t>
      </w:r>
      <w:r>
        <w:rPr>
          <w:rFonts w:ascii="Times New Roman" w:hAnsi="Times New Roman"/>
        </w:rPr>
        <w:t>az dyrektora/zastępcę dyrektora;</w:t>
      </w:r>
    </w:p>
    <w:p w:rsidR="00B974AB" w:rsidRDefault="00B974AB" w:rsidP="004A6B61">
      <w:pPr>
        <w:pStyle w:val="Tekstpodstawowy"/>
        <w:numPr>
          <w:ilvl w:val="0"/>
          <w:numId w:val="63"/>
        </w:numPr>
        <w:spacing w:line="360" w:lineRule="auto"/>
        <w:rPr>
          <w:rFonts w:ascii="Times New Roman" w:hAnsi="Times New Roman"/>
        </w:rPr>
      </w:pPr>
      <w:r w:rsidRPr="00420978">
        <w:rPr>
          <w:rFonts w:ascii="Times New Roman" w:hAnsi="Times New Roman"/>
        </w:rPr>
        <w:t>sporządza no</w:t>
      </w:r>
      <w:r>
        <w:rPr>
          <w:rFonts w:ascii="Times New Roman" w:hAnsi="Times New Roman"/>
        </w:rPr>
        <w:t>tatkę z przeprowadzanych rozmów;</w:t>
      </w:r>
    </w:p>
    <w:p w:rsidR="00B974AB" w:rsidRDefault="00B974AB" w:rsidP="004A6B61">
      <w:pPr>
        <w:pStyle w:val="Tekstpodstawowy"/>
        <w:numPr>
          <w:ilvl w:val="0"/>
          <w:numId w:val="63"/>
        </w:numPr>
        <w:spacing w:line="360" w:lineRule="auto"/>
        <w:rPr>
          <w:rFonts w:ascii="Times New Roman" w:hAnsi="Times New Roman"/>
        </w:rPr>
      </w:pPr>
      <w:r w:rsidRPr="00420978">
        <w:rPr>
          <w:rFonts w:ascii="Times New Roman" w:hAnsi="Times New Roman"/>
        </w:rPr>
        <w:t>wpisuje uwagę do dziennika elektronicznego (pu</w:t>
      </w:r>
      <w:r>
        <w:rPr>
          <w:rFonts w:ascii="Times New Roman" w:hAnsi="Times New Roman"/>
        </w:rPr>
        <w:t>nkty ujemne zgodnie</w:t>
      </w:r>
      <w:r w:rsidRPr="00420978">
        <w:rPr>
          <w:rFonts w:ascii="Times New Roman" w:hAnsi="Times New Roman"/>
        </w:rPr>
        <w:t>).</w:t>
      </w:r>
    </w:p>
    <w:p w:rsidR="00B974AB" w:rsidRDefault="00B974AB" w:rsidP="004A6B61">
      <w:pPr>
        <w:pStyle w:val="Tekstpodstawowy"/>
        <w:numPr>
          <w:ilvl w:val="0"/>
          <w:numId w:val="61"/>
        </w:numPr>
        <w:spacing w:line="360" w:lineRule="auto"/>
        <w:rPr>
          <w:rFonts w:ascii="Times New Roman" w:hAnsi="Times New Roman"/>
        </w:rPr>
      </w:pPr>
      <w:r w:rsidRPr="00420978">
        <w:rPr>
          <w:rFonts w:ascii="Times New Roman" w:hAnsi="Times New Roman"/>
        </w:rPr>
        <w:lastRenderedPageBreak/>
        <w:t xml:space="preserve">Dyrektor/ wicedyrektor szkoły podejmuje decyzję o zgłoszeniu zdarzenia na Policję </w:t>
      </w:r>
      <w:r w:rsidR="00FA672B">
        <w:rPr>
          <w:rFonts w:ascii="Times New Roman" w:hAnsi="Times New Roman"/>
        </w:rPr>
        <w:br/>
      </w:r>
      <w:r w:rsidRPr="00420978">
        <w:rPr>
          <w:rFonts w:ascii="Times New Roman" w:hAnsi="Times New Roman"/>
        </w:rPr>
        <w:t>lub Sądu Rodzinnego.</w:t>
      </w:r>
    </w:p>
    <w:p w:rsidR="00B974AB" w:rsidRDefault="00B974AB" w:rsidP="004A6B61">
      <w:pPr>
        <w:pStyle w:val="Tekstpodstawowy"/>
        <w:numPr>
          <w:ilvl w:val="0"/>
          <w:numId w:val="61"/>
        </w:numPr>
        <w:spacing w:line="360" w:lineRule="auto"/>
        <w:rPr>
          <w:rFonts w:ascii="Times New Roman" w:hAnsi="Times New Roman"/>
        </w:rPr>
      </w:pPr>
      <w:r w:rsidRPr="00420978">
        <w:rPr>
          <w:rFonts w:ascii="Times New Roman" w:hAnsi="Times New Roman"/>
        </w:rPr>
        <w:t>Procedura ta nie obowiązuje w przypadku uszkodzenia mienia prywatnego, którego posiadanie na terenie szkoły jest zabronione i za które szkoła nie ponosi odpowiedzialności (urządzenia elektroniczne, zabawki itp.).</w:t>
      </w:r>
    </w:p>
    <w:p w:rsidR="00B974AB" w:rsidRDefault="00B974AB" w:rsidP="00B974AB">
      <w:pPr>
        <w:pStyle w:val="Tekstpodstawowy"/>
        <w:spacing w:line="360" w:lineRule="auto"/>
        <w:ind w:left="360"/>
        <w:rPr>
          <w:rFonts w:ascii="Times New Roman" w:hAnsi="Times New Roman"/>
          <w:color w:val="FF0000"/>
        </w:rPr>
      </w:pPr>
    </w:p>
    <w:p w:rsidR="00B974AB" w:rsidRDefault="00B974AB" w:rsidP="00B64BEA">
      <w:pPr>
        <w:pStyle w:val="Tekstpodstawowy"/>
        <w:numPr>
          <w:ilvl w:val="0"/>
          <w:numId w:val="347"/>
        </w:numPr>
        <w:spacing w:after="0"/>
        <w:jc w:val="center"/>
        <w:rPr>
          <w:rFonts w:ascii="Times New Roman" w:hAnsi="Times New Roman"/>
          <w:b/>
        </w:rPr>
      </w:pPr>
      <w:r w:rsidRPr="000E3835">
        <w:rPr>
          <w:rFonts w:ascii="Times New Roman" w:hAnsi="Times New Roman"/>
          <w:b/>
        </w:rPr>
        <w:t>Procedura postępowania na wypadek wystąpienia kradzieży, wymuszenia pieniędzy lub przedmiotów wartościowych</w:t>
      </w:r>
    </w:p>
    <w:p w:rsidR="00B974AB" w:rsidRDefault="00B974AB" w:rsidP="00B974AB">
      <w:pPr>
        <w:pStyle w:val="Akapitzlist"/>
        <w:spacing w:line="360" w:lineRule="auto"/>
        <w:rPr>
          <w:rFonts w:eastAsia="Times New Roman"/>
          <w:bCs/>
          <w:lang w:eastAsia="pl-PL"/>
        </w:rPr>
      </w:pPr>
    </w:p>
    <w:p w:rsidR="00B974AB" w:rsidRPr="004B6944" w:rsidRDefault="00B974AB" w:rsidP="00B974AB">
      <w:pPr>
        <w:spacing w:line="360" w:lineRule="auto"/>
        <w:jc w:val="center"/>
        <w:rPr>
          <w:rFonts w:eastAsia="Times New Roman"/>
          <w:bCs/>
          <w:lang w:eastAsia="pl-PL"/>
        </w:rPr>
      </w:pPr>
      <w:r w:rsidRPr="00385B55">
        <w:rPr>
          <w:rFonts w:eastAsia="Times New Roman"/>
          <w:bCs/>
          <w:lang w:eastAsia="pl-PL"/>
        </w:rPr>
        <w:t xml:space="preserve">§ </w:t>
      </w:r>
      <w:r>
        <w:rPr>
          <w:rFonts w:eastAsia="Times New Roman"/>
          <w:bCs/>
          <w:lang w:eastAsia="pl-PL"/>
        </w:rPr>
        <w:t>1</w:t>
      </w:r>
    </w:p>
    <w:p w:rsidR="00B974AB" w:rsidRDefault="00B974AB" w:rsidP="004A6B61">
      <w:pPr>
        <w:pStyle w:val="Tekstpodstawowy"/>
        <w:numPr>
          <w:ilvl w:val="0"/>
          <w:numId w:val="16"/>
        </w:numPr>
        <w:spacing w:after="0" w:line="360" w:lineRule="auto"/>
        <w:rPr>
          <w:rFonts w:ascii="Times New Roman" w:hAnsi="Times New Roman"/>
        </w:rPr>
      </w:pPr>
      <w:r w:rsidRPr="000E3835">
        <w:rPr>
          <w:rFonts w:ascii="Times New Roman" w:hAnsi="Times New Roman"/>
        </w:rPr>
        <w:t>Kradzież lub wymuszenie przedmiotu znacznej wartości</w:t>
      </w:r>
      <w:r>
        <w:rPr>
          <w:rFonts w:ascii="Times New Roman" w:hAnsi="Times New Roman"/>
        </w:rPr>
        <w:t>.</w:t>
      </w:r>
    </w:p>
    <w:p w:rsidR="00B974AB" w:rsidRPr="004B6944" w:rsidRDefault="00B974AB" w:rsidP="004A6B61">
      <w:pPr>
        <w:pStyle w:val="Tekstpodstawowy"/>
        <w:numPr>
          <w:ilvl w:val="0"/>
          <w:numId w:val="16"/>
        </w:numPr>
        <w:spacing w:after="0" w:line="360" w:lineRule="auto"/>
        <w:rPr>
          <w:rFonts w:ascii="Times New Roman" w:hAnsi="Times New Roman"/>
        </w:rPr>
      </w:pPr>
      <w:r w:rsidRPr="00385B55">
        <w:rPr>
          <w:rFonts w:ascii="Times New Roman" w:hAnsi="Times New Roman"/>
        </w:rPr>
        <w:t xml:space="preserve">Działania mające na celu powstrzymanie i niwelowanie tego zjawiska winny zostać podjęte bezzwłocznie. </w:t>
      </w:r>
    </w:p>
    <w:p w:rsidR="00B974AB" w:rsidRPr="00385B55" w:rsidRDefault="00B974AB" w:rsidP="00B974AB">
      <w:pPr>
        <w:pStyle w:val="Akapitzlist"/>
        <w:spacing w:line="360" w:lineRule="auto"/>
        <w:ind w:left="0"/>
        <w:jc w:val="center"/>
        <w:rPr>
          <w:rFonts w:eastAsia="Times New Roman"/>
          <w:bCs/>
          <w:lang w:eastAsia="pl-PL"/>
        </w:rPr>
      </w:pPr>
      <w:r w:rsidRPr="00DF2BA0">
        <w:rPr>
          <w:rFonts w:eastAsia="Times New Roman"/>
          <w:bCs/>
          <w:lang w:eastAsia="pl-PL"/>
        </w:rPr>
        <w:t xml:space="preserve">§ </w:t>
      </w:r>
      <w:r>
        <w:rPr>
          <w:rFonts w:eastAsia="Times New Roman"/>
          <w:bCs/>
          <w:lang w:eastAsia="pl-PL"/>
        </w:rPr>
        <w:t>2</w:t>
      </w:r>
    </w:p>
    <w:p w:rsidR="00B974AB" w:rsidRDefault="00B974AB" w:rsidP="004A6B61">
      <w:pPr>
        <w:pStyle w:val="Tekstpodstawowy"/>
        <w:numPr>
          <w:ilvl w:val="0"/>
          <w:numId w:val="15"/>
        </w:numPr>
        <w:spacing w:line="360" w:lineRule="auto"/>
        <w:rPr>
          <w:rFonts w:ascii="Times New Roman" w:hAnsi="Times New Roman"/>
        </w:rPr>
      </w:pPr>
      <w:r w:rsidRPr="000E3835">
        <w:rPr>
          <w:rFonts w:ascii="Times New Roman" w:hAnsi="Times New Roman"/>
        </w:rPr>
        <w:t>Osoba, która wykryła kradzież, winna bezzwłocz</w:t>
      </w:r>
      <w:r>
        <w:rPr>
          <w:rFonts w:ascii="Times New Roman" w:hAnsi="Times New Roman"/>
        </w:rPr>
        <w:t xml:space="preserve">nie powiadomić dyrektora szkoły, </w:t>
      </w:r>
      <w:r w:rsidR="00FA672B">
        <w:rPr>
          <w:rFonts w:ascii="Times New Roman" w:hAnsi="Times New Roman"/>
        </w:rPr>
        <w:br/>
      </w:r>
      <w:r>
        <w:rPr>
          <w:rFonts w:ascii="Times New Roman" w:hAnsi="Times New Roman"/>
        </w:rPr>
        <w:t>a także:</w:t>
      </w:r>
    </w:p>
    <w:p w:rsidR="00B974AB" w:rsidRDefault="00B974AB" w:rsidP="004A6B61">
      <w:pPr>
        <w:pStyle w:val="Tekstpodstawowy"/>
        <w:numPr>
          <w:ilvl w:val="0"/>
          <w:numId w:val="17"/>
        </w:numPr>
        <w:spacing w:line="360" w:lineRule="auto"/>
        <w:rPr>
          <w:rFonts w:ascii="Times New Roman" w:hAnsi="Times New Roman"/>
        </w:rPr>
      </w:pPr>
      <w:r>
        <w:rPr>
          <w:rFonts w:ascii="Times New Roman" w:hAnsi="Times New Roman"/>
        </w:rPr>
        <w:t>p</w:t>
      </w:r>
      <w:r w:rsidRPr="00961200">
        <w:rPr>
          <w:rFonts w:ascii="Times New Roman" w:hAnsi="Times New Roman"/>
        </w:rPr>
        <w:t>rzekazać sprawcę czynu (o ile jest znany i przebywa na terenie szkoły) pod opiekę pedagoga/psychologa</w:t>
      </w:r>
      <w:r>
        <w:rPr>
          <w:rFonts w:ascii="Times New Roman" w:hAnsi="Times New Roman"/>
        </w:rPr>
        <w:t xml:space="preserve"> szkolnego lub dyrektora szkoły;</w:t>
      </w:r>
    </w:p>
    <w:p w:rsidR="00B974AB" w:rsidRDefault="00B974AB" w:rsidP="004A6B61">
      <w:pPr>
        <w:pStyle w:val="Tekstpodstawowy"/>
        <w:numPr>
          <w:ilvl w:val="0"/>
          <w:numId w:val="17"/>
        </w:numPr>
        <w:spacing w:line="360" w:lineRule="auto"/>
        <w:rPr>
          <w:rFonts w:ascii="Times New Roman" w:hAnsi="Times New Roman"/>
        </w:rPr>
      </w:pPr>
      <w:r>
        <w:rPr>
          <w:rFonts w:ascii="Times New Roman" w:hAnsi="Times New Roman"/>
        </w:rPr>
        <w:t>z</w:t>
      </w:r>
      <w:r w:rsidRPr="00961200">
        <w:rPr>
          <w:rFonts w:ascii="Times New Roman" w:hAnsi="Times New Roman"/>
        </w:rPr>
        <w:t xml:space="preserve">abezpieczyć dowody przestępstwa, tj. przedmiotów pochodzących z kradzieży </w:t>
      </w:r>
      <w:r w:rsidR="00FA672B">
        <w:rPr>
          <w:rFonts w:ascii="Times New Roman" w:hAnsi="Times New Roman"/>
        </w:rPr>
        <w:br/>
      </w:r>
      <w:r w:rsidRPr="00961200">
        <w:rPr>
          <w:rFonts w:ascii="Times New Roman" w:hAnsi="Times New Roman"/>
        </w:rPr>
        <w:t>lub wymuszenia i przekazanie ich p</w:t>
      </w:r>
      <w:r>
        <w:rPr>
          <w:rFonts w:ascii="Times New Roman" w:hAnsi="Times New Roman"/>
        </w:rPr>
        <w:t>olicji;</w:t>
      </w:r>
    </w:p>
    <w:p w:rsidR="00B974AB" w:rsidRPr="00961200" w:rsidRDefault="00B974AB" w:rsidP="004A6B61">
      <w:pPr>
        <w:pStyle w:val="Tekstpodstawowy"/>
        <w:numPr>
          <w:ilvl w:val="0"/>
          <w:numId w:val="17"/>
        </w:numPr>
        <w:spacing w:line="360" w:lineRule="auto"/>
        <w:rPr>
          <w:rFonts w:ascii="Times New Roman" w:hAnsi="Times New Roman"/>
        </w:rPr>
      </w:pPr>
      <w:r>
        <w:rPr>
          <w:rFonts w:ascii="Times New Roman" w:hAnsi="Times New Roman"/>
        </w:rPr>
        <w:t>z</w:t>
      </w:r>
      <w:r w:rsidRPr="00961200">
        <w:rPr>
          <w:rFonts w:ascii="Times New Roman" w:hAnsi="Times New Roman"/>
        </w:rPr>
        <w:t xml:space="preserve">ażądać, aby uczeń przekazał skradzioną rzecz, pokazał zawartość torby szkolnej </w:t>
      </w:r>
      <w:r w:rsidR="00FA672B">
        <w:rPr>
          <w:rFonts w:ascii="Times New Roman" w:hAnsi="Times New Roman"/>
        </w:rPr>
        <w:br/>
      </w:r>
      <w:r w:rsidRPr="00961200">
        <w:rPr>
          <w:rFonts w:ascii="Times New Roman" w:hAnsi="Times New Roman"/>
        </w:rPr>
        <w:t>oraz kieszeni we własnej odzieży oraz przekazał inne przedmioty budzące podejrzenie</w:t>
      </w:r>
      <w:r>
        <w:rPr>
          <w:rFonts w:ascii="Times New Roman" w:hAnsi="Times New Roman"/>
        </w:rPr>
        <w:t>,</w:t>
      </w:r>
      <w:r w:rsidRPr="00961200">
        <w:rPr>
          <w:rFonts w:ascii="Times New Roman" w:hAnsi="Times New Roman"/>
        </w:rPr>
        <w:t xml:space="preserve"> co do ich związku z poszukiwaną rzeczą - w obecności innej osoby, </w:t>
      </w:r>
      <w:r w:rsidR="00FA672B">
        <w:rPr>
          <w:rFonts w:ascii="Times New Roman" w:hAnsi="Times New Roman"/>
        </w:rPr>
        <w:br/>
      </w:r>
      <w:r w:rsidRPr="00961200">
        <w:rPr>
          <w:rFonts w:ascii="Times New Roman" w:hAnsi="Times New Roman"/>
        </w:rPr>
        <w:t xml:space="preserve">np. wychowawcy klasy, pedagoga szkolnego, psychologa, dyrektora lub innego pracownika szkoły (należy pamiętać, że pracownik szkoły nie ma prawa samodzielnie wykonać czynności przeszukania odzieży ani teczki ucznia; może to zrobić tylko policja; we współpracy z pedagogiem szkolnym należy ustalić okoliczności czynu </w:t>
      </w:r>
      <w:r w:rsidR="00FA672B">
        <w:rPr>
          <w:rFonts w:ascii="Times New Roman" w:hAnsi="Times New Roman"/>
        </w:rPr>
        <w:br/>
      </w:r>
      <w:r w:rsidRPr="00961200">
        <w:rPr>
          <w:rFonts w:ascii="Times New Roman" w:hAnsi="Times New Roman"/>
        </w:rPr>
        <w:t>i ewentualnych świadkó</w:t>
      </w:r>
      <w:r>
        <w:rPr>
          <w:rFonts w:ascii="Times New Roman" w:hAnsi="Times New Roman"/>
        </w:rPr>
        <w:t>w zdarzenia).</w:t>
      </w:r>
    </w:p>
    <w:p w:rsidR="00B974AB" w:rsidRDefault="00B974AB" w:rsidP="004A6B61">
      <w:pPr>
        <w:pStyle w:val="Tekstpodstawowy"/>
        <w:numPr>
          <w:ilvl w:val="0"/>
          <w:numId w:val="15"/>
        </w:numPr>
        <w:spacing w:line="360" w:lineRule="auto"/>
        <w:rPr>
          <w:rFonts w:ascii="Times New Roman" w:hAnsi="Times New Roman"/>
        </w:rPr>
      </w:pPr>
      <w:r w:rsidRPr="000E3835">
        <w:rPr>
          <w:rFonts w:ascii="Times New Roman" w:hAnsi="Times New Roman"/>
        </w:rPr>
        <w:t>Dyrektor szkoły wzywa rodziców (opiekunów prawnych) sprawcy i przeprowadza rozm</w:t>
      </w:r>
      <w:r>
        <w:rPr>
          <w:rFonts w:ascii="Times New Roman" w:hAnsi="Times New Roman"/>
        </w:rPr>
        <w:t>owę z uczniem w ich obecności; n</w:t>
      </w:r>
      <w:r w:rsidRPr="000E3835">
        <w:rPr>
          <w:rFonts w:ascii="Times New Roman" w:hAnsi="Times New Roman"/>
        </w:rPr>
        <w:t>ależy sporządzić notatkę z tej r</w:t>
      </w:r>
      <w:r>
        <w:rPr>
          <w:rFonts w:ascii="Times New Roman" w:hAnsi="Times New Roman"/>
        </w:rPr>
        <w:t>ozmowy podpisaną przez rodziców, a także:</w:t>
      </w:r>
      <w:r w:rsidRPr="000E3835">
        <w:rPr>
          <w:rFonts w:ascii="Times New Roman" w:hAnsi="Times New Roman"/>
        </w:rPr>
        <w:t xml:space="preserve"> </w:t>
      </w:r>
    </w:p>
    <w:p w:rsidR="00B974AB" w:rsidRDefault="00B974AB" w:rsidP="004A6B61">
      <w:pPr>
        <w:pStyle w:val="Tekstpodstawowy"/>
        <w:numPr>
          <w:ilvl w:val="0"/>
          <w:numId w:val="18"/>
        </w:numPr>
        <w:spacing w:line="360" w:lineRule="auto"/>
        <w:rPr>
          <w:rFonts w:ascii="Times New Roman" w:hAnsi="Times New Roman"/>
        </w:rPr>
      </w:pPr>
      <w:r>
        <w:rPr>
          <w:rFonts w:ascii="Times New Roman" w:hAnsi="Times New Roman"/>
        </w:rPr>
        <w:t>należy powiadomić policję; s</w:t>
      </w:r>
      <w:r w:rsidRPr="000E3835">
        <w:rPr>
          <w:rFonts w:ascii="Times New Roman" w:hAnsi="Times New Roman"/>
        </w:rPr>
        <w:t>prawca winien dokonać zadośćuczyni</w:t>
      </w:r>
      <w:r>
        <w:rPr>
          <w:rFonts w:ascii="Times New Roman" w:hAnsi="Times New Roman"/>
        </w:rPr>
        <w:t xml:space="preserve">enia </w:t>
      </w:r>
      <w:r>
        <w:rPr>
          <w:rFonts w:ascii="Times New Roman" w:hAnsi="Times New Roman"/>
        </w:rPr>
        <w:lastRenderedPageBreak/>
        <w:t>poszkodowanemu w kradzieży;</w:t>
      </w:r>
    </w:p>
    <w:p w:rsidR="00B974AB" w:rsidRDefault="00B974AB" w:rsidP="004A6B61">
      <w:pPr>
        <w:pStyle w:val="Tekstpodstawowy"/>
        <w:numPr>
          <w:ilvl w:val="0"/>
          <w:numId w:val="18"/>
        </w:numPr>
        <w:spacing w:line="360" w:lineRule="auto"/>
        <w:rPr>
          <w:rFonts w:ascii="Times New Roman" w:hAnsi="Times New Roman"/>
        </w:rPr>
      </w:pPr>
      <w:r w:rsidRPr="000E3835">
        <w:rPr>
          <w:rFonts w:ascii="Times New Roman" w:hAnsi="Times New Roman"/>
        </w:rPr>
        <w:t xml:space="preserve"> </w:t>
      </w:r>
      <w:r>
        <w:rPr>
          <w:rFonts w:ascii="Times New Roman" w:hAnsi="Times New Roman"/>
        </w:rPr>
        <w:t>uczeń powinien otrzymać prawomocny wyrok</w:t>
      </w:r>
      <w:r w:rsidRPr="00961200">
        <w:rPr>
          <w:rFonts w:ascii="Times New Roman" w:hAnsi="Times New Roman"/>
        </w:rPr>
        <w:t xml:space="preserve"> ukończenia postępowania karnego</w:t>
      </w:r>
      <w:r>
        <w:rPr>
          <w:rFonts w:ascii="Times New Roman" w:hAnsi="Times New Roman"/>
        </w:rPr>
        <w:t>;</w:t>
      </w:r>
    </w:p>
    <w:p w:rsidR="00B974AB" w:rsidRDefault="00B974AB" w:rsidP="004A6B61">
      <w:pPr>
        <w:pStyle w:val="Tekstpodstawowy"/>
        <w:numPr>
          <w:ilvl w:val="0"/>
          <w:numId w:val="18"/>
        </w:numPr>
        <w:spacing w:line="360" w:lineRule="auto"/>
        <w:rPr>
          <w:rFonts w:ascii="Times New Roman" w:hAnsi="Times New Roman"/>
        </w:rPr>
      </w:pPr>
      <w:r>
        <w:rPr>
          <w:rFonts w:ascii="Times New Roman" w:hAnsi="Times New Roman"/>
        </w:rPr>
        <w:t>p</w:t>
      </w:r>
      <w:r w:rsidRPr="00961200">
        <w:rPr>
          <w:rFonts w:ascii="Times New Roman" w:hAnsi="Times New Roman"/>
        </w:rPr>
        <w:t>o otrzymaniu zawiadomienia z sądu o prawomocnym ukończeniu postępowania karnego wobec ucznia dyrektor szko</w:t>
      </w:r>
      <w:r>
        <w:rPr>
          <w:rFonts w:ascii="Times New Roman" w:hAnsi="Times New Roman"/>
        </w:rPr>
        <w:t>ły niezwłocznie na posiedzeniu r</w:t>
      </w:r>
      <w:r w:rsidRPr="00961200">
        <w:rPr>
          <w:rFonts w:ascii="Times New Roman" w:hAnsi="Times New Roman"/>
        </w:rPr>
        <w:t>a</w:t>
      </w:r>
      <w:r>
        <w:rPr>
          <w:rFonts w:ascii="Times New Roman" w:hAnsi="Times New Roman"/>
        </w:rPr>
        <w:t>dy p</w:t>
      </w:r>
      <w:r w:rsidRPr="00961200">
        <w:rPr>
          <w:rFonts w:ascii="Times New Roman" w:hAnsi="Times New Roman"/>
        </w:rPr>
        <w:t>edagogicznej winien p</w:t>
      </w:r>
      <w:r>
        <w:rPr>
          <w:rFonts w:ascii="Times New Roman" w:hAnsi="Times New Roman"/>
        </w:rPr>
        <w:t>rzedstawić treść zawiadomienia;</w:t>
      </w:r>
    </w:p>
    <w:p w:rsidR="00B974AB" w:rsidRDefault="00B974AB" w:rsidP="004A6B61">
      <w:pPr>
        <w:pStyle w:val="Tekstpodstawowy"/>
        <w:numPr>
          <w:ilvl w:val="0"/>
          <w:numId w:val="18"/>
        </w:numPr>
        <w:spacing w:line="360" w:lineRule="auto"/>
        <w:rPr>
          <w:rFonts w:ascii="Times New Roman" w:hAnsi="Times New Roman"/>
        </w:rPr>
      </w:pPr>
      <w:r>
        <w:rPr>
          <w:rFonts w:ascii="Times New Roman" w:hAnsi="Times New Roman"/>
        </w:rPr>
        <w:t>rada p</w:t>
      </w:r>
      <w:r w:rsidRPr="00961200">
        <w:rPr>
          <w:rFonts w:ascii="Times New Roman" w:hAnsi="Times New Roman"/>
        </w:rPr>
        <w:t>edagogiczna może podjąć decyzję o skr</w:t>
      </w:r>
      <w:r>
        <w:rPr>
          <w:rFonts w:ascii="Times New Roman" w:hAnsi="Times New Roman"/>
        </w:rPr>
        <w:t>eśleniu ucznia z listy uczniów;</w:t>
      </w:r>
    </w:p>
    <w:p w:rsidR="00B974AB" w:rsidRDefault="00B974AB" w:rsidP="004A6B61">
      <w:pPr>
        <w:pStyle w:val="Tekstpodstawowy"/>
        <w:numPr>
          <w:ilvl w:val="0"/>
          <w:numId w:val="18"/>
        </w:numPr>
        <w:spacing w:line="360" w:lineRule="auto"/>
        <w:rPr>
          <w:rFonts w:ascii="Times New Roman" w:hAnsi="Times New Roman"/>
        </w:rPr>
      </w:pPr>
      <w:r>
        <w:rPr>
          <w:rFonts w:ascii="Times New Roman" w:hAnsi="Times New Roman"/>
        </w:rPr>
        <w:t>w takim przypadku</w:t>
      </w:r>
      <w:r w:rsidRPr="00961200">
        <w:rPr>
          <w:rFonts w:ascii="Times New Roman" w:hAnsi="Times New Roman"/>
        </w:rPr>
        <w:t xml:space="preserve"> dyrektor szkoły powiadamia o decyz</w:t>
      </w:r>
      <w:r>
        <w:rPr>
          <w:rFonts w:ascii="Times New Roman" w:hAnsi="Times New Roman"/>
        </w:rPr>
        <w:t>ji rady pedagogicznej rodziców;</w:t>
      </w:r>
    </w:p>
    <w:p w:rsidR="00B974AB" w:rsidRDefault="00B974AB" w:rsidP="004A6B61">
      <w:pPr>
        <w:pStyle w:val="Tekstpodstawowy"/>
        <w:numPr>
          <w:ilvl w:val="0"/>
          <w:numId w:val="18"/>
        </w:numPr>
        <w:spacing w:line="360" w:lineRule="auto"/>
        <w:rPr>
          <w:rFonts w:ascii="Times New Roman" w:hAnsi="Times New Roman"/>
        </w:rPr>
      </w:pPr>
      <w:r>
        <w:rPr>
          <w:rFonts w:ascii="Times New Roman" w:hAnsi="Times New Roman"/>
        </w:rPr>
        <w:t xml:space="preserve">następnie dyrektor </w:t>
      </w:r>
      <w:r w:rsidRPr="00961200">
        <w:rPr>
          <w:rFonts w:ascii="Times New Roman" w:hAnsi="Times New Roman"/>
        </w:rPr>
        <w:t xml:space="preserve">na podstawie przepisów kodeksu postępowania administracyjnego oraz po uzyskaniu </w:t>
      </w:r>
      <w:r>
        <w:rPr>
          <w:rFonts w:ascii="Times New Roman" w:hAnsi="Times New Roman"/>
        </w:rPr>
        <w:t>opinii samorządu uczniowskiego</w:t>
      </w:r>
      <w:r w:rsidRPr="00961200">
        <w:rPr>
          <w:rFonts w:ascii="Times New Roman" w:hAnsi="Times New Roman"/>
        </w:rPr>
        <w:t xml:space="preserve"> wydaje decyzję o skreśleniu ucznia z listy uczniów szkoły. </w:t>
      </w:r>
    </w:p>
    <w:p w:rsidR="00FA672B" w:rsidRDefault="00FA672B" w:rsidP="00FA672B">
      <w:pPr>
        <w:pStyle w:val="Tekstpodstawowy"/>
        <w:spacing w:line="360" w:lineRule="auto"/>
        <w:rPr>
          <w:rFonts w:ascii="Times New Roman" w:hAnsi="Times New Roman"/>
        </w:rPr>
      </w:pPr>
    </w:p>
    <w:p w:rsidR="00FA672B" w:rsidRDefault="00FA672B" w:rsidP="00B64BEA">
      <w:pPr>
        <w:pStyle w:val="Tekstpodstawowy"/>
        <w:numPr>
          <w:ilvl w:val="0"/>
          <w:numId w:val="348"/>
        </w:numPr>
        <w:spacing w:line="360" w:lineRule="auto"/>
        <w:jc w:val="center"/>
        <w:rPr>
          <w:rFonts w:ascii="Times New Roman" w:hAnsi="Times New Roman"/>
          <w:b/>
        </w:rPr>
      </w:pPr>
      <w:r w:rsidRPr="00DF473A">
        <w:rPr>
          <w:rFonts w:ascii="Times New Roman" w:hAnsi="Times New Roman"/>
          <w:b/>
        </w:rPr>
        <w:t xml:space="preserve">Procedury postępowania z uczniem chorym w szkole (padaczka, cukrzyca, </w:t>
      </w:r>
      <w:r>
        <w:rPr>
          <w:rFonts w:ascii="Times New Roman" w:hAnsi="Times New Roman"/>
          <w:b/>
        </w:rPr>
        <w:t xml:space="preserve">                  </w:t>
      </w:r>
      <w:r w:rsidRPr="00DF473A">
        <w:rPr>
          <w:rFonts w:ascii="Times New Roman" w:hAnsi="Times New Roman"/>
          <w:b/>
        </w:rPr>
        <w:t>astma oskrzelowa, inne choroby przewlekłe, niepełnosprawność ruchowa)</w:t>
      </w:r>
    </w:p>
    <w:p w:rsidR="00FA672B" w:rsidRPr="00385B55" w:rsidRDefault="00FA672B" w:rsidP="00FA672B">
      <w:pPr>
        <w:spacing w:line="360" w:lineRule="auto"/>
        <w:jc w:val="center"/>
        <w:rPr>
          <w:rFonts w:eastAsia="Times New Roman"/>
          <w:bCs/>
          <w:lang w:eastAsia="pl-PL"/>
        </w:rPr>
      </w:pPr>
      <w:r w:rsidRPr="00385B55">
        <w:rPr>
          <w:rFonts w:eastAsia="Times New Roman"/>
          <w:bCs/>
          <w:lang w:eastAsia="pl-PL"/>
        </w:rPr>
        <w:t xml:space="preserve">§ </w:t>
      </w:r>
      <w:r>
        <w:rPr>
          <w:rFonts w:eastAsia="Times New Roman"/>
          <w:bCs/>
          <w:lang w:eastAsia="pl-PL"/>
        </w:rPr>
        <w:t>1</w:t>
      </w:r>
    </w:p>
    <w:p w:rsidR="00FA672B" w:rsidRPr="000E3835" w:rsidRDefault="00FA672B" w:rsidP="00FA672B">
      <w:pPr>
        <w:pStyle w:val="Tekstpodstawowy"/>
        <w:spacing w:line="360" w:lineRule="auto"/>
        <w:rPr>
          <w:rFonts w:ascii="Times New Roman" w:hAnsi="Times New Roman"/>
        </w:rPr>
      </w:pPr>
      <w:r>
        <w:rPr>
          <w:rFonts w:ascii="Times New Roman" w:hAnsi="Times New Roman"/>
        </w:rPr>
        <w:t>Procedura postępowania z uczniem przewlekle chorym</w:t>
      </w:r>
    </w:p>
    <w:p w:rsidR="00FA672B" w:rsidRPr="000E3835" w:rsidRDefault="00FA672B" w:rsidP="004A6B61">
      <w:pPr>
        <w:pStyle w:val="Tekstpodstawowy"/>
        <w:numPr>
          <w:ilvl w:val="0"/>
          <w:numId w:val="25"/>
        </w:numPr>
        <w:spacing w:line="360" w:lineRule="auto"/>
        <w:rPr>
          <w:rFonts w:ascii="Times New Roman" w:hAnsi="Times New Roman"/>
        </w:rPr>
      </w:pPr>
      <w:r w:rsidRPr="000E3835">
        <w:rPr>
          <w:rFonts w:ascii="Times New Roman" w:hAnsi="Times New Roman"/>
        </w:rPr>
        <w:t>Obowiązki rodzica:</w:t>
      </w:r>
    </w:p>
    <w:p w:rsidR="00FA672B" w:rsidRDefault="00FA672B" w:rsidP="004A6B61">
      <w:pPr>
        <w:pStyle w:val="Tekstpodstawowy"/>
        <w:numPr>
          <w:ilvl w:val="0"/>
          <w:numId w:val="24"/>
        </w:numPr>
        <w:spacing w:line="360" w:lineRule="auto"/>
        <w:rPr>
          <w:rFonts w:ascii="Times New Roman" w:hAnsi="Times New Roman"/>
        </w:rPr>
      </w:pPr>
      <w:r>
        <w:rPr>
          <w:rFonts w:ascii="Times New Roman" w:hAnsi="Times New Roman"/>
        </w:rPr>
        <w:t xml:space="preserve">w </w:t>
      </w:r>
      <w:r w:rsidRPr="000E3835">
        <w:rPr>
          <w:rFonts w:ascii="Times New Roman" w:hAnsi="Times New Roman"/>
        </w:rPr>
        <w:t xml:space="preserve">przypadku ucznia rozpoczynającego naukę w szkole rodzic najpóźniej </w:t>
      </w:r>
      <w:r>
        <w:rPr>
          <w:rFonts w:ascii="Times New Roman" w:hAnsi="Times New Roman"/>
        </w:rPr>
        <w:br/>
      </w:r>
      <w:r w:rsidRPr="000E3835">
        <w:rPr>
          <w:rFonts w:ascii="Times New Roman" w:hAnsi="Times New Roman"/>
        </w:rPr>
        <w:t>do 1 września powinien dostarczyć wychowawcy informacje o stanie zdrowia dziecka przewlekle chorego, objawach choroby, zagrożeniach zdrowotnych, przyjmowanych lekach i ich wpły</w:t>
      </w:r>
      <w:r>
        <w:rPr>
          <w:rFonts w:ascii="Times New Roman" w:hAnsi="Times New Roman"/>
        </w:rPr>
        <w:t>wie na organizm;</w:t>
      </w:r>
    </w:p>
    <w:p w:rsidR="00FA672B" w:rsidRDefault="00FA672B" w:rsidP="004A6B61">
      <w:pPr>
        <w:pStyle w:val="Tekstpodstawowy"/>
        <w:numPr>
          <w:ilvl w:val="0"/>
          <w:numId w:val="24"/>
        </w:numPr>
        <w:spacing w:line="360" w:lineRule="auto"/>
        <w:rPr>
          <w:rFonts w:ascii="Times New Roman" w:hAnsi="Times New Roman"/>
        </w:rPr>
      </w:pPr>
      <w:r>
        <w:rPr>
          <w:rFonts w:ascii="Times New Roman" w:hAnsi="Times New Roman"/>
        </w:rPr>
        <w:t>j</w:t>
      </w:r>
      <w:r w:rsidRPr="00DF473A">
        <w:rPr>
          <w:rFonts w:ascii="Times New Roman" w:hAnsi="Times New Roman"/>
        </w:rPr>
        <w:t>eśli choroba zostanie zdiagnozowana podczas uczęszczania do szkoły rodzic powinien niezwłocznie poinf</w:t>
      </w:r>
      <w:r>
        <w:rPr>
          <w:rFonts w:ascii="Times New Roman" w:hAnsi="Times New Roman"/>
        </w:rPr>
        <w:t>ormować o tym fakcie wychowawcę;</w:t>
      </w:r>
    </w:p>
    <w:p w:rsidR="00FA672B" w:rsidRDefault="00FA672B" w:rsidP="004A6B61">
      <w:pPr>
        <w:pStyle w:val="Tekstpodstawowy"/>
        <w:numPr>
          <w:ilvl w:val="0"/>
          <w:numId w:val="24"/>
        </w:numPr>
        <w:spacing w:line="360" w:lineRule="auto"/>
        <w:rPr>
          <w:rFonts w:ascii="Times New Roman" w:hAnsi="Times New Roman"/>
        </w:rPr>
      </w:pPr>
      <w:r>
        <w:rPr>
          <w:rFonts w:ascii="Times New Roman" w:hAnsi="Times New Roman"/>
        </w:rPr>
        <w:t>r</w:t>
      </w:r>
      <w:r w:rsidRPr="00DF473A">
        <w:rPr>
          <w:rFonts w:ascii="Times New Roman" w:hAnsi="Times New Roman"/>
        </w:rPr>
        <w:t>odzic jest zobowiązany do stałej współpra</w:t>
      </w:r>
      <w:r>
        <w:rPr>
          <w:rFonts w:ascii="Times New Roman" w:hAnsi="Times New Roman"/>
        </w:rPr>
        <w:t>cy z wychowawcą dziecka chorego.</w:t>
      </w:r>
    </w:p>
    <w:p w:rsidR="00FA672B" w:rsidRDefault="00FA672B" w:rsidP="004A6B61">
      <w:pPr>
        <w:pStyle w:val="Tekstpodstawowy"/>
        <w:numPr>
          <w:ilvl w:val="0"/>
          <w:numId w:val="25"/>
        </w:numPr>
        <w:spacing w:line="360" w:lineRule="auto"/>
        <w:rPr>
          <w:rFonts w:ascii="Times New Roman" w:hAnsi="Times New Roman"/>
        </w:rPr>
      </w:pPr>
      <w:r w:rsidRPr="00DF473A">
        <w:rPr>
          <w:rFonts w:ascii="Times New Roman" w:hAnsi="Times New Roman"/>
        </w:rPr>
        <w:t>W sytuacji, gdy w szkole jest uczeń przewlekle chory, należy:</w:t>
      </w:r>
    </w:p>
    <w:p w:rsidR="00FA672B" w:rsidRDefault="00FA672B" w:rsidP="004A6B61">
      <w:pPr>
        <w:pStyle w:val="Tekstpodstawowy"/>
        <w:numPr>
          <w:ilvl w:val="0"/>
          <w:numId w:val="26"/>
        </w:numPr>
        <w:spacing w:line="360" w:lineRule="auto"/>
        <w:rPr>
          <w:rFonts w:ascii="Times New Roman" w:hAnsi="Times New Roman"/>
        </w:rPr>
      </w:pPr>
      <w:r>
        <w:rPr>
          <w:rFonts w:ascii="Times New Roman" w:hAnsi="Times New Roman"/>
        </w:rPr>
        <w:t>p</w:t>
      </w:r>
      <w:r w:rsidRPr="00DF473A">
        <w:rPr>
          <w:rFonts w:ascii="Times New Roman" w:hAnsi="Times New Roman"/>
        </w:rPr>
        <w:t xml:space="preserve">ozyskać od rodziców (opiekunów prawnych) ucznia szczegółowe informacje </w:t>
      </w:r>
      <w:r>
        <w:rPr>
          <w:rFonts w:ascii="Times New Roman" w:hAnsi="Times New Roman"/>
        </w:rPr>
        <w:br/>
      </w:r>
      <w:r w:rsidRPr="00DF473A">
        <w:rPr>
          <w:rFonts w:ascii="Times New Roman" w:hAnsi="Times New Roman"/>
        </w:rPr>
        <w:t>na temat jego choroby oraz wynikających z niej ogra</w:t>
      </w:r>
      <w:r>
        <w:rPr>
          <w:rFonts w:ascii="Times New Roman" w:hAnsi="Times New Roman"/>
        </w:rPr>
        <w:t>niczeń w funkcjonowaniu dziecka;</w:t>
      </w:r>
    </w:p>
    <w:p w:rsidR="00FA672B" w:rsidRDefault="00FA672B" w:rsidP="004A6B61">
      <w:pPr>
        <w:pStyle w:val="Tekstpodstawowy"/>
        <w:numPr>
          <w:ilvl w:val="0"/>
          <w:numId w:val="26"/>
        </w:numPr>
        <w:spacing w:line="360" w:lineRule="auto"/>
        <w:rPr>
          <w:rFonts w:ascii="Times New Roman" w:hAnsi="Times New Roman"/>
        </w:rPr>
      </w:pPr>
      <w:r>
        <w:rPr>
          <w:rFonts w:ascii="Times New Roman" w:hAnsi="Times New Roman"/>
        </w:rPr>
        <w:t>z</w:t>
      </w:r>
      <w:r w:rsidRPr="00DF473A">
        <w:rPr>
          <w:rFonts w:ascii="Times New Roman" w:hAnsi="Times New Roman"/>
        </w:rPr>
        <w:t xml:space="preserve">organizować szkolenie kadry pedagogicznej i pozostałych pracowników szkoły </w:t>
      </w:r>
      <w:r>
        <w:rPr>
          <w:rFonts w:ascii="Times New Roman" w:hAnsi="Times New Roman"/>
        </w:rPr>
        <w:br/>
      </w:r>
      <w:r w:rsidRPr="00DF473A">
        <w:rPr>
          <w:rFonts w:ascii="Times New Roman" w:hAnsi="Times New Roman"/>
        </w:rPr>
        <w:lastRenderedPageBreak/>
        <w:t>w zakresie postępowania z chorym dzieckiem na co dzień oraz w sytuacji zaostr</w:t>
      </w:r>
      <w:r>
        <w:rPr>
          <w:rFonts w:ascii="Times New Roman" w:hAnsi="Times New Roman"/>
        </w:rPr>
        <w:t>zenia objawów czy ataku choroby;</w:t>
      </w:r>
    </w:p>
    <w:p w:rsidR="00FA672B" w:rsidRDefault="00FA672B" w:rsidP="004A6B61">
      <w:pPr>
        <w:pStyle w:val="Tekstpodstawowy"/>
        <w:numPr>
          <w:ilvl w:val="0"/>
          <w:numId w:val="26"/>
        </w:numPr>
        <w:spacing w:line="360" w:lineRule="auto"/>
        <w:rPr>
          <w:rFonts w:ascii="Times New Roman" w:hAnsi="Times New Roman"/>
        </w:rPr>
      </w:pPr>
      <w:r>
        <w:rPr>
          <w:rFonts w:ascii="Times New Roman" w:hAnsi="Times New Roman"/>
        </w:rPr>
        <w:t>w</w:t>
      </w:r>
      <w:r w:rsidRPr="00842BC5">
        <w:rPr>
          <w:rFonts w:ascii="Times New Roman" w:hAnsi="Times New Roman"/>
        </w:rPr>
        <w:t xml:space="preserve"> porozumieniu z rodzicami, zgodnie z zaleceniami lekarza, opracować procedury postępowania w stosunku do każdego chorego ucznia, zarówno na co dzień, jak i w przypadku zaostrzenia objawów czy ataku choroby. Procedury te mogą uwzględniać m.in. pomoc w przyjmowaniu leków, wykonywaniu pomiarów poziomu cukru, regularnym przyjmowaniu posiłków, a także sposób reagowania w sytuacji nasilenia się objawów choroby. Powinny też określać formy stałej współpracy z rodzicami (opiekunami) dziecka.</w:t>
      </w:r>
    </w:p>
    <w:p w:rsidR="00FA672B" w:rsidRDefault="00FA672B" w:rsidP="004A6B61">
      <w:pPr>
        <w:pStyle w:val="Tekstpodstawowy"/>
        <w:numPr>
          <w:ilvl w:val="0"/>
          <w:numId w:val="26"/>
        </w:numPr>
        <w:spacing w:line="360" w:lineRule="auto"/>
        <w:rPr>
          <w:rFonts w:ascii="Times New Roman" w:hAnsi="Times New Roman"/>
        </w:rPr>
      </w:pPr>
      <w:r>
        <w:rPr>
          <w:rFonts w:ascii="Times New Roman" w:hAnsi="Times New Roman"/>
        </w:rPr>
        <w:t>d</w:t>
      </w:r>
      <w:r w:rsidRPr="00842BC5">
        <w:rPr>
          <w:rFonts w:ascii="Times New Roman" w:hAnsi="Times New Roman"/>
        </w:rPr>
        <w:t>ostosować formy pracy dydaktycznej, dobór treści i metod oraz organizację nauczania do możliwości psychofizycznych chorego dziecka, a także objąć go różnymi formami pomo</w:t>
      </w:r>
      <w:r>
        <w:rPr>
          <w:rFonts w:ascii="Times New Roman" w:hAnsi="Times New Roman"/>
        </w:rPr>
        <w:t>cy psychologiczno-pedagogicznej;</w:t>
      </w:r>
    </w:p>
    <w:p w:rsidR="00FA672B" w:rsidRPr="00842BC5" w:rsidRDefault="00FA672B" w:rsidP="004A6B61">
      <w:pPr>
        <w:pStyle w:val="Tekstpodstawowy"/>
        <w:numPr>
          <w:ilvl w:val="0"/>
          <w:numId w:val="26"/>
        </w:numPr>
        <w:spacing w:line="360" w:lineRule="auto"/>
        <w:rPr>
          <w:rFonts w:ascii="Times New Roman" w:hAnsi="Times New Roman"/>
        </w:rPr>
      </w:pPr>
      <w:r>
        <w:rPr>
          <w:rFonts w:ascii="Times New Roman" w:hAnsi="Times New Roman"/>
        </w:rPr>
        <w:t>w</w:t>
      </w:r>
      <w:r w:rsidRPr="00842BC5">
        <w:rPr>
          <w:rFonts w:ascii="Times New Roman" w:hAnsi="Times New Roman"/>
        </w:rPr>
        <w:t xml:space="preserve"> przypadku nasilenia choroby u dziecka podczas pobytu w szkole dyrektor </w:t>
      </w:r>
      <w:r>
        <w:rPr>
          <w:rFonts w:ascii="Times New Roman" w:hAnsi="Times New Roman"/>
        </w:rPr>
        <w:br/>
      </w:r>
      <w:r w:rsidRPr="00842BC5">
        <w:rPr>
          <w:rFonts w:ascii="Times New Roman" w:hAnsi="Times New Roman"/>
        </w:rPr>
        <w:t>lub nauczyciel niezwłocznie informuje o zaistniałej sytuacji rodziców lub prawnych opiekunów ucznia.</w:t>
      </w:r>
    </w:p>
    <w:p w:rsidR="00FA672B" w:rsidRPr="000E3835" w:rsidRDefault="00FA672B" w:rsidP="004A6B61">
      <w:pPr>
        <w:pStyle w:val="Tekstpodstawowy"/>
        <w:numPr>
          <w:ilvl w:val="0"/>
          <w:numId w:val="25"/>
        </w:numPr>
        <w:spacing w:line="360" w:lineRule="auto"/>
        <w:rPr>
          <w:rFonts w:ascii="Times New Roman" w:hAnsi="Times New Roman"/>
        </w:rPr>
      </w:pPr>
      <w:r w:rsidRPr="000E3835">
        <w:rPr>
          <w:rFonts w:ascii="Times New Roman" w:hAnsi="Times New Roman"/>
        </w:rPr>
        <w:t>Główne sposoby pomocy dziecku przewlekle choremu realizowane przez pracowników szkoły:</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z</w:t>
      </w:r>
      <w:r w:rsidRPr="000E3835">
        <w:rPr>
          <w:rFonts w:ascii="Times New Roman" w:hAnsi="Times New Roman"/>
        </w:rPr>
        <w:t>apewnienie dziecku poczucia bezpiecze</w:t>
      </w:r>
      <w:r>
        <w:rPr>
          <w:rFonts w:ascii="Times New Roman" w:hAnsi="Times New Roman"/>
        </w:rPr>
        <w:t>ństwa psychicznego i fizycznego;</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p</w:t>
      </w:r>
      <w:r w:rsidRPr="00842BC5">
        <w:rPr>
          <w:rFonts w:ascii="Times New Roman" w:hAnsi="Times New Roman"/>
        </w:rPr>
        <w:t>omoc w pokonywaniu codziennych trudności, okazywanie wsparcia przy jednoczesnym uczen</w:t>
      </w:r>
      <w:r>
        <w:rPr>
          <w:rFonts w:ascii="Times New Roman" w:hAnsi="Times New Roman"/>
        </w:rPr>
        <w:t>iu samodzielności;</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t</w:t>
      </w:r>
      <w:r w:rsidRPr="00842BC5">
        <w:rPr>
          <w:rFonts w:ascii="Times New Roman" w:hAnsi="Times New Roman"/>
        </w:rPr>
        <w:t>raktowanie chorego dziecka j</w:t>
      </w:r>
      <w:r>
        <w:rPr>
          <w:rFonts w:ascii="Times New Roman" w:hAnsi="Times New Roman"/>
        </w:rPr>
        <w:t>ako pełnoprawnego członka klasy;</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u</w:t>
      </w:r>
      <w:r w:rsidRPr="00842BC5">
        <w:rPr>
          <w:rFonts w:ascii="Times New Roman" w:hAnsi="Times New Roman"/>
        </w:rPr>
        <w:t>wrażliwianie dzieci zdrowych na potrz</w:t>
      </w:r>
      <w:r>
        <w:rPr>
          <w:rFonts w:ascii="Times New Roman" w:hAnsi="Times New Roman"/>
        </w:rPr>
        <w:t>eby i przeżycia dziecka chorego;</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u</w:t>
      </w:r>
      <w:r w:rsidRPr="00842BC5">
        <w:rPr>
          <w:rFonts w:ascii="Times New Roman" w:hAnsi="Times New Roman"/>
        </w:rPr>
        <w:t>wrażliwianie dziecka chorego na potr</w:t>
      </w:r>
      <w:r>
        <w:rPr>
          <w:rFonts w:ascii="Times New Roman" w:hAnsi="Times New Roman"/>
        </w:rPr>
        <w:t>zeby i przeżycia innych uczniów;</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m</w:t>
      </w:r>
      <w:r w:rsidRPr="00842BC5">
        <w:rPr>
          <w:rFonts w:ascii="Times New Roman" w:hAnsi="Times New Roman"/>
        </w:rPr>
        <w:t>otywowanie ucznia do kontaktó</w:t>
      </w:r>
      <w:r>
        <w:rPr>
          <w:rFonts w:ascii="Times New Roman" w:hAnsi="Times New Roman"/>
        </w:rPr>
        <w:t>w i współdziałania rówieśnikami;</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d</w:t>
      </w:r>
      <w:r w:rsidRPr="00842BC5">
        <w:rPr>
          <w:rFonts w:ascii="Times New Roman" w:hAnsi="Times New Roman"/>
        </w:rPr>
        <w:t xml:space="preserve">ostarczanie wielu możliwości do działania i osiągania sukcesów, zachęcanie </w:t>
      </w:r>
      <w:r>
        <w:rPr>
          <w:rFonts w:ascii="Times New Roman" w:hAnsi="Times New Roman"/>
        </w:rPr>
        <w:br/>
      </w:r>
      <w:r w:rsidRPr="00842BC5">
        <w:rPr>
          <w:rFonts w:ascii="Times New Roman" w:hAnsi="Times New Roman"/>
        </w:rPr>
        <w:t>do akt</w:t>
      </w:r>
      <w:r>
        <w:rPr>
          <w:rFonts w:ascii="Times New Roman" w:hAnsi="Times New Roman"/>
        </w:rPr>
        <w:t>ywności i rozwoju zainteresowań;</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p</w:t>
      </w:r>
      <w:r w:rsidRPr="00842BC5">
        <w:rPr>
          <w:rFonts w:ascii="Times New Roman" w:hAnsi="Times New Roman"/>
        </w:rPr>
        <w:t>omoc w nadrabianiu zaległości szkolnych wy</w:t>
      </w:r>
      <w:r>
        <w:rPr>
          <w:rFonts w:ascii="Times New Roman" w:hAnsi="Times New Roman"/>
        </w:rPr>
        <w:t>nikających z nieobecności spowo</w:t>
      </w:r>
      <w:r w:rsidRPr="00842BC5">
        <w:rPr>
          <w:rFonts w:ascii="Times New Roman" w:hAnsi="Times New Roman"/>
        </w:rPr>
        <w:t>dowanych stanem zdrowia, dostosowanie wymagań do aktualnych możl</w:t>
      </w:r>
      <w:r>
        <w:rPr>
          <w:rFonts w:ascii="Times New Roman" w:hAnsi="Times New Roman"/>
        </w:rPr>
        <w:t>iwości psychofizycznych dziecka;</w:t>
      </w:r>
    </w:p>
    <w:p w:rsidR="00FA672B" w:rsidRDefault="00FA672B" w:rsidP="004A6B61">
      <w:pPr>
        <w:pStyle w:val="Tekstpodstawowy"/>
        <w:numPr>
          <w:ilvl w:val="0"/>
          <w:numId w:val="27"/>
        </w:numPr>
        <w:spacing w:line="360" w:lineRule="auto"/>
        <w:rPr>
          <w:rFonts w:ascii="Times New Roman" w:hAnsi="Times New Roman"/>
        </w:rPr>
      </w:pPr>
      <w:r>
        <w:rPr>
          <w:rFonts w:ascii="Times New Roman" w:hAnsi="Times New Roman"/>
        </w:rPr>
        <w:t>z</w:t>
      </w:r>
      <w:r w:rsidRPr="00842BC5">
        <w:rPr>
          <w:rFonts w:ascii="Times New Roman" w:hAnsi="Times New Roman"/>
        </w:rPr>
        <w:t>apewnienie wsparcia i pomo</w:t>
      </w:r>
      <w:r>
        <w:rPr>
          <w:rFonts w:ascii="Times New Roman" w:hAnsi="Times New Roman"/>
        </w:rPr>
        <w:t>cy psychologiczno-pedagogicznej;</w:t>
      </w:r>
    </w:p>
    <w:p w:rsidR="00FA672B" w:rsidRPr="00842BC5" w:rsidRDefault="00FA672B" w:rsidP="004A6B61">
      <w:pPr>
        <w:pStyle w:val="Tekstpodstawowy"/>
        <w:numPr>
          <w:ilvl w:val="0"/>
          <w:numId w:val="27"/>
        </w:numPr>
        <w:spacing w:line="360" w:lineRule="auto"/>
        <w:rPr>
          <w:rFonts w:ascii="Times New Roman" w:hAnsi="Times New Roman"/>
        </w:rPr>
      </w:pPr>
      <w:r>
        <w:rPr>
          <w:rFonts w:ascii="Times New Roman" w:hAnsi="Times New Roman"/>
        </w:rPr>
        <w:lastRenderedPageBreak/>
        <w:t>s</w:t>
      </w:r>
      <w:r w:rsidRPr="00842BC5">
        <w:rPr>
          <w:rFonts w:ascii="Times New Roman" w:hAnsi="Times New Roman"/>
        </w:rPr>
        <w:t>tała współpraca z rodzicami ucznia.</w:t>
      </w:r>
    </w:p>
    <w:p w:rsidR="00FA672B" w:rsidRDefault="00FA672B" w:rsidP="00FA672B">
      <w:pPr>
        <w:pStyle w:val="Akapitzlist"/>
        <w:spacing w:line="360" w:lineRule="auto"/>
        <w:jc w:val="center"/>
        <w:rPr>
          <w:rFonts w:eastAsia="Times New Roman"/>
          <w:bCs/>
          <w:lang w:eastAsia="pl-PL"/>
        </w:rPr>
      </w:pPr>
    </w:p>
    <w:p w:rsidR="00FA672B" w:rsidRDefault="00FA672B" w:rsidP="00FA672B">
      <w:pPr>
        <w:pStyle w:val="Akapitzlist"/>
        <w:spacing w:line="360" w:lineRule="auto"/>
        <w:jc w:val="center"/>
        <w:rPr>
          <w:rFonts w:eastAsia="Times New Roman"/>
          <w:bCs/>
          <w:lang w:eastAsia="pl-PL"/>
        </w:rPr>
      </w:pPr>
      <w:r w:rsidRPr="008C7AA7">
        <w:rPr>
          <w:rFonts w:eastAsia="Times New Roman"/>
          <w:bCs/>
          <w:lang w:eastAsia="pl-PL"/>
        </w:rPr>
        <w:t xml:space="preserve">§ </w:t>
      </w:r>
      <w:r>
        <w:rPr>
          <w:rFonts w:eastAsia="Times New Roman"/>
          <w:bCs/>
          <w:lang w:eastAsia="pl-PL"/>
        </w:rPr>
        <w:t>2</w:t>
      </w:r>
    </w:p>
    <w:p w:rsidR="00FA672B" w:rsidRPr="008C7AA7" w:rsidRDefault="00FA672B" w:rsidP="00FA672B">
      <w:pPr>
        <w:pStyle w:val="Akapitzlist"/>
        <w:spacing w:line="360" w:lineRule="auto"/>
        <w:ind w:left="0"/>
        <w:rPr>
          <w:rFonts w:eastAsia="Times New Roman"/>
          <w:bCs/>
          <w:lang w:eastAsia="pl-PL"/>
        </w:rPr>
      </w:pPr>
      <w:r>
        <w:rPr>
          <w:rFonts w:eastAsia="Times New Roman"/>
          <w:bCs/>
          <w:lang w:eastAsia="pl-PL"/>
        </w:rPr>
        <w:t>Procedura postępowania z dzieckiem chorym na padaczkę</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d</w:t>
      </w:r>
      <w:r w:rsidRPr="000E3835">
        <w:rPr>
          <w:rFonts w:ascii="Times New Roman" w:hAnsi="Times New Roman"/>
        </w:rPr>
        <w:t>ziecko z padaczką powinno być traktowa</w:t>
      </w:r>
      <w:r>
        <w:rPr>
          <w:rFonts w:ascii="Times New Roman" w:hAnsi="Times New Roman"/>
        </w:rPr>
        <w:t>ne na równi z innymi uczniami; n</w:t>
      </w:r>
      <w:r w:rsidRPr="000E3835">
        <w:rPr>
          <w:rFonts w:ascii="Times New Roman" w:hAnsi="Times New Roman"/>
        </w:rPr>
        <w:t>ie należy ograniczać uczniowi udziału w zajęciach i w</w:t>
      </w:r>
      <w:r>
        <w:rPr>
          <w:rFonts w:ascii="Times New Roman" w:hAnsi="Times New Roman"/>
        </w:rPr>
        <w:t>ydarzeniach klasy oraz szkoły; w</w:t>
      </w:r>
      <w:r w:rsidRPr="000E3835">
        <w:rPr>
          <w:rFonts w:ascii="Times New Roman" w:hAnsi="Times New Roman"/>
        </w:rPr>
        <w:t xml:space="preserve">ażny jest stosunek </w:t>
      </w:r>
      <w:r>
        <w:rPr>
          <w:rFonts w:ascii="Times New Roman" w:hAnsi="Times New Roman"/>
        </w:rPr>
        <w:t>nauczycieli do chorego ucznia; i</w:t>
      </w:r>
      <w:r w:rsidRPr="000E3835">
        <w:rPr>
          <w:rFonts w:ascii="Times New Roman" w:hAnsi="Times New Roman"/>
        </w:rPr>
        <w:t xml:space="preserve">dealną sytuacją jest życzliwa postawa nauczycielska, przyjaźnie </w:t>
      </w:r>
      <w:r>
        <w:rPr>
          <w:rFonts w:ascii="Times New Roman" w:hAnsi="Times New Roman"/>
        </w:rPr>
        <w:t>nastawieni uczniowie; n</w:t>
      </w:r>
      <w:r w:rsidRPr="000E3835">
        <w:rPr>
          <w:rFonts w:ascii="Times New Roman" w:hAnsi="Times New Roman"/>
        </w:rPr>
        <w:t>ie powinno się uczniowi obniżać wymagań, a motywować go do dalszej pracy, która mu zapewni osiąganie sukc</w:t>
      </w:r>
      <w:r>
        <w:rPr>
          <w:rFonts w:ascii="Times New Roman" w:hAnsi="Times New Roman"/>
        </w:rPr>
        <w:t xml:space="preserve">esów </w:t>
      </w:r>
      <w:r>
        <w:rPr>
          <w:rFonts w:ascii="Times New Roman" w:hAnsi="Times New Roman"/>
        </w:rPr>
        <w:br/>
        <w:t>i poczucia samodzielności;</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 xml:space="preserve">u </w:t>
      </w:r>
      <w:r w:rsidRPr="008C7AA7">
        <w:rPr>
          <w:rFonts w:ascii="Times New Roman" w:hAnsi="Times New Roman"/>
        </w:rPr>
        <w:t xml:space="preserve"> dziecka z padaczką może wystąpić kilkuminutowe zaburzenie świadomości, zwane potocznie zamyśleniem lub wyłączeniem, które objawia się tym, że przerywa ono swoją czynność, mruga oczami, </w:t>
      </w:r>
      <w:r>
        <w:rPr>
          <w:rFonts w:ascii="Times New Roman" w:hAnsi="Times New Roman"/>
        </w:rPr>
        <w:t>po czym wraca do swoich zajęć; n</w:t>
      </w:r>
      <w:r w:rsidRPr="008C7AA7">
        <w:rPr>
          <w:rFonts w:ascii="Times New Roman" w:hAnsi="Times New Roman"/>
        </w:rPr>
        <w:t xml:space="preserve">apad trwa do 15 sekund </w:t>
      </w:r>
      <w:r>
        <w:rPr>
          <w:rFonts w:ascii="Times New Roman" w:hAnsi="Times New Roman"/>
        </w:rPr>
        <w:br/>
      </w:r>
      <w:r w:rsidRPr="008C7AA7">
        <w:rPr>
          <w:rFonts w:ascii="Times New Roman" w:hAnsi="Times New Roman"/>
        </w:rPr>
        <w:t>i czasem</w:t>
      </w:r>
      <w:r>
        <w:rPr>
          <w:rFonts w:ascii="Times New Roman" w:hAnsi="Times New Roman"/>
        </w:rPr>
        <w:t xml:space="preserve"> jest niezauważalny dla innych;</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j</w:t>
      </w:r>
      <w:r w:rsidRPr="008C7AA7">
        <w:rPr>
          <w:rFonts w:ascii="Times New Roman" w:hAnsi="Times New Roman"/>
        </w:rPr>
        <w:t>eżeli wyżej opisany stan u dziecka trwa do 10 minut, należy bacznie je obserwować, spokojnie podejść do niego tak, żeby się nie wystraszyło i zapytać – jak si</w:t>
      </w:r>
      <w:r>
        <w:rPr>
          <w:rFonts w:ascii="Times New Roman" w:hAnsi="Times New Roman"/>
        </w:rPr>
        <w:t>ę czuje, „czy wszystko dobrze?”;</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g</w:t>
      </w:r>
      <w:r w:rsidRPr="008C7AA7">
        <w:rPr>
          <w:rFonts w:ascii="Times New Roman" w:hAnsi="Times New Roman"/>
        </w:rPr>
        <w:t>dyby stan ten trwał nadal po 10 minutach należy wezwać pogotowie i poinformować rodziców/opiekunów prawnych oraz dyrektora szkoł</w:t>
      </w:r>
      <w:r>
        <w:rPr>
          <w:rFonts w:ascii="Times New Roman" w:hAnsi="Times New Roman"/>
        </w:rPr>
        <w:t>y;</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w</w:t>
      </w:r>
      <w:r w:rsidRPr="008C7AA7">
        <w:rPr>
          <w:rFonts w:ascii="Times New Roman" w:hAnsi="Times New Roman"/>
        </w:rPr>
        <w:t xml:space="preserve"> przypadku pojawienia się u dziecka takich objawów jak: niepokój </w:t>
      </w:r>
      <w:proofErr w:type="spellStart"/>
      <w:r w:rsidRPr="008C7AA7">
        <w:rPr>
          <w:rFonts w:ascii="Times New Roman" w:hAnsi="Times New Roman"/>
        </w:rPr>
        <w:t>psycho</w:t>
      </w:r>
      <w:proofErr w:type="spellEnd"/>
      <w:r w:rsidRPr="008C7AA7">
        <w:rPr>
          <w:rFonts w:ascii="Times New Roman" w:hAnsi="Times New Roman"/>
        </w:rPr>
        <w:t>-ruchowy, niekontrolowane ruchy kończyn, nagły płacz, krzyk – nieadekwatny do sytuacji, należy zaopiekować się dzieckiem do czasu ustąpienia objawów, które mogą trwać 3 - 4 minu</w:t>
      </w:r>
      <w:r>
        <w:rPr>
          <w:rFonts w:ascii="Times New Roman" w:hAnsi="Times New Roman"/>
        </w:rPr>
        <w:t>ty.;</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p</w:t>
      </w:r>
      <w:r w:rsidRPr="008C7AA7">
        <w:rPr>
          <w:rFonts w:ascii="Times New Roman" w:hAnsi="Times New Roman"/>
        </w:rPr>
        <w:t xml:space="preserve">o napadzie należy zapewnić dziecku spokój i możliwość odpoczynku. </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p</w:t>
      </w:r>
      <w:r w:rsidRPr="008C7AA7">
        <w:rPr>
          <w:rFonts w:ascii="Times New Roman" w:hAnsi="Times New Roman"/>
        </w:rPr>
        <w:t>oinformować rodziców/opiekunów prawnyc</w:t>
      </w:r>
      <w:r>
        <w:rPr>
          <w:rFonts w:ascii="Times New Roman" w:hAnsi="Times New Roman"/>
        </w:rPr>
        <w:t>h; w razie potrzeby wezwać pogo</w:t>
      </w:r>
      <w:r w:rsidRPr="008C7AA7">
        <w:rPr>
          <w:rFonts w:ascii="Times New Roman" w:hAnsi="Times New Roman"/>
        </w:rPr>
        <w:t>towie ratunkowe i</w:t>
      </w:r>
      <w:r>
        <w:rPr>
          <w:rFonts w:ascii="Times New Roman" w:hAnsi="Times New Roman"/>
        </w:rPr>
        <w:t xml:space="preserve"> poinformować dyrektora szkoły;</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j</w:t>
      </w:r>
      <w:r w:rsidRPr="008C7AA7">
        <w:rPr>
          <w:rFonts w:ascii="Times New Roman" w:hAnsi="Times New Roman"/>
        </w:rPr>
        <w:t>eżeli dojdzie u dziecka do nagłej utraty przytomności i om</w:t>
      </w:r>
      <w:r>
        <w:rPr>
          <w:rFonts w:ascii="Times New Roman" w:hAnsi="Times New Roman"/>
        </w:rPr>
        <w:t>dlenia, należy dziec</w:t>
      </w:r>
      <w:r w:rsidRPr="008C7AA7">
        <w:rPr>
          <w:rFonts w:ascii="Times New Roman" w:hAnsi="Times New Roman"/>
        </w:rPr>
        <w:t xml:space="preserve">ko ułożyć w pozycji bezpiecznej, zabezpieczyć głowę </w:t>
      </w:r>
      <w:r>
        <w:rPr>
          <w:rFonts w:ascii="Times New Roman" w:hAnsi="Times New Roman"/>
        </w:rPr>
        <w:t>przed uszkodzeniem i obserwować;</w:t>
      </w:r>
    </w:p>
    <w:p w:rsidR="00FA672B" w:rsidRDefault="00FA672B" w:rsidP="004A6B61">
      <w:pPr>
        <w:pStyle w:val="Tekstpodstawowy"/>
        <w:numPr>
          <w:ilvl w:val="0"/>
          <w:numId w:val="31"/>
        </w:numPr>
        <w:spacing w:line="360" w:lineRule="auto"/>
        <w:rPr>
          <w:rFonts w:ascii="Times New Roman" w:hAnsi="Times New Roman"/>
        </w:rPr>
      </w:pPr>
      <w:r>
        <w:rPr>
          <w:rFonts w:ascii="Times New Roman" w:hAnsi="Times New Roman"/>
        </w:rPr>
        <w:t>n</w:t>
      </w:r>
      <w:r w:rsidRPr="008C7AA7">
        <w:rPr>
          <w:rFonts w:ascii="Times New Roman" w:hAnsi="Times New Roman"/>
        </w:rPr>
        <w:t xml:space="preserve">ależy wezwać pogotowie ratunkowe, o zaistniałym zdarzeniu poinformować rodziców/opiekunów </w:t>
      </w:r>
      <w:r>
        <w:rPr>
          <w:rFonts w:ascii="Times New Roman" w:hAnsi="Times New Roman"/>
        </w:rPr>
        <w:t>prawnych oraz dyrektora szkoły;</w:t>
      </w:r>
    </w:p>
    <w:p w:rsidR="00FA672B" w:rsidRPr="008C7AA7" w:rsidRDefault="00FA672B" w:rsidP="004A6B61">
      <w:pPr>
        <w:pStyle w:val="Tekstpodstawowy"/>
        <w:numPr>
          <w:ilvl w:val="0"/>
          <w:numId w:val="31"/>
        </w:numPr>
        <w:spacing w:line="360" w:lineRule="auto"/>
        <w:rPr>
          <w:rFonts w:ascii="Times New Roman" w:hAnsi="Times New Roman"/>
        </w:rPr>
      </w:pPr>
      <w:r>
        <w:rPr>
          <w:rFonts w:ascii="Times New Roman" w:hAnsi="Times New Roman"/>
        </w:rPr>
        <w:t>d</w:t>
      </w:r>
      <w:r w:rsidRPr="008C7AA7">
        <w:rPr>
          <w:rFonts w:ascii="Times New Roman" w:hAnsi="Times New Roman"/>
        </w:rPr>
        <w:t xml:space="preserve">ziecko do czasu przybycia pogotowia ratunkowego i rodziców/opiekunów prawnych/ pozostaje pod opieką osób udzielających mu pomocy. </w:t>
      </w:r>
    </w:p>
    <w:p w:rsidR="00FA672B" w:rsidRDefault="00FA672B" w:rsidP="00FA672B">
      <w:pPr>
        <w:pStyle w:val="Akapitzlist"/>
        <w:spacing w:line="360" w:lineRule="auto"/>
        <w:jc w:val="center"/>
        <w:rPr>
          <w:rFonts w:eastAsia="Times New Roman"/>
          <w:bCs/>
          <w:lang w:eastAsia="pl-PL"/>
        </w:rPr>
      </w:pPr>
    </w:p>
    <w:p w:rsidR="00FA672B" w:rsidRPr="00E97F9E" w:rsidRDefault="00FA672B" w:rsidP="00FA672B">
      <w:pPr>
        <w:pStyle w:val="Akapitzlist"/>
        <w:spacing w:line="360" w:lineRule="auto"/>
        <w:jc w:val="center"/>
        <w:rPr>
          <w:rFonts w:eastAsia="Times New Roman"/>
          <w:bCs/>
          <w:lang w:eastAsia="pl-PL"/>
        </w:rPr>
      </w:pPr>
      <w:r w:rsidRPr="008C7AA7">
        <w:rPr>
          <w:rFonts w:eastAsia="Times New Roman"/>
          <w:bCs/>
          <w:lang w:eastAsia="pl-PL"/>
        </w:rPr>
        <w:t xml:space="preserve">§ </w:t>
      </w:r>
      <w:r>
        <w:rPr>
          <w:rFonts w:eastAsia="Times New Roman"/>
          <w:bCs/>
          <w:lang w:eastAsia="pl-PL"/>
        </w:rPr>
        <w:t>3</w:t>
      </w:r>
    </w:p>
    <w:p w:rsidR="00FA672B" w:rsidRDefault="00FA672B" w:rsidP="00FA672B">
      <w:pPr>
        <w:pStyle w:val="Tekstpodstawowy"/>
        <w:spacing w:line="360" w:lineRule="auto"/>
        <w:rPr>
          <w:rFonts w:ascii="Times New Roman" w:hAnsi="Times New Roman"/>
        </w:rPr>
      </w:pPr>
      <w:r w:rsidRPr="000E3835">
        <w:rPr>
          <w:rFonts w:ascii="Times New Roman" w:hAnsi="Times New Roman"/>
        </w:rPr>
        <w:t>Czynności pierwszej pomocy w przypadku wy</w:t>
      </w:r>
      <w:r>
        <w:rPr>
          <w:rFonts w:ascii="Times New Roman" w:hAnsi="Times New Roman"/>
        </w:rPr>
        <w:t>stąpienia u kogoś napadu padacz</w:t>
      </w:r>
      <w:r w:rsidRPr="000E3835">
        <w:rPr>
          <w:rFonts w:ascii="Times New Roman" w:hAnsi="Times New Roman"/>
        </w:rPr>
        <w:t>k</w:t>
      </w:r>
      <w:r>
        <w:rPr>
          <w:rFonts w:ascii="Times New Roman" w:hAnsi="Times New Roman"/>
        </w:rPr>
        <w:t>owego zależą od rodzaju napadu:</w:t>
      </w:r>
    </w:p>
    <w:p w:rsidR="00FA672B" w:rsidRDefault="00FA672B" w:rsidP="004A6B61">
      <w:pPr>
        <w:pStyle w:val="Tekstpodstawowy"/>
        <w:numPr>
          <w:ilvl w:val="0"/>
          <w:numId w:val="32"/>
        </w:numPr>
        <w:spacing w:line="360" w:lineRule="auto"/>
        <w:ind w:left="360"/>
        <w:rPr>
          <w:rFonts w:ascii="Times New Roman" w:hAnsi="Times New Roman"/>
        </w:rPr>
      </w:pPr>
      <w:r>
        <w:rPr>
          <w:rFonts w:ascii="Times New Roman" w:hAnsi="Times New Roman"/>
        </w:rPr>
        <w:t xml:space="preserve">napad </w:t>
      </w:r>
      <w:proofErr w:type="spellStart"/>
      <w:r>
        <w:rPr>
          <w:rFonts w:ascii="Times New Roman" w:hAnsi="Times New Roman"/>
        </w:rPr>
        <w:t>toniczno</w:t>
      </w:r>
      <w:proofErr w:type="spellEnd"/>
      <w:r>
        <w:rPr>
          <w:rFonts w:ascii="Times New Roman" w:hAnsi="Times New Roman"/>
        </w:rPr>
        <w:t xml:space="preserve"> – kloniczny, </w:t>
      </w:r>
      <w:r w:rsidRPr="000E3835">
        <w:rPr>
          <w:rFonts w:ascii="Times New Roman" w:hAnsi="Times New Roman"/>
        </w:rPr>
        <w:t xml:space="preserve">czyli atak drgawek występuje wtedy, gdy osoba traci przytomność, nieoczekiwanie sztywnieje, upada na ziemię i wpada w konwulsje, czyli </w:t>
      </w:r>
      <w:r>
        <w:rPr>
          <w:rFonts w:ascii="Times New Roman" w:hAnsi="Times New Roman"/>
        </w:rPr>
        <w:t>mimowolne silne skurcze;</w:t>
      </w:r>
    </w:p>
    <w:p w:rsidR="00FA672B" w:rsidRPr="000E3835" w:rsidRDefault="00FA672B" w:rsidP="004A6B61">
      <w:pPr>
        <w:pStyle w:val="Tekstpodstawowy"/>
        <w:numPr>
          <w:ilvl w:val="0"/>
          <w:numId w:val="32"/>
        </w:numPr>
        <w:spacing w:line="360" w:lineRule="auto"/>
        <w:ind w:left="360"/>
        <w:rPr>
          <w:rFonts w:ascii="Times New Roman" w:hAnsi="Times New Roman"/>
        </w:rPr>
      </w:pPr>
      <w:r>
        <w:rPr>
          <w:rFonts w:ascii="Times New Roman" w:hAnsi="Times New Roman"/>
        </w:rPr>
        <w:t>należy wówczas udzielić następującej pomocy:</w:t>
      </w:r>
    </w:p>
    <w:p w:rsidR="00FA672B" w:rsidRPr="00E97F9E"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p</w:t>
      </w:r>
      <w:r w:rsidRPr="00E97F9E">
        <w:rPr>
          <w:rFonts w:ascii="Times New Roman" w:hAnsi="Times New Roman"/>
        </w:rPr>
        <w:t>ozos</w:t>
      </w:r>
      <w:r>
        <w:rPr>
          <w:rFonts w:ascii="Times New Roman" w:hAnsi="Times New Roman"/>
        </w:rPr>
        <w:t>tań z chorym – zachowaj spokój,</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z</w:t>
      </w:r>
      <w:r w:rsidRPr="000E3835">
        <w:rPr>
          <w:rFonts w:ascii="Times New Roman" w:hAnsi="Times New Roman"/>
        </w:rPr>
        <w:t xml:space="preserve">anotuj czas </w:t>
      </w:r>
      <w:r>
        <w:rPr>
          <w:rFonts w:ascii="Times New Roman" w:hAnsi="Times New Roman"/>
        </w:rPr>
        <w:t>pojawienia się / trwania napadu,</w:t>
      </w:r>
      <w:r w:rsidRPr="000E3835">
        <w:rPr>
          <w:rFonts w:ascii="Times New Roman" w:hAnsi="Times New Roman"/>
        </w:rPr>
        <w:t xml:space="preserve"> </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c</w:t>
      </w:r>
      <w:r w:rsidRPr="000E3835">
        <w:rPr>
          <w:rFonts w:ascii="Times New Roman" w:hAnsi="Times New Roman"/>
        </w:rPr>
        <w:t>hroń chorego przed urazem – usuń wszelkie twarde przed</w:t>
      </w:r>
      <w:r>
        <w:rPr>
          <w:rFonts w:ascii="Times New Roman" w:hAnsi="Times New Roman"/>
        </w:rPr>
        <w:t>mioty z miejsca wokół chorego; p</w:t>
      </w:r>
      <w:r w:rsidRPr="000E3835">
        <w:rPr>
          <w:rFonts w:ascii="Times New Roman" w:hAnsi="Times New Roman"/>
        </w:rPr>
        <w:t>odł</w:t>
      </w:r>
      <w:r>
        <w:rPr>
          <w:rFonts w:ascii="Times New Roman" w:hAnsi="Times New Roman"/>
        </w:rPr>
        <w:t>óż mu pod głowę coś miękkiego; r</w:t>
      </w:r>
      <w:r w:rsidRPr="000E3835">
        <w:rPr>
          <w:rFonts w:ascii="Times New Roman" w:hAnsi="Times New Roman"/>
        </w:rPr>
        <w:t>o</w:t>
      </w:r>
      <w:r>
        <w:rPr>
          <w:rFonts w:ascii="Times New Roman" w:hAnsi="Times New Roman"/>
        </w:rPr>
        <w:t>zluźnij choremu ciasne ubranie,</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o</w:t>
      </w:r>
      <w:r w:rsidRPr="000E3835">
        <w:rPr>
          <w:rFonts w:ascii="Times New Roman" w:hAnsi="Times New Roman"/>
        </w:rPr>
        <w:t>strożnie odwróć chorego na bok – najszybciej, jak to możl</w:t>
      </w:r>
      <w:r>
        <w:rPr>
          <w:rFonts w:ascii="Times New Roman" w:hAnsi="Times New Roman"/>
        </w:rPr>
        <w:t xml:space="preserve">iwe, aby ułatwić </w:t>
      </w:r>
      <w:r>
        <w:rPr>
          <w:rFonts w:ascii="Times New Roman" w:hAnsi="Times New Roman"/>
        </w:rPr>
        <w:br/>
        <w:t>mu oddychanie,</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p</w:t>
      </w:r>
      <w:r w:rsidRPr="000E3835">
        <w:rPr>
          <w:rFonts w:ascii="Times New Roman" w:hAnsi="Times New Roman"/>
        </w:rPr>
        <w:t>ostaraj się nawiązać z chorym kontakt, aby upewnić się, czy rze</w:t>
      </w:r>
      <w:r>
        <w:rPr>
          <w:rFonts w:ascii="Times New Roman" w:hAnsi="Times New Roman"/>
        </w:rPr>
        <w:t>czywiście odzyskał przytomność,</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uspokajaj chorego,</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odsuń gapiów z miejsca ataku,</w:t>
      </w:r>
      <w:r w:rsidRPr="000E3835">
        <w:rPr>
          <w:rFonts w:ascii="Times New Roman" w:hAnsi="Times New Roman"/>
        </w:rPr>
        <w:t xml:space="preserve"> </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nie krępuj ruchów chorego,</w:t>
      </w:r>
      <w:r w:rsidRPr="000E3835">
        <w:rPr>
          <w:rFonts w:ascii="Times New Roman" w:hAnsi="Times New Roman"/>
        </w:rPr>
        <w:t xml:space="preserve"> </w:t>
      </w:r>
    </w:p>
    <w:p w:rsidR="00FA672B" w:rsidRPr="000E3835"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n</w:t>
      </w:r>
      <w:r w:rsidRPr="000E3835">
        <w:rPr>
          <w:rFonts w:ascii="Times New Roman" w:hAnsi="Times New Roman"/>
        </w:rPr>
        <w:t>ie wk</w:t>
      </w:r>
      <w:r>
        <w:rPr>
          <w:rFonts w:ascii="Times New Roman" w:hAnsi="Times New Roman"/>
        </w:rPr>
        <w:t>ładaj mu na siłę niczego do ust,</w:t>
      </w:r>
      <w:r w:rsidRPr="000E3835">
        <w:rPr>
          <w:rFonts w:ascii="Times New Roman" w:hAnsi="Times New Roman"/>
        </w:rPr>
        <w:t xml:space="preserve"> </w:t>
      </w:r>
    </w:p>
    <w:p w:rsidR="00FA672B" w:rsidRDefault="00FA672B" w:rsidP="004A6B61">
      <w:pPr>
        <w:pStyle w:val="Tekstpodstawowy"/>
        <w:numPr>
          <w:ilvl w:val="0"/>
          <w:numId w:val="33"/>
        </w:numPr>
        <w:spacing w:line="360" w:lineRule="auto"/>
        <w:ind w:left="720"/>
        <w:rPr>
          <w:rFonts w:ascii="Times New Roman" w:hAnsi="Times New Roman"/>
        </w:rPr>
      </w:pPr>
      <w:r>
        <w:rPr>
          <w:rFonts w:ascii="Times New Roman" w:hAnsi="Times New Roman"/>
        </w:rPr>
        <w:t>n</w:t>
      </w:r>
      <w:r w:rsidRPr="000E3835">
        <w:rPr>
          <w:rFonts w:ascii="Times New Roman" w:hAnsi="Times New Roman"/>
        </w:rPr>
        <w:t>ie podawaj choremu wody, tabletek ani jedzenia, zanim n</w:t>
      </w:r>
      <w:r>
        <w:rPr>
          <w:rFonts w:ascii="Times New Roman" w:hAnsi="Times New Roman"/>
        </w:rPr>
        <w:t>ie będzie on w pełni przytomny;</w:t>
      </w:r>
    </w:p>
    <w:p w:rsidR="00FA672B" w:rsidRDefault="00FA672B" w:rsidP="004A6B61">
      <w:pPr>
        <w:pStyle w:val="Tekstpodstawowy"/>
        <w:numPr>
          <w:ilvl w:val="0"/>
          <w:numId w:val="32"/>
        </w:numPr>
        <w:spacing w:line="360" w:lineRule="auto"/>
        <w:ind w:left="360"/>
        <w:rPr>
          <w:rFonts w:ascii="Times New Roman" w:hAnsi="Times New Roman"/>
        </w:rPr>
      </w:pPr>
      <w:r>
        <w:rPr>
          <w:rFonts w:ascii="Times New Roman" w:hAnsi="Times New Roman"/>
        </w:rPr>
        <w:t>p</w:t>
      </w:r>
      <w:r w:rsidRPr="00E97F9E">
        <w:rPr>
          <w:rFonts w:ascii="Times New Roman" w:hAnsi="Times New Roman"/>
        </w:rPr>
        <w:t xml:space="preserve">o ustaniu ataku, chorego należy położyć na lewym boku. Trzeba przy tym pamiętać, </w:t>
      </w:r>
      <w:r>
        <w:rPr>
          <w:rFonts w:ascii="Times New Roman" w:hAnsi="Times New Roman"/>
        </w:rPr>
        <w:br/>
      </w:r>
      <w:r w:rsidRPr="00E97F9E">
        <w:rPr>
          <w:rFonts w:ascii="Times New Roman" w:hAnsi="Times New Roman"/>
        </w:rPr>
        <w:t xml:space="preserve">że zanim chory odzyska pełną przytomność, istnieje niewielkie ryzyko wystąpienia </w:t>
      </w:r>
      <w:r>
        <w:rPr>
          <w:rFonts w:ascii="Times New Roman" w:hAnsi="Times New Roman"/>
        </w:rPr>
        <w:br/>
        <w:t xml:space="preserve">u niego wymiotów </w:t>
      </w:r>
      <w:proofErr w:type="spellStart"/>
      <w:r>
        <w:rPr>
          <w:rFonts w:ascii="Times New Roman" w:hAnsi="Times New Roman"/>
        </w:rPr>
        <w:t>ponapadowych</w:t>
      </w:r>
      <w:proofErr w:type="spellEnd"/>
      <w:r>
        <w:rPr>
          <w:rFonts w:ascii="Times New Roman" w:hAnsi="Times New Roman"/>
        </w:rPr>
        <w:t>; z</w:t>
      </w:r>
      <w:r w:rsidRPr="00E97F9E">
        <w:rPr>
          <w:rFonts w:ascii="Times New Roman" w:hAnsi="Times New Roman"/>
        </w:rPr>
        <w:t xml:space="preserve"> tego względu należy mu odwrócić głowę tak, aby wymi</w:t>
      </w:r>
      <w:r>
        <w:rPr>
          <w:rFonts w:ascii="Times New Roman" w:hAnsi="Times New Roman"/>
        </w:rPr>
        <w:t>ociny mogły wypływać mu z ust; z</w:t>
      </w:r>
      <w:r w:rsidRPr="00E97F9E">
        <w:rPr>
          <w:rFonts w:ascii="Times New Roman" w:hAnsi="Times New Roman"/>
        </w:rPr>
        <w:t>apobiega to w</w:t>
      </w:r>
      <w:r>
        <w:rPr>
          <w:rFonts w:ascii="Times New Roman" w:hAnsi="Times New Roman"/>
        </w:rPr>
        <w:t>dychaniu przez niego wymiocin; n</w:t>
      </w:r>
      <w:r w:rsidRPr="00E97F9E">
        <w:rPr>
          <w:rFonts w:ascii="Times New Roman" w:hAnsi="Times New Roman"/>
        </w:rPr>
        <w:t>ależy pozostać z chorym do czasu, aż doj</w:t>
      </w:r>
      <w:r>
        <w:rPr>
          <w:rFonts w:ascii="Times New Roman" w:hAnsi="Times New Roman"/>
        </w:rPr>
        <w:t>dzie do siebie (5 do 20 minut);</w:t>
      </w:r>
    </w:p>
    <w:p w:rsidR="00FA672B" w:rsidRPr="00E97F9E" w:rsidRDefault="00FA672B" w:rsidP="004A6B61">
      <w:pPr>
        <w:pStyle w:val="Tekstpodstawowy"/>
        <w:numPr>
          <w:ilvl w:val="0"/>
          <w:numId w:val="32"/>
        </w:numPr>
        <w:spacing w:line="360" w:lineRule="auto"/>
        <w:ind w:left="360"/>
        <w:rPr>
          <w:rFonts w:ascii="Times New Roman" w:hAnsi="Times New Roman"/>
        </w:rPr>
      </w:pPr>
      <w:r>
        <w:rPr>
          <w:rFonts w:ascii="Times New Roman" w:hAnsi="Times New Roman"/>
        </w:rPr>
        <w:t>w</w:t>
      </w:r>
      <w:r w:rsidRPr="00E97F9E">
        <w:rPr>
          <w:rFonts w:ascii="Times New Roman" w:hAnsi="Times New Roman"/>
        </w:rPr>
        <w:t xml:space="preserve">ezwij pogotowie ratunkowe  jeśli: </w:t>
      </w:r>
    </w:p>
    <w:p w:rsidR="00FA672B" w:rsidRPr="000E3835" w:rsidRDefault="00FA672B" w:rsidP="004A6B61">
      <w:pPr>
        <w:pStyle w:val="Tekstpodstawowy"/>
        <w:numPr>
          <w:ilvl w:val="0"/>
          <w:numId w:val="34"/>
        </w:numPr>
        <w:spacing w:line="360" w:lineRule="auto"/>
        <w:ind w:left="720"/>
        <w:rPr>
          <w:rFonts w:ascii="Times New Roman" w:hAnsi="Times New Roman"/>
        </w:rPr>
      </w:pPr>
      <w:r w:rsidRPr="000E3835">
        <w:rPr>
          <w:rFonts w:ascii="Times New Roman" w:hAnsi="Times New Roman"/>
        </w:rPr>
        <w:t>drgawki napadowe trwają dłużej niż 5 minut l</w:t>
      </w:r>
      <w:r>
        <w:rPr>
          <w:rFonts w:ascii="Times New Roman" w:hAnsi="Times New Roman"/>
        </w:rPr>
        <w:t>ub szybko następuje drugi napad,</w:t>
      </w:r>
      <w:r w:rsidRPr="000E3835">
        <w:rPr>
          <w:rFonts w:ascii="Times New Roman" w:hAnsi="Times New Roman"/>
        </w:rPr>
        <w:t xml:space="preserve"> </w:t>
      </w:r>
    </w:p>
    <w:p w:rsidR="00FA672B" w:rsidRPr="000E3835" w:rsidRDefault="00FA672B" w:rsidP="004A6B61">
      <w:pPr>
        <w:pStyle w:val="Tekstpodstawowy"/>
        <w:numPr>
          <w:ilvl w:val="0"/>
          <w:numId w:val="34"/>
        </w:numPr>
        <w:spacing w:line="360" w:lineRule="auto"/>
        <w:ind w:left="720"/>
        <w:rPr>
          <w:rFonts w:ascii="Times New Roman" w:hAnsi="Times New Roman"/>
        </w:rPr>
      </w:pPr>
      <w:r w:rsidRPr="000E3835">
        <w:rPr>
          <w:rFonts w:ascii="Times New Roman" w:hAnsi="Times New Roman"/>
        </w:rPr>
        <w:lastRenderedPageBreak/>
        <w:t>chory nie odzyskał przytomności po upł</w:t>
      </w:r>
      <w:r>
        <w:rPr>
          <w:rFonts w:ascii="Times New Roman" w:hAnsi="Times New Roman"/>
        </w:rPr>
        <w:t>ywie 5 minut po ustaniu napadu,</w:t>
      </w:r>
    </w:p>
    <w:p w:rsidR="00FA672B" w:rsidRPr="000E3835" w:rsidRDefault="00FA672B" w:rsidP="004A6B61">
      <w:pPr>
        <w:pStyle w:val="Tekstpodstawowy"/>
        <w:numPr>
          <w:ilvl w:val="0"/>
          <w:numId w:val="34"/>
        </w:numPr>
        <w:spacing w:line="360" w:lineRule="auto"/>
        <w:ind w:left="720"/>
        <w:rPr>
          <w:rFonts w:ascii="Times New Roman" w:hAnsi="Times New Roman"/>
        </w:rPr>
      </w:pPr>
      <w:r>
        <w:rPr>
          <w:rFonts w:ascii="Times New Roman" w:hAnsi="Times New Roman"/>
        </w:rPr>
        <w:t>napad nastąpił w wodzie,</w:t>
      </w:r>
      <w:r w:rsidRPr="000E3835">
        <w:rPr>
          <w:rFonts w:ascii="Times New Roman" w:hAnsi="Times New Roman"/>
        </w:rPr>
        <w:t xml:space="preserve"> </w:t>
      </w:r>
    </w:p>
    <w:p w:rsidR="00FA672B" w:rsidRPr="000E3835" w:rsidRDefault="00FA672B" w:rsidP="004A6B61">
      <w:pPr>
        <w:pStyle w:val="Tekstpodstawowy"/>
        <w:numPr>
          <w:ilvl w:val="0"/>
          <w:numId w:val="34"/>
        </w:numPr>
        <w:spacing w:line="360" w:lineRule="auto"/>
        <w:ind w:left="720"/>
        <w:rPr>
          <w:rFonts w:ascii="Times New Roman" w:hAnsi="Times New Roman"/>
        </w:rPr>
      </w:pPr>
      <w:r>
        <w:rPr>
          <w:rFonts w:ascii="Times New Roman" w:hAnsi="Times New Roman"/>
        </w:rPr>
        <w:t>chory doznał urazu,</w:t>
      </w:r>
      <w:r w:rsidRPr="000E3835">
        <w:rPr>
          <w:rFonts w:ascii="Times New Roman" w:hAnsi="Times New Roman"/>
        </w:rPr>
        <w:t xml:space="preserve"> </w:t>
      </w:r>
    </w:p>
    <w:p w:rsidR="00FA672B" w:rsidRPr="000E3835" w:rsidRDefault="00FA672B" w:rsidP="004A6B61">
      <w:pPr>
        <w:pStyle w:val="Tekstpodstawowy"/>
        <w:numPr>
          <w:ilvl w:val="0"/>
          <w:numId w:val="34"/>
        </w:numPr>
        <w:spacing w:line="360" w:lineRule="auto"/>
        <w:ind w:left="720"/>
        <w:rPr>
          <w:rFonts w:ascii="Times New Roman" w:hAnsi="Times New Roman"/>
        </w:rPr>
      </w:pPr>
      <w:r w:rsidRPr="000E3835">
        <w:rPr>
          <w:rFonts w:ascii="Times New Roman" w:hAnsi="Times New Roman"/>
        </w:rPr>
        <w:t>osoba ta jest</w:t>
      </w:r>
      <w:r>
        <w:rPr>
          <w:rFonts w:ascii="Times New Roman" w:hAnsi="Times New Roman"/>
        </w:rPr>
        <w:t xml:space="preserve"> w ciąży lub cierpi na cukrzycę,</w:t>
      </w:r>
      <w:r w:rsidRPr="000E3835">
        <w:rPr>
          <w:rFonts w:ascii="Times New Roman" w:hAnsi="Times New Roman"/>
        </w:rPr>
        <w:t xml:space="preserve"> </w:t>
      </w:r>
    </w:p>
    <w:p w:rsidR="00FA672B" w:rsidRPr="000E3835" w:rsidRDefault="00FA672B" w:rsidP="004A6B61">
      <w:pPr>
        <w:pStyle w:val="Tekstpodstawowy"/>
        <w:numPr>
          <w:ilvl w:val="0"/>
          <w:numId w:val="34"/>
        </w:numPr>
        <w:spacing w:line="360" w:lineRule="auto"/>
        <w:ind w:left="720"/>
        <w:rPr>
          <w:rFonts w:ascii="Times New Roman" w:hAnsi="Times New Roman"/>
        </w:rPr>
      </w:pPr>
      <w:r w:rsidRPr="000E3835">
        <w:rPr>
          <w:rFonts w:ascii="Times New Roman" w:hAnsi="Times New Roman"/>
        </w:rPr>
        <w:t xml:space="preserve">wiesz, lub sądzisz, że atak ten jest pierwszym </w:t>
      </w:r>
      <w:r>
        <w:rPr>
          <w:rFonts w:ascii="Times New Roman" w:hAnsi="Times New Roman"/>
        </w:rPr>
        <w:t>napadem padaczkowym u tej osoby,</w:t>
      </w:r>
      <w:r w:rsidRPr="000E3835">
        <w:rPr>
          <w:rFonts w:ascii="Times New Roman" w:hAnsi="Times New Roman"/>
        </w:rPr>
        <w:t xml:space="preserve"> </w:t>
      </w:r>
    </w:p>
    <w:p w:rsidR="00FA672B" w:rsidRDefault="00FA672B" w:rsidP="004A6B61">
      <w:pPr>
        <w:pStyle w:val="Tekstpodstawowy"/>
        <w:numPr>
          <w:ilvl w:val="0"/>
          <w:numId w:val="34"/>
        </w:numPr>
        <w:spacing w:line="360" w:lineRule="auto"/>
        <w:ind w:left="720"/>
        <w:rPr>
          <w:rFonts w:ascii="Times New Roman" w:hAnsi="Times New Roman"/>
        </w:rPr>
      </w:pPr>
      <w:r w:rsidRPr="000E3835">
        <w:rPr>
          <w:rFonts w:ascii="Times New Roman" w:hAnsi="Times New Roman"/>
        </w:rPr>
        <w:t xml:space="preserve">masz jakieś wątpliwości. </w:t>
      </w:r>
    </w:p>
    <w:p w:rsidR="00FA672B" w:rsidRDefault="00FA672B" w:rsidP="00FA672B">
      <w:pPr>
        <w:pStyle w:val="Akapitzlist"/>
        <w:spacing w:line="360" w:lineRule="auto"/>
        <w:ind w:left="1080"/>
        <w:jc w:val="center"/>
        <w:rPr>
          <w:rFonts w:eastAsia="Times New Roman"/>
          <w:bCs/>
          <w:lang w:eastAsia="pl-PL"/>
        </w:rPr>
      </w:pPr>
    </w:p>
    <w:p w:rsidR="00FA672B" w:rsidRDefault="00FA672B" w:rsidP="00FA672B">
      <w:pPr>
        <w:pStyle w:val="Akapitzlist"/>
        <w:spacing w:line="360" w:lineRule="auto"/>
        <w:ind w:left="1080"/>
        <w:jc w:val="center"/>
        <w:rPr>
          <w:rFonts w:eastAsia="Times New Roman"/>
          <w:bCs/>
          <w:lang w:eastAsia="pl-PL"/>
        </w:rPr>
      </w:pPr>
      <w:r w:rsidRPr="008C7AA7">
        <w:rPr>
          <w:rFonts w:eastAsia="Times New Roman"/>
          <w:bCs/>
          <w:lang w:eastAsia="pl-PL"/>
        </w:rPr>
        <w:t xml:space="preserve">§ </w:t>
      </w:r>
      <w:r>
        <w:rPr>
          <w:rFonts w:eastAsia="Times New Roman"/>
          <w:bCs/>
          <w:lang w:eastAsia="pl-PL"/>
        </w:rPr>
        <w:t>4</w:t>
      </w:r>
    </w:p>
    <w:p w:rsidR="00FA672B" w:rsidRPr="00F14B61" w:rsidRDefault="00FA672B" w:rsidP="00FA672B">
      <w:pPr>
        <w:spacing w:line="360" w:lineRule="auto"/>
        <w:jc w:val="both"/>
        <w:rPr>
          <w:rFonts w:eastAsia="Times New Roman"/>
          <w:bCs/>
          <w:lang w:eastAsia="pl-PL"/>
        </w:rPr>
      </w:pPr>
      <w:r>
        <w:t>Procedura postępowania z uczniem chorym na cukrzycę</w:t>
      </w:r>
    </w:p>
    <w:p w:rsidR="00FA672B" w:rsidRDefault="00FA672B" w:rsidP="00FA672B">
      <w:pPr>
        <w:pStyle w:val="Tekstpodstawowy"/>
        <w:spacing w:line="360" w:lineRule="auto"/>
        <w:rPr>
          <w:rFonts w:ascii="Times New Roman" w:hAnsi="Times New Roman"/>
        </w:rPr>
      </w:pPr>
      <w:r w:rsidRPr="000E3835">
        <w:rPr>
          <w:rFonts w:ascii="Times New Roman" w:hAnsi="Times New Roman"/>
        </w:rPr>
        <w:t xml:space="preserve">Podczas pobytu w szkole u ucznia chorującego na cukrzycę mogą wystąpić objawy </w:t>
      </w:r>
      <w:r>
        <w:rPr>
          <w:rFonts w:ascii="Times New Roman" w:hAnsi="Times New Roman"/>
        </w:rPr>
        <w:t>hipoglikemii lub hiperglikemii:</w:t>
      </w:r>
    </w:p>
    <w:p w:rsidR="00FA672B" w:rsidRPr="00DE35E3" w:rsidRDefault="00FA672B" w:rsidP="004A6B61">
      <w:pPr>
        <w:pStyle w:val="Tekstpodstawowy"/>
        <w:numPr>
          <w:ilvl w:val="0"/>
          <w:numId w:val="35"/>
        </w:numPr>
        <w:spacing w:line="360" w:lineRule="auto"/>
        <w:rPr>
          <w:rFonts w:ascii="Times New Roman" w:hAnsi="Times New Roman"/>
        </w:rPr>
      </w:pPr>
      <w:r w:rsidRPr="006325BF">
        <w:rPr>
          <w:rFonts w:ascii="Times New Roman" w:eastAsia="Times New Roman" w:hAnsi="Times New Roman"/>
          <w:bCs/>
          <w:lang w:eastAsia="pl-PL"/>
        </w:rPr>
        <w:t>objawy hipoglikemii (niedocukrzenie):</w:t>
      </w:r>
    </w:p>
    <w:p w:rsidR="00FA672B" w:rsidRPr="000E3835" w:rsidRDefault="00FA672B" w:rsidP="00FA672B">
      <w:pPr>
        <w:pStyle w:val="Tekstpodstawowy"/>
        <w:spacing w:line="360" w:lineRule="auto"/>
        <w:ind w:left="360"/>
        <w:rPr>
          <w:rFonts w:ascii="Times New Roman" w:hAnsi="Times New Roman"/>
        </w:rPr>
      </w:pPr>
      <w:r>
        <w:rPr>
          <w:rFonts w:ascii="Times New Roman" w:hAnsi="Times New Roman"/>
        </w:rPr>
        <w:t>a)</w:t>
      </w:r>
      <w:r>
        <w:rPr>
          <w:rFonts w:ascii="Times New Roman" w:hAnsi="Times New Roman"/>
        </w:rPr>
        <w:tab/>
        <w:t>b</w:t>
      </w:r>
      <w:r w:rsidRPr="000E3835">
        <w:rPr>
          <w:rFonts w:ascii="Times New Roman" w:hAnsi="Times New Roman"/>
        </w:rPr>
        <w:t>ladość skóry, na</w:t>
      </w:r>
      <w:r>
        <w:rPr>
          <w:rFonts w:ascii="Times New Roman" w:hAnsi="Times New Roman"/>
        </w:rPr>
        <w:t>dmierna potliwość, drżenie rąk,</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b)</w:t>
      </w:r>
      <w:r>
        <w:rPr>
          <w:rFonts w:ascii="Times New Roman" w:hAnsi="Times New Roman"/>
        </w:rPr>
        <w:tab/>
        <w:t>ból głowy, ból brzucha,</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c)</w:t>
      </w:r>
      <w:r>
        <w:rPr>
          <w:rFonts w:ascii="Times New Roman" w:hAnsi="Times New Roman"/>
        </w:rPr>
        <w:tab/>
        <w:t>przyspieszony rytm serca,</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d)</w:t>
      </w:r>
      <w:r>
        <w:rPr>
          <w:rFonts w:ascii="Times New Roman" w:hAnsi="Times New Roman"/>
        </w:rPr>
        <w:tab/>
        <w:t>u</w:t>
      </w:r>
      <w:r w:rsidRPr="000E3835">
        <w:rPr>
          <w:rFonts w:ascii="Times New Roman" w:hAnsi="Times New Roman"/>
        </w:rPr>
        <w:t>czucie silne</w:t>
      </w:r>
      <w:r>
        <w:rPr>
          <w:rFonts w:ascii="Times New Roman" w:hAnsi="Times New Roman"/>
        </w:rPr>
        <w:t>go głodu lub wstręt do jedzenia,</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e)</w:t>
      </w:r>
      <w:r>
        <w:rPr>
          <w:rFonts w:ascii="Times New Roman" w:hAnsi="Times New Roman"/>
        </w:rPr>
        <w:tab/>
        <w:t>osłabienie, zmęczenie,</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f)</w:t>
      </w:r>
      <w:r>
        <w:rPr>
          <w:rFonts w:ascii="Times New Roman" w:hAnsi="Times New Roman"/>
        </w:rPr>
        <w:tab/>
        <w:t>p</w:t>
      </w:r>
      <w:r w:rsidRPr="000E3835">
        <w:rPr>
          <w:rFonts w:ascii="Times New Roman" w:hAnsi="Times New Roman"/>
        </w:rPr>
        <w:t>roblemy z koncentracją, zapamiętyw</w:t>
      </w:r>
      <w:r>
        <w:rPr>
          <w:rFonts w:ascii="Times New Roman" w:hAnsi="Times New Roman"/>
        </w:rPr>
        <w:t>aniem,</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g)</w:t>
      </w:r>
      <w:r>
        <w:rPr>
          <w:rFonts w:ascii="Times New Roman" w:hAnsi="Times New Roman"/>
        </w:rPr>
        <w:tab/>
        <w:t>c</w:t>
      </w:r>
      <w:r w:rsidRPr="000E3835">
        <w:rPr>
          <w:rFonts w:ascii="Times New Roman" w:hAnsi="Times New Roman"/>
        </w:rPr>
        <w:t>hwiejność emocjonaln</w:t>
      </w:r>
      <w:r>
        <w:rPr>
          <w:rFonts w:ascii="Times New Roman" w:hAnsi="Times New Roman"/>
        </w:rPr>
        <w:t>a, nietypowe zachowanie dziecka,</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h)</w:t>
      </w:r>
      <w:r>
        <w:rPr>
          <w:rFonts w:ascii="Times New Roman" w:hAnsi="Times New Roman"/>
        </w:rPr>
        <w:tab/>
        <w:t>n</w:t>
      </w:r>
      <w:r w:rsidRPr="000E3835">
        <w:rPr>
          <w:rFonts w:ascii="Times New Roman" w:hAnsi="Times New Roman"/>
        </w:rPr>
        <w:t>a</w:t>
      </w:r>
      <w:r>
        <w:rPr>
          <w:rFonts w:ascii="Times New Roman" w:hAnsi="Times New Roman"/>
        </w:rPr>
        <w:t>pady agresji lub wesołkowatości,</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i)</w:t>
      </w:r>
      <w:r>
        <w:rPr>
          <w:rFonts w:ascii="Times New Roman" w:hAnsi="Times New Roman"/>
        </w:rPr>
        <w:tab/>
        <w:t>ziewanie/senność,</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j)</w:t>
      </w:r>
      <w:r>
        <w:rPr>
          <w:rFonts w:ascii="Times New Roman" w:hAnsi="Times New Roman"/>
        </w:rPr>
        <w:tab/>
        <w:t>z</w:t>
      </w:r>
      <w:r w:rsidRPr="000E3835">
        <w:rPr>
          <w:rFonts w:ascii="Times New Roman" w:hAnsi="Times New Roman"/>
        </w:rPr>
        <w:t>aburz</w:t>
      </w:r>
      <w:r>
        <w:rPr>
          <w:rFonts w:ascii="Times New Roman" w:hAnsi="Times New Roman"/>
        </w:rPr>
        <w:t>enia mowy, widzenia i równowagi,</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k)</w:t>
      </w:r>
      <w:r>
        <w:rPr>
          <w:rFonts w:ascii="Times New Roman" w:hAnsi="Times New Roman"/>
        </w:rPr>
        <w:tab/>
        <w:t>zmiana charakteru pisma,</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Pr>
          <w:rFonts w:ascii="Times New Roman" w:hAnsi="Times New Roman"/>
        </w:rPr>
        <w:t>l)</w:t>
      </w:r>
      <w:r>
        <w:rPr>
          <w:rFonts w:ascii="Times New Roman" w:hAnsi="Times New Roman"/>
        </w:rPr>
        <w:tab/>
        <w:t>u</w:t>
      </w:r>
      <w:r w:rsidRPr="000E3835">
        <w:rPr>
          <w:rFonts w:ascii="Times New Roman" w:hAnsi="Times New Roman"/>
        </w:rPr>
        <w:t>czeń nielogiczni</w:t>
      </w:r>
      <w:r>
        <w:rPr>
          <w:rFonts w:ascii="Times New Roman" w:hAnsi="Times New Roman"/>
        </w:rPr>
        <w:t>e odpowiada na zadawane pytania,</w:t>
      </w:r>
      <w:r w:rsidRPr="000E3835">
        <w:rPr>
          <w:rFonts w:ascii="Times New Roman" w:hAnsi="Times New Roman"/>
        </w:rPr>
        <w:t xml:space="preserve"> </w:t>
      </w:r>
    </w:p>
    <w:p w:rsidR="00FA672B" w:rsidRPr="000E3835" w:rsidRDefault="00FA672B" w:rsidP="00FA672B">
      <w:pPr>
        <w:pStyle w:val="Tekstpodstawowy"/>
        <w:spacing w:line="360" w:lineRule="auto"/>
        <w:ind w:left="372"/>
        <w:rPr>
          <w:rFonts w:ascii="Times New Roman" w:hAnsi="Times New Roman"/>
        </w:rPr>
      </w:pPr>
      <w:r w:rsidRPr="000E3835">
        <w:rPr>
          <w:rFonts w:ascii="Times New Roman" w:hAnsi="Times New Roman"/>
        </w:rPr>
        <w:t>m)</w:t>
      </w:r>
      <w:r w:rsidRPr="000E3835">
        <w:rPr>
          <w:rFonts w:ascii="Times New Roman" w:hAnsi="Times New Roman"/>
        </w:rPr>
        <w:tab/>
      </w:r>
      <w:r>
        <w:rPr>
          <w:rFonts w:ascii="Times New Roman" w:hAnsi="Times New Roman"/>
        </w:rPr>
        <w:t>k</w:t>
      </w:r>
      <w:r w:rsidRPr="000E3835">
        <w:rPr>
          <w:rFonts w:ascii="Times New Roman" w:hAnsi="Times New Roman"/>
        </w:rPr>
        <w:t>ontakt ucznia z otoczeniem jest u</w:t>
      </w:r>
      <w:r>
        <w:rPr>
          <w:rFonts w:ascii="Times New Roman" w:hAnsi="Times New Roman"/>
        </w:rPr>
        <w:t>trudniony lub traci przytomność,</w:t>
      </w:r>
      <w:r w:rsidRPr="000E3835">
        <w:rPr>
          <w:rFonts w:ascii="Times New Roman" w:hAnsi="Times New Roman"/>
        </w:rPr>
        <w:t xml:space="preserve"> </w:t>
      </w:r>
    </w:p>
    <w:p w:rsidR="00FA672B" w:rsidRDefault="00FA672B" w:rsidP="00FA672B">
      <w:pPr>
        <w:pStyle w:val="Tekstpodstawowy"/>
        <w:spacing w:line="360" w:lineRule="auto"/>
        <w:ind w:left="372"/>
        <w:rPr>
          <w:rFonts w:ascii="Times New Roman" w:hAnsi="Times New Roman"/>
        </w:rPr>
      </w:pPr>
      <w:r>
        <w:rPr>
          <w:rFonts w:ascii="Times New Roman" w:hAnsi="Times New Roman"/>
        </w:rPr>
        <w:t>n)</w:t>
      </w:r>
      <w:r>
        <w:rPr>
          <w:rFonts w:ascii="Times New Roman" w:hAnsi="Times New Roman"/>
        </w:rPr>
        <w:tab/>
        <w:t>drgawki;</w:t>
      </w:r>
    </w:p>
    <w:p w:rsidR="00FA672B" w:rsidRPr="000E3835" w:rsidRDefault="00FA672B" w:rsidP="004A6B61">
      <w:pPr>
        <w:pStyle w:val="Tekstpodstawowy"/>
        <w:numPr>
          <w:ilvl w:val="0"/>
          <w:numId w:val="35"/>
        </w:numPr>
        <w:spacing w:line="360" w:lineRule="auto"/>
        <w:rPr>
          <w:rFonts w:ascii="Times New Roman" w:hAnsi="Times New Roman"/>
        </w:rPr>
      </w:pPr>
      <w:r>
        <w:rPr>
          <w:rFonts w:ascii="Times New Roman" w:hAnsi="Times New Roman"/>
        </w:rPr>
        <w:t>postępowanie w przypadku występowania hipoglikemii:</w:t>
      </w:r>
    </w:p>
    <w:p w:rsidR="00FA672B" w:rsidRDefault="00FA672B" w:rsidP="004A6B61">
      <w:pPr>
        <w:pStyle w:val="Tekstpodstawowy"/>
        <w:numPr>
          <w:ilvl w:val="0"/>
          <w:numId w:val="36"/>
        </w:numPr>
        <w:spacing w:line="360" w:lineRule="auto"/>
        <w:rPr>
          <w:rFonts w:ascii="Times New Roman" w:hAnsi="Times New Roman"/>
        </w:rPr>
      </w:pPr>
      <w:r>
        <w:rPr>
          <w:rFonts w:ascii="Times New Roman" w:hAnsi="Times New Roman"/>
        </w:rPr>
        <w:lastRenderedPageBreak/>
        <w:t>s</w:t>
      </w:r>
      <w:r w:rsidRPr="000E3835">
        <w:rPr>
          <w:rFonts w:ascii="Times New Roman" w:hAnsi="Times New Roman"/>
        </w:rPr>
        <w:t>prawdzić poziom glukozy we kr</w:t>
      </w:r>
      <w:r>
        <w:rPr>
          <w:rFonts w:ascii="Times New Roman" w:hAnsi="Times New Roman"/>
        </w:rPr>
        <w:t>wi potwierdzając niedocukrzenie,</w:t>
      </w:r>
    </w:p>
    <w:p w:rsidR="00FA672B" w:rsidRDefault="00FA672B" w:rsidP="004A6B61">
      <w:pPr>
        <w:pStyle w:val="Tekstpodstawowy"/>
        <w:numPr>
          <w:ilvl w:val="0"/>
          <w:numId w:val="36"/>
        </w:numPr>
        <w:spacing w:line="360" w:lineRule="auto"/>
        <w:rPr>
          <w:rFonts w:ascii="Times New Roman" w:hAnsi="Times New Roman"/>
        </w:rPr>
      </w:pPr>
      <w:r w:rsidRPr="00DE35E3">
        <w:rPr>
          <w:rFonts w:ascii="Times New Roman" w:hAnsi="Times New Roman"/>
        </w:rPr>
        <w:t>podać węglowodany proste (sok owocowy, coca-cola, cukier spożywczy rozpuszczony w wodzie lub herbacie, gluk</w:t>
      </w:r>
      <w:r>
        <w:rPr>
          <w:rFonts w:ascii="Times New Roman" w:hAnsi="Times New Roman"/>
        </w:rPr>
        <w:t>oza w tabletkach, płynny miód</w:t>
      </w:r>
      <w:r w:rsidRPr="00DE35E3">
        <w:rPr>
          <w:rFonts w:ascii="Times New Roman" w:hAnsi="Times New Roman"/>
        </w:rPr>
        <w:t>),</w:t>
      </w:r>
    </w:p>
    <w:p w:rsidR="00FA672B" w:rsidRDefault="00FA672B" w:rsidP="004A6B61">
      <w:pPr>
        <w:pStyle w:val="Tekstpodstawowy"/>
        <w:numPr>
          <w:ilvl w:val="0"/>
          <w:numId w:val="36"/>
        </w:numPr>
        <w:spacing w:line="360" w:lineRule="auto"/>
        <w:rPr>
          <w:rFonts w:ascii="Times New Roman" w:hAnsi="Times New Roman"/>
        </w:rPr>
      </w:pPr>
      <w:r>
        <w:rPr>
          <w:rFonts w:ascii="Times New Roman" w:hAnsi="Times New Roman"/>
        </w:rPr>
        <w:t>w</w:t>
      </w:r>
      <w:r w:rsidRPr="00DE35E3">
        <w:rPr>
          <w:rFonts w:ascii="Times New Roman" w:hAnsi="Times New Roman"/>
        </w:rPr>
        <w:t xml:space="preserve"> razie utraty przytomności podać G</w:t>
      </w:r>
      <w:r>
        <w:rPr>
          <w:rFonts w:ascii="Times New Roman" w:hAnsi="Times New Roman"/>
        </w:rPr>
        <w:t>LUKAGON w iniekcji domięśniowej,</w:t>
      </w:r>
    </w:p>
    <w:p w:rsidR="00FA672B" w:rsidRDefault="00FA672B" w:rsidP="004A6B61">
      <w:pPr>
        <w:pStyle w:val="Tekstpodstawowy"/>
        <w:numPr>
          <w:ilvl w:val="0"/>
          <w:numId w:val="36"/>
        </w:numPr>
        <w:spacing w:line="360" w:lineRule="auto"/>
        <w:rPr>
          <w:rFonts w:ascii="Times New Roman" w:hAnsi="Times New Roman"/>
        </w:rPr>
      </w:pPr>
      <w:r w:rsidRPr="00DE35E3">
        <w:rPr>
          <w:rFonts w:ascii="Times New Roman" w:hAnsi="Times New Roman"/>
        </w:rPr>
        <w:t xml:space="preserve"> </w:t>
      </w:r>
      <w:r>
        <w:rPr>
          <w:rFonts w:ascii="Times New Roman" w:hAnsi="Times New Roman"/>
        </w:rPr>
        <w:t>zawiadomić rodziców ucznia,</w:t>
      </w:r>
    </w:p>
    <w:p w:rsidR="00FA672B" w:rsidRDefault="00FA672B" w:rsidP="004A6B61">
      <w:pPr>
        <w:pStyle w:val="Tekstpodstawowy"/>
        <w:numPr>
          <w:ilvl w:val="0"/>
          <w:numId w:val="36"/>
        </w:numPr>
        <w:spacing w:line="360" w:lineRule="auto"/>
        <w:rPr>
          <w:rFonts w:ascii="Times New Roman" w:hAnsi="Times New Roman"/>
        </w:rPr>
      </w:pPr>
      <w:r w:rsidRPr="00DE35E3">
        <w:rPr>
          <w:rFonts w:ascii="Times New Roman" w:hAnsi="Times New Roman"/>
        </w:rPr>
        <w:t xml:space="preserve"> </w:t>
      </w:r>
      <w:r>
        <w:rPr>
          <w:rFonts w:ascii="Times New Roman" w:hAnsi="Times New Roman"/>
        </w:rPr>
        <w:t>wezwać pogotowie r</w:t>
      </w:r>
      <w:r w:rsidRPr="00DE35E3">
        <w:rPr>
          <w:rFonts w:ascii="Times New Roman" w:hAnsi="Times New Roman"/>
        </w:rPr>
        <w:t xml:space="preserve">atunkowe. </w:t>
      </w:r>
    </w:p>
    <w:p w:rsidR="00FA672B" w:rsidRDefault="00FA672B" w:rsidP="004A6B61">
      <w:pPr>
        <w:pStyle w:val="Tekstpodstawowy"/>
        <w:numPr>
          <w:ilvl w:val="0"/>
          <w:numId w:val="35"/>
        </w:numPr>
        <w:spacing w:line="360" w:lineRule="auto"/>
        <w:rPr>
          <w:rFonts w:ascii="Times New Roman" w:hAnsi="Times New Roman"/>
        </w:rPr>
      </w:pPr>
      <w:r>
        <w:rPr>
          <w:rFonts w:ascii="Times New Roman" w:hAnsi="Times New Roman"/>
        </w:rPr>
        <w:t>objawy hiperglikemii (przecukrzenie):</w:t>
      </w:r>
    </w:p>
    <w:p w:rsidR="00FA672B" w:rsidRDefault="00FA672B" w:rsidP="004A6B61">
      <w:pPr>
        <w:pStyle w:val="Tekstpodstawowy"/>
        <w:numPr>
          <w:ilvl w:val="0"/>
          <w:numId w:val="37"/>
        </w:numPr>
        <w:spacing w:line="360" w:lineRule="auto"/>
        <w:rPr>
          <w:rFonts w:ascii="Times New Roman" w:hAnsi="Times New Roman"/>
        </w:rPr>
      </w:pPr>
      <w:r>
        <w:rPr>
          <w:rFonts w:ascii="Times New Roman" w:hAnsi="Times New Roman"/>
        </w:rPr>
        <w:t>w</w:t>
      </w:r>
      <w:r w:rsidRPr="00DE35E3">
        <w:rPr>
          <w:rFonts w:ascii="Times New Roman" w:hAnsi="Times New Roman"/>
        </w:rPr>
        <w:t>zmożone pragnienie, po</w:t>
      </w:r>
      <w:r>
        <w:rPr>
          <w:rFonts w:ascii="Times New Roman" w:hAnsi="Times New Roman"/>
        </w:rPr>
        <w:t>trzeba częstego oddawania moczu,</w:t>
      </w:r>
    </w:p>
    <w:p w:rsidR="00FA672B" w:rsidRDefault="00FA672B" w:rsidP="004A6B61">
      <w:pPr>
        <w:pStyle w:val="Tekstpodstawowy"/>
        <w:numPr>
          <w:ilvl w:val="0"/>
          <w:numId w:val="37"/>
        </w:numPr>
        <w:spacing w:line="360" w:lineRule="auto"/>
        <w:rPr>
          <w:rFonts w:ascii="Times New Roman" w:hAnsi="Times New Roman"/>
        </w:rPr>
      </w:pPr>
      <w:r w:rsidRPr="00DE35E3">
        <w:rPr>
          <w:rFonts w:ascii="Times New Roman" w:hAnsi="Times New Roman"/>
        </w:rPr>
        <w:t xml:space="preserve"> </w:t>
      </w:r>
      <w:r>
        <w:rPr>
          <w:rFonts w:ascii="Times New Roman" w:hAnsi="Times New Roman"/>
        </w:rPr>
        <w:t>r</w:t>
      </w:r>
      <w:r w:rsidRPr="00DE35E3">
        <w:rPr>
          <w:rFonts w:ascii="Times New Roman" w:hAnsi="Times New Roman"/>
        </w:rPr>
        <w:t>ozdraż</w:t>
      </w:r>
      <w:r>
        <w:rPr>
          <w:rFonts w:ascii="Times New Roman" w:hAnsi="Times New Roman"/>
        </w:rPr>
        <w:t>nienie, zaburzenia koncentracji,</w:t>
      </w:r>
    </w:p>
    <w:p w:rsidR="00FA672B" w:rsidRDefault="00FA672B" w:rsidP="004A6B61">
      <w:pPr>
        <w:pStyle w:val="Tekstpodstawowy"/>
        <w:numPr>
          <w:ilvl w:val="0"/>
          <w:numId w:val="37"/>
        </w:numPr>
        <w:spacing w:line="360" w:lineRule="auto"/>
        <w:rPr>
          <w:rFonts w:ascii="Times New Roman" w:hAnsi="Times New Roman"/>
        </w:rPr>
      </w:pPr>
      <w:r w:rsidRPr="00DE35E3">
        <w:rPr>
          <w:rFonts w:ascii="Times New Roman" w:hAnsi="Times New Roman"/>
        </w:rPr>
        <w:t xml:space="preserve"> </w:t>
      </w:r>
      <w:r>
        <w:rPr>
          <w:rFonts w:ascii="Times New Roman" w:hAnsi="Times New Roman"/>
        </w:rPr>
        <w:t>z</w:t>
      </w:r>
      <w:r w:rsidRPr="00DE35E3">
        <w:rPr>
          <w:rFonts w:ascii="Times New Roman" w:hAnsi="Times New Roman"/>
        </w:rPr>
        <w:t>łe samopoczucie, osłabienie, przygnębienie, apatia.</w:t>
      </w:r>
    </w:p>
    <w:p w:rsidR="00FA672B" w:rsidRPr="00DE35E3" w:rsidRDefault="00FA672B" w:rsidP="004A6B61">
      <w:pPr>
        <w:pStyle w:val="Tekstpodstawowy"/>
        <w:numPr>
          <w:ilvl w:val="0"/>
          <w:numId w:val="35"/>
        </w:numPr>
        <w:spacing w:line="360" w:lineRule="auto"/>
        <w:rPr>
          <w:rFonts w:ascii="Times New Roman" w:hAnsi="Times New Roman"/>
        </w:rPr>
      </w:pPr>
      <w:r w:rsidRPr="00DE35E3">
        <w:rPr>
          <w:rFonts w:ascii="Times New Roman" w:hAnsi="Times New Roman"/>
        </w:rPr>
        <w:t xml:space="preserve">Jeżeli do ww. objawów dołączą: ból głowy, ból brzucha, nudności i wymioty, ciężki oddech to może to świadczyć o rozwoju kwasicy cukrzycowej. </w:t>
      </w:r>
      <w:r>
        <w:rPr>
          <w:rFonts w:ascii="Times New Roman" w:hAnsi="Times New Roman"/>
        </w:rPr>
        <w:t>Należy wtedy bezzwłocznie:</w:t>
      </w:r>
    </w:p>
    <w:p w:rsidR="00FA672B" w:rsidRPr="000E3835" w:rsidRDefault="00FA672B" w:rsidP="004A6B61">
      <w:pPr>
        <w:pStyle w:val="Tekstpodstawowy"/>
        <w:numPr>
          <w:ilvl w:val="0"/>
          <w:numId w:val="38"/>
        </w:numPr>
        <w:spacing w:line="360" w:lineRule="auto"/>
        <w:rPr>
          <w:rFonts w:ascii="Times New Roman" w:hAnsi="Times New Roman"/>
        </w:rPr>
      </w:pPr>
      <w:r>
        <w:rPr>
          <w:rFonts w:ascii="Times New Roman" w:hAnsi="Times New Roman"/>
        </w:rPr>
        <w:t>sprawdzić poziom glukozy we krwi,</w:t>
      </w:r>
      <w:r w:rsidRPr="000E3835">
        <w:rPr>
          <w:rFonts w:ascii="Times New Roman" w:hAnsi="Times New Roman"/>
        </w:rPr>
        <w:t xml:space="preserve"> </w:t>
      </w:r>
    </w:p>
    <w:p w:rsidR="00FA672B" w:rsidRDefault="00FA672B" w:rsidP="004A6B61">
      <w:pPr>
        <w:pStyle w:val="Tekstpodstawowy"/>
        <w:numPr>
          <w:ilvl w:val="0"/>
          <w:numId w:val="38"/>
        </w:numPr>
        <w:spacing w:line="360" w:lineRule="auto"/>
        <w:rPr>
          <w:rFonts w:ascii="Times New Roman" w:hAnsi="Times New Roman"/>
        </w:rPr>
      </w:pPr>
      <w:r>
        <w:rPr>
          <w:rFonts w:ascii="Times New Roman" w:hAnsi="Times New Roman"/>
        </w:rPr>
        <w:t>wezwać pogotowie r</w:t>
      </w:r>
      <w:r w:rsidRPr="000E3835">
        <w:rPr>
          <w:rFonts w:ascii="Times New Roman" w:hAnsi="Times New Roman"/>
        </w:rPr>
        <w:t>atunkowe i powiadomić rodziców ucznia.</w:t>
      </w:r>
    </w:p>
    <w:p w:rsidR="00FA672B" w:rsidRPr="00653DA6" w:rsidRDefault="00FA672B" w:rsidP="004A6B61">
      <w:pPr>
        <w:pStyle w:val="Tekstpodstawowy"/>
        <w:numPr>
          <w:ilvl w:val="0"/>
          <w:numId w:val="35"/>
        </w:numPr>
        <w:spacing w:line="360" w:lineRule="auto"/>
        <w:rPr>
          <w:rFonts w:ascii="Times New Roman" w:hAnsi="Times New Roman"/>
        </w:rPr>
      </w:pPr>
      <w:r>
        <w:rPr>
          <w:rFonts w:ascii="Times New Roman" w:hAnsi="Times New Roman"/>
        </w:rPr>
        <w:t>postępowanie przy hiperglikemii:</w:t>
      </w:r>
    </w:p>
    <w:p w:rsidR="00FA672B" w:rsidRDefault="00FA672B" w:rsidP="004A6B61">
      <w:pPr>
        <w:pStyle w:val="Tekstpodstawowy"/>
        <w:numPr>
          <w:ilvl w:val="0"/>
          <w:numId w:val="39"/>
        </w:numPr>
        <w:spacing w:line="360" w:lineRule="auto"/>
        <w:rPr>
          <w:rFonts w:ascii="Times New Roman" w:hAnsi="Times New Roman"/>
        </w:rPr>
      </w:pPr>
      <w:r>
        <w:rPr>
          <w:rFonts w:ascii="Times New Roman" w:hAnsi="Times New Roman"/>
        </w:rPr>
        <w:t>p</w:t>
      </w:r>
      <w:r w:rsidRPr="000E3835">
        <w:rPr>
          <w:rFonts w:ascii="Times New Roman" w:hAnsi="Times New Roman"/>
        </w:rPr>
        <w:t xml:space="preserve">odajemy insulinę (tzw. dawka korekcyjna), </w:t>
      </w:r>
    </w:p>
    <w:p w:rsidR="00FA672B" w:rsidRDefault="00FA672B" w:rsidP="004A6B61">
      <w:pPr>
        <w:pStyle w:val="Tekstpodstawowy"/>
        <w:numPr>
          <w:ilvl w:val="0"/>
          <w:numId w:val="39"/>
        </w:numPr>
        <w:spacing w:line="360" w:lineRule="auto"/>
        <w:rPr>
          <w:rFonts w:ascii="Times New Roman" w:hAnsi="Times New Roman"/>
        </w:rPr>
      </w:pPr>
      <w:r w:rsidRPr="00653DA6">
        <w:rPr>
          <w:rFonts w:ascii="Times New Roman" w:hAnsi="Times New Roman"/>
        </w:rPr>
        <w:t xml:space="preserve">uzupełniamy płyny (dziecko powinno dużo pić, przeciętnie 1litr w okresie 1,5-2 godz., najlepszym płynem jest niegazowana woda mineralna), </w:t>
      </w:r>
    </w:p>
    <w:p w:rsidR="00FA672B" w:rsidRDefault="00FA672B" w:rsidP="004A6B61">
      <w:pPr>
        <w:pStyle w:val="Tekstpodstawowy"/>
        <w:numPr>
          <w:ilvl w:val="0"/>
          <w:numId w:val="39"/>
        </w:numPr>
        <w:spacing w:line="360" w:lineRule="auto"/>
        <w:rPr>
          <w:rFonts w:ascii="Times New Roman" w:hAnsi="Times New Roman"/>
        </w:rPr>
      </w:pPr>
      <w:r>
        <w:rPr>
          <w:rFonts w:ascii="Times New Roman" w:hAnsi="Times New Roman"/>
        </w:rPr>
        <w:t>w</w:t>
      </w:r>
      <w:r w:rsidRPr="00653DA6">
        <w:rPr>
          <w:rFonts w:ascii="Times New Roman" w:hAnsi="Times New Roman"/>
        </w:rPr>
        <w:t xml:space="preserve"> razie stwierdzenia hiperglikemii dziecko nie powinno jeść, dopóki poziom glikemii nie obniży się. </w:t>
      </w:r>
    </w:p>
    <w:p w:rsidR="00FA672B" w:rsidRDefault="00FA672B" w:rsidP="00FA672B">
      <w:pPr>
        <w:pStyle w:val="Akapitzlist"/>
        <w:spacing w:line="360" w:lineRule="auto"/>
        <w:ind w:left="1068"/>
        <w:jc w:val="center"/>
        <w:rPr>
          <w:rFonts w:eastAsia="Times New Roman"/>
          <w:bCs/>
          <w:lang w:eastAsia="pl-PL"/>
        </w:rPr>
      </w:pPr>
    </w:p>
    <w:p w:rsidR="00FA672B" w:rsidRDefault="00FA672B" w:rsidP="00FA672B">
      <w:pPr>
        <w:pStyle w:val="Akapitzlist"/>
        <w:spacing w:line="360" w:lineRule="auto"/>
        <w:ind w:left="1068"/>
        <w:jc w:val="center"/>
        <w:rPr>
          <w:rFonts w:eastAsia="Times New Roman"/>
          <w:bCs/>
          <w:lang w:eastAsia="pl-PL"/>
        </w:rPr>
      </w:pPr>
      <w:r w:rsidRPr="008C7AA7">
        <w:rPr>
          <w:rFonts w:eastAsia="Times New Roman"/>
          <w:bCs/>
          <w:lang w:eastAsia="pl-PL"/>
        </w:rPr>
        <w:t xml:space="preserve">§ </w:t>
      </w:r>
      <w:r>
        <w:rPr>
          <w:rFonts w:eastAsia="Times New Roman"/>
          <w:bCs/>
          <w:lang w:eastAsia="pl-PL"/>
        </w:rPr>
        <w:t>5</w:t>
      </w:r>
    </w:p>
    <w:p w:rsidR="00FA672B" w:rsidRDefault="00FA672B" w:rsidP="00FA672B">
      <w:pPr>
        <w:pStyle w:val="Tekstpodstawowy"/>
        <w:spacing w:line="360" w:lineRule="auto"/>
        <w:rPr>
          <w:rFonts w:ascii="Times New Roman" w:hAnsi="Times New Roman"/>
        </w:rPr>
      </w:pPr>
      <w:r>
        <w:rPr>
          <w:rFonts w:ascii="Times New Roman" w:hAnsi="Times New Roman"/>
        </w:rPr>
        <w:t>Szkolny Kodeks Praw Dziecka z Cukrzycą</w:t>
      </w:r>
    </w:p>
    <w:p w:rsidR="00FA672B" w:rsidRPr="000E3835" w:rsidRDefault="00FA672B" w:rsidP="00FA672B">
      <w:pPr>
        <w:pStyle w:val="Tekstpodstawowy"/>
        <w:spacing w:line="360" w:lineRule="auto"/>
        <w:rPr>
          <w:rFonts w:ascii="Times New Roman" w:hAnsi="Times New Roman"/>
        </w:rPr>
      </w:pPr>
      <w:r w:rsidRPr="000E3835">
        <w:rPr>
          <w:rFonts w:ascii="Times New Roman" w:hAnsi="Times New Roman"/>
        </w:rPr>
        <w:t xml:space="preserve">Każdemu dziecku z cukrzycą typu 1 należy zapewnić w szkole: </w:t>
      </w:r>
    </w:p>
    <w:p w:rsidR="00FA672B" w:rsidRDefault="00FA672B" w:rsidP="004A6B61">
      <w:pPr>
        <w:pStyle w:val="Tekstpodstawowy"/>
        <w:numPr>
          <w:ilvl w:val="0"/>
          <w:numId w:val="40"/>
        </w:numPr>
        <w:spacing w:line="360" w:lineRule="auto"/>
        <w:rPr>
          <w:rFonts w:ascii="Times New Roman" w:hAnsi="Times New Roman"/>
        </w:rPr>
      </w:pPr>
      <w:r>
        <w:rPr>
          <w:rFonts w:ascii="Times New Roman" w:hAnsi="Times New Roman"/>
        </w:rPr>
        <w:t>m</w:t>
      </w:r>
      <w:r w:rsidRPr="000E3835">
        <w:rPr>
          <w:rFonts w:ascii="Times New Roman" w:hAnsi="Times New Roman"/>
        </w:rPr>
        <w:t xml:space="preserve">ożliwość dokonania pomiaru poziomu glukozy na </w:t>
      </w:r>
      <w:proofErr w:type="spellStart"/>
      <w:r w:rsidRPr="000E3835">
        <w:rPr>
          <w:rFonts w:ascii="Times New Roman" w:hAnsi="Times New Roman"/>
        </w:rPr>
        <w:t>glukometrze</w:t>
      </w:r>
      <w:proofErr w:type="spellEnd"/>
      <w:r w:rsidRPr="000E3835">
        <w:rPr>
          <w:rFonts w:ascii="Times New Roman" w:hAnsi="Times New Roman"/>
        </w:rPr>
        <w:t xml:space="preserve"> w dowolnym momencie – </w:t>
      </w:r>
      <w:r>
        <w:rPr>
          <w:rFonts w:ascii="Times New Roman" w:hAnsi="Times New Roman"/>
        </w:rPr>
        <w:t>także w trakcie trwania lekcji;</w:t>
      </w:r>
    </w:p>
    <w:p w:rsidR="00FA672B" w:rsidRDefault="00FA672B" w:rsidP="004A6B61">
      <w:pPr>
        <w:pStyle w:val="Tekstpodstawowy"/>
        <w:numPr>
          <w:ilvl w:val="0"/>
          <w:numId w:val="40"/>
        </w:numPr>
        <w:spacing w:line="360" w:lineRule="auto"/>
        <w:rPr>
          <w:rFonts w:ascii="Times New Roman" w:hAnsi="Times New Roman"/>
        </w:rPr>
      </w:pPr>
      <w:r>
        <w:rPr>
          <w:rFonts w:ascii="Times New Roman" w:hAnsi="Times New Roman"/>
        </w:rPr>
        <w:t>możliwość podania insuliny;</w:t>
      </w:r>
    </w:p>
    <w:p w:rsidR="00FA672B" w:rsidRDefault="00FA672B" w:rsidP="004A6B61">
      <w:pPr>
        <w:pStyle w:val="Tekstpodstawowy"/>
        <w:numPr>
          <w:ilvl w:val="0"/>
          <w:numId w:val="40"/>
        </w:numPr>
        <w:spacing w:line="360" w:lineRule="auto"/>
        <w:rPr>
          <w:rFonts w:ascii="Times New Roman" w:hAnsi="Times New Roman"/>
        </w:rPr>
      </w:pPr>
      <w:r w:rsidRPr="00653DA6">
        <w:rPr>
          <w:rFonts w:ascii="Times New Roman" w:hAnsi="Times New Roman"/>
        </w:rPr>
        <w:lastRenderedPageBreak/>
        <w:t xml:space="preserve"> </w:t>
      </w:r>
      <w:r>
        <w:rPr>
          <w:rFonts w:ascii="Times New Roman" w:hAnsi="Times New Roman"/>
        </w:rPr>
        <w:t>m</w:t>
      </w:r>
      <w:r w:rsidRPr="00653DA6">
        <w:rPr>
          <w:rFonts w:ascii="Times New Roman" w:hAnsi="Times New Roman"/>
        </w:rPr>
        <w:t>ożliwość zmiany zestawu infuzyjnego w przypadku leczenia osobistą pompą insulinową w odpowiednich warunkach zapewniając</w:t>
      </w:r>
      <w:r>
        <w:rPr>
          <w:rFonts w:ascii="Times New Roman" w:hAnsi="Times New Roman"/>
        </w:rPr>
        <w:t>ych bezpieczeństwo i dyskrecję;</w:t>
      </w:r>
    </w:p>
    <w:p w:rsidR="00FA672B" w:rsidRDefault="00FA672B" w:rsidP="004A6B61">
      <w:pPr>
        <w:pStyle w:val="Tekstpodstawowy"/>
        <w:numPr>
          <w:ilvl w:val="0"/>
          <w:numId w:val="40"/>
        </w:numPr>
        <w:spacing w:line="360" w:lineRule="auto"/>
        <w:rPr>
          <w:rFonts w:ascii="Times New Roman" w:hAnsi="Times New Roman"/>
        </w:rPr>
      </w:pPr>
      <w:r>
        <w:rPr>
          <w:rFonts w:ascii="Times New Roman" w:hAnsi="Times New Roman"/>
        </w:rPr>
        <w:t>w</w:t>
      </w:r>
      <w:r w:rsidRPr="00653DA6">
        <w:rPr>
          <w:rFonts w:ascii="Times New Roman" w:hAnsi="Times New Roman"/>
        </w:rPr>
        <w:t>łaściwe leczenie niedocukrzenia zgodnie ze schematem ustalonym z pielęgnia</w:t>
      </w:r>
      <w:r>
        <w:rPr>
          <w:rFonts w:ascii="Times New Roman" w:hAnsi="Times New Roman"/>
        </w:rPr>
        <w:t>rką szkolną i rodzicami dziecka;</w:t>
      </w:r>
    </w:p>
    <w:p w:rsidR="00FA672B" w:rsidRDefault="00FA672B" w:rsidP="004A6B61">
      <w:pPr>
        <w:pStyle w:val="Tekstpodstawowy"/>
        <w:numPr>
          <w:ilvl w:val="0"/>
          <w:numId w:val="40"/>
        </w:numPr>
        <w:spacing w:line="360" w:lineRule="auto"/>
        <w:rPr>
          <w:rFonts w:ascii="Times New Roman" w:hAnsi="Times New Roman"/>
        </w:rPr>
      </w:pPr>
      <w:r w:rsidRPr="00653DA6">
        <w:rPr>
          <w:rFonts w:ascii="Times New Roman" w:hAnsi="Times New Roman"/>
        </w:rPr>
        <w:t xml:space="preserve"> </w:t>
      </w:r>
      <w:r>
        <w:rPr>
          <w:rFonts w:ascii="Times New Roman" w:hAnsi="Times New Roman"/>
        </w:rPr>
        <w:t>m</w:t>
      </w:r>
      <w:r w:rsidRPr="00653DA6">
        <w:rPr>
          <w:rFonts w:ascii="Times New Roman" w:hAnsi="Times New Roman"/>
        </w:rPr>
        <w:t>ożliwość spożycia posiłków o określonej godzinie, a jeśli istnieje taka potrze-ba,</w:t>
      </w:r>
      <w:r>
        <w:rPr>
          <w:rFonts w:ascii="Times New Roman" w:hAnsi="Times New Roman"/>
        </w:rPr>
        <w:t xml:space="preserve"> nawet w trakcie trwania lekcji;</w:t>
      </w:r>
    </w:p>
    <w:p w:rsidR="00FA672B" w:rsidRDefault="00FA672B" w:rsidP="004A6B61">
      <w:pPr>
        <w:pStyle w:val="Tekstpodstawowy"/>
        <w:numPr>
          <w:ilvl w:val="0"/>
          <w:numId w:val="40"/>
        </w:numPr>
        <w:spacing w:line="360" w:lineRule="auto"/>
        <w:rPr>
          <w:rFonts w:ascii="Times New Roman" w:hAnsi="Times New Roman"/>
        </w:rPr>
      </w:pPr>
      <w:r w:rsidRPr="00653DA6">
        <w:rPr>
          <w:rFonts w:ascii="Times New Roman" w:hAnsi="Times New Roman"/>
        </w:rPr>
        <w:t xml:space="preserve"> </w:t>
      </w:r>
      <w:r>
        <w:rPr>
          <w:rFonts w:ascii="Times New Roman" w:hAnsi="Times New Roman"/>
        </w:rPr>
        <w:t>m</w:t>
      </w:r>
      <w:r w:rsidRPr="00653DA6">
        <w:rPr>
          <w:rFonts w:ascii="Times New Roman" w:hAnsi="Times New Roman"/>
        </w:rPr>
        <w:t xml:space="preserve">ożliwość zaspokojenia pragnienia oraz możliwość korzystania z toalety, także w </w:t>
      </w:r>
      <w:r>
        <w:rPr>
          <w:rFonts w:ascii="Times New Roman" w:hAnsi="Times New Roman"/>
        </w:rPr>
        <w:t>czasie trwania zajęć lekcyjnych;</w:t>
      </w:r>
    </w:p>
    <w:p w:rsidR="00FA672B" w:rsidRDefault="00FA672B" w:rsidP="004A6B61">
      <w:pPr>
        <w:pStyle w:val="Tekstpodstawowy"/>
        <w:numPr>
          <w:ilvl w:val="0"/>
          <w:numId w:val="40"/>
        </w:numPr>
        <w:spacing w:line="360" w:lineRule="auto"/>
        <w:rPr>
          <w:rFonts w:ascii="Times New Roman" w:hAnsi="Times New Roman"/>
        </w:rPr>
      </w:pPr>
      <w:r w:rsidRPr="00653DA6">
        <w:rPr>
          <w:rFonts w:ascii="Times New Roman" w:hAnsi="Times New Roman"/>
        </w:rPr>
        <w:t xml:space="preserve"> </w:t>
      </w:r>
      <w:r>
        <w:rPr>
          <w:rFonts w:ascii="Times New Roman" w:hAnsi="Times New Roman"/>
        </w:rPr>
        <w:t>m</w:t>
      </w:r>
      <w:r w:rsidRPr="00653DA6">
        <w:rPr>
          <w:rFonts w:ascii="Times New Roman" w:hAnsi="Times New Roman"/>
        </w:rPr>
        <w:t xml:space="preserve">ożliwość uczestniczenia w pełnym zakresie w zajęciach wychowania fizycznego </w:t>
      </w:r>
      <w:r>
        <w:rPr>
          <w:rFonts w:ascii="Times New Roman" w:hAnsi="Times New Roman"/>
        </w:rPr>
        <w:br/>
      </w:r>
      <w:r w:rsidRPr="00653DA6">
        <w:rPr>
          <w:rFonts w:ascii="Times New Roman" w:hAnsi="Times New Roman"/>
        </w:rPr>
        <w:t>oraz różnych zajęciach poza</w:t>
      </w:r>
      <w:r>
        <w:rPr>
          <w:rFonts w:ascii="Times New Roman" w:hAnsi="Times New Roman"/>
        </w:rPr>
        <w:t>szkolnych, np. wycieczkach tury</w:t>
      </w:r>
      <w:r w:rsidRPr="00653DA6">
        <w:rPr>
          <w:rFonts w:ascii="Times New Roman" w:hAnsi="Times New Roman"/>
        </w:rPr>
        <w:t xml:space="preserve">stycznych. </w:t>
      </w:r>
    </w:p>
    <w:p w:rsidR="00FA672B" w:rsidRDefault="00FA672B" w:rsidP="00FA672B">
      <w:pPr>
        <w:pStyle w:val="Akapitzlist"/>
        <w:spacing w:line="360" w:lineRule="auto"/>
        <w:jc w:val="center"/>
        <w:rPr>
          <w:rFonts w:eastAsia="Times New Roman"/>
          <w:bCs/>
          <w:lang w:eastAsia="pl-PL"/>
        </w:rPr>
      </w:pPr>
    </w:p>
    <w:p w:rsidR="00FA672B" w:rsidRPr="00653DA6" w:rsidRDefault="00FA672B" w:rsidP="00FA672B">
      <w:pPr>
        <w:pStyle w:val="Akapitzlist"/>
        <w:spacing w:line="360" w:lineRule="auto"/>
        <w:jc w:val="center"/>
        <w:rPr>
          <w:rFonts w:eastAsia="Times New Roman"/>
          <w:bCs/>
          <w:lang w:eastAsia="pl-PL"/>
        </w:rPr>
      </w:pPr>
      <w:r w:rsidRPr="008C7AA7">
        <w:rPr>
          <w:rFonts w:eastAsia="Times New Roman"/>
          <w:bCs/>
          <w:lang w:eastAsia="pl-PL"/>
        </w:rPr>
        <w:t xml:space="preserve">§ </w:t>
      </w:r>
      <w:r>
        <w:rPr>
          <w:rFonts w:eastAsia="Times New Roman"/>
          <w:bCs/>
          <w:lang w:eastAsia="pl-PL"/>
        </w:rPr>
        <w:t>6</w:t>
      </w:r>
    </w:p>
    <w:p w:rsidR="00FA672B" w:rsidRDefault="00FA672B" w:rsidP="00FA672B">
      <w:pPr>
        <w:pStyle w:val="Tekstpodstawowy"/>
        <w:spacing w:line="360" w:lineRule="auto"/>
        <w:rPr>
          <w:rFonts w:ascii="Times New Roman" w:hAnsi="Times New Roman"/>
        </w:rPr>
      </w:pPr>
      <w:r>
        <w:rPr>
          <w:rFonts w:ascii="Times New Roman" w:hAnsi="Times New Roman"/>
        </w:rPr>
        <w:t>Procedura postępowania z uczniem chorym na astmę oskrzelową</w:t>
      </w:r>
    </w:p>
    <w:p w:rsidR="00FA672B" w:rsidRDefault="00FA672B" w:rsidP="004A6B61">
      <w:pPr>
        <w:pStyle w:val="Tekstpodstawowy"/>
        <w:numPr>
          <w:ilvl w:val="0"/>
          <w:numId w:val="41"/>
        </w:numPr>
        <w:spacing w:line="360" w:lineRule="auto"/>
        <w:rPr>
          <w:rFonts w:ascii="Times New Roman" w:hAnsi="Times New Roman"/>
        </w:rPr>
      </w:pPr>
      <w:r w:rsidRPr="000E3835">
        <w:rPr>
          <w:rFonts w:ascii="Times New Roman" w:hAnsi="Times New Roman"/>
        </w:rPr>
        <w:t>W celu uniknięcia wystąpienia u ucznia objawów ata</w:t>
      </w:r>
      <w:r>
        <w:rPr>
          <w:rFonts w:ascii="Times New Roman" w:hAnsi="Times New Roman"/>
        </w:rPr>
        <w:t>ku astmy oskrzelowej zaleca się</w:t>
      </w:r>
      <w:r w:rsidRPr="000E3835">
        <w:rPr>
          <w:rFonts w:ascii="Times New Roman" w:hAnsi="Times New Roman"/>
        </w:rPr>
        <w:t xml:space="preserve"> </w:t>
      </w:r>
      <w:r>
        <w:rPr>
          <w:rFonts w:ascii="Times New Roman" w:hAnsi="Times New Roman"/>
        </w:rPr>
        <w:t>c</w:t>
      </w:r>
      <w:r w:rsidRPr="00FE4795">
        <w:rPr>
          <w:rFonts w:ascii="Times New Roman" w:hAnsi="Times New Roman"/>
        </w:rPr>
        <w:t xml:space="preserve">zęste wietrzenie </w:t>
      </w:r>
      <w:proofErr w:type="spellStart"/>
      <w:r w:rsidRPr="00FE4795">
        <w:rPr>
          <w:rFonts w:ascii="Times New Roman" w:hAnsi="Times New Roman"/>
        </w:rPr>
        <w:t>sal</w:t>
      </w:r>
      <w:proofErr w:type="spellEnd"/>
      <w:r w:rsidRPr="00FE4795">
        <w:rPr>
          <w:rFonts w:ascii="Times New Roman" w:hAnsi="Times New Roman"/>
        </w:rPr>
        <w:t xml:space="preserve"> lekcyjnych. </w:t>
      </w:r>
    </w:p>
    <w:p w:rsidR="00FA672B" w:rsidRDefault="00FA672B" w:rsidP="004A6B61">
      <w:pPr>
        <w:pStyle w:val="Tekstpodstawowy"/>
        <w:numPr>
          <w:ilvl w:val="0"/>
          <w:numId w:val="41"/>
        </w:numPr>
        <w:spacing w:line="360" w:lineRule="auto"/>
        <w:rPr>
          <w:rFonts w:ascii="Times New Roman" w:hAnsi="Times New Roman"/>
        </w:rPr>
      </w:pPr>
      <w:r w:rsidRPr="00FE4795">
        <w:rPr>
          <w:rFonts w:ascii="Times New Roman" w:hAnsi="Times New Roman"/>
        </w:rPr>
        <w:t>Uczeń, które ma objawy choroby po wysiłku, powinien przed lekcją wychowania fizycznego przyjąć dodatkowy lek.</w:t>
      </w:r>
    </w:p>
    <w:p w:rsidR="00FA672B" w:rsidRDefault="00FA672B" w:rsidP="004A6B61">
      <w:pPr>
        <w:pStyle w:val="Tekstpodstawowy"/>
        <w:numPr>
          <w:ilvl w:val="0"/>
          <w:numId w:val="41"/>
        </w:numPr>
        <w:spacing w:line="360" w:lineRule="auto"/>
        <w:rPr>
          <w:rFonts w:ascii="Times New Roman" w:hAnsi="Times New Roman"/>
        </w:rPr>
      </w:pPr>
      <w:r w:rsidRPr="00FE4795">
        <w:rPr>
          <w:rFonts w:ascii="Times New Roman" w:hAnsi="Times New Roman"/>
        </w:rPr>
        <w:t xml:space="preserve"> Ćwiczenia fizyczne należy zaczynać od rozgrzewki. </w:t>
      </w:r>
    </w:p>
    <w:p w:rsidR="00FA672B" w:rsidRDefault="00FA672B" w:rsidP="004A6B61">
      <w:pPr>
        <w:pStyle w:val="Tekstpodstawowy"/>
        <w:numPr>
          <w:ilvl w:val="0"/>
          <w:numId w:val="41"/>
        </w:numPr>
        <w:spacing w:line="360" w:lineRule="auto"/>
        <w:rPr>
          <w:rFonts w:ascii="Times New Roman" w:hAnsi="Times New Roman"/>
        </w:rPr>
      </w:pPr>
      <w:r w:rsidRPr="00FE4795">
        <w:rPr>
          <w:rFonts w:ascii="Times New Roman" w:hAnsi="Times New Roman"/>
        </w:rPr>
        <w:t xml:space="preserve">W przypadku wystąpienia u dziecka objawów duszności należy przerwać wykonywanie wysiłku i pozwolić dziecku zażyć środek rozkurczowy. </w:t>
      </w:r>
    </w:p>
    <w:p w:rsidR="00FA672B" w:rsidRDefault="00FA672B" w:rsidP="004A6B61">
      <w:pPr>
        <w:pStyle w:val="Tekstpodstawowy"/>
        <w:numPr>
          <w:ilvl w:val="0"/>
          <w:numId w:val="41"/>
        </w:numPr>
        <w:spacing w:line="360" w:lineRule="auto"/>
        <w:rPr>
          <w:rFonts w:ascii="Times New Roman" w:hAnsi="Times New Roman"/>
        </w:rPr>
      </w:pPr>
      <w:r w:rsidRPr="00FE4795">
        <w:rPr>
          <w:rFonts w:ascii="Times New Roman" w:hAnsi="Times New Roman"/>
        </w:rPr>
        <w:t xml:space="preserve">W celu uniknięcia wystąpienia u ucznia objawów ataku astmy oskrzelowej zabronione jest: </w:t>
      </w:r>
    </w:p>
    <w:p w:rsidR="00FA672B" w:rsidRDefault="00FA672B" w:rsidP="004A6B61">
      <w:pPr>
        <w:pStyle w:val="Tekstpodstawowy"/>
        <w:numPr>
          <w:ilvl w:val="0"/>
          <w:numId w:val="42"/>
        </w:numPr>
        <w:spacing w:line="360" w:lineRule="auto"/>
        <w:rPr>
          <w:rFonts w:ascii="Times New Roman" w:hAnsi="Times New Roman"/>
        </w:rPr>
      </w:pPr>
      <w:r>
        <w:rPr>
          <w:rFonts w:ascii="Times New Roman" w:hAnsi="Times New Roman"/>
        </w:rPr>
        <w:t>u</w:t>
      </w:r>
      <w:r w:rsidRPr="00FE4795">
        <w:rPr>
          <w:rFonts w:ascii="Times New Roman" w:hAnsi="Times New Roman"/>
        </w:rPr>
        <w:t>czniowie z objawami astmy oskrzelowej nie powinni ucze</w:t>
      </w:r>
      <w:r>
        <w:rPr>
          <w:rFonts w:ascii="Times New Roman" w:hAnsi="Times New Roman"/>
        </w:rPr>
        <w:t>stniczyć w pracach porządkowych;</w:t>
      </w:r>
    </w:p>
    <w:p w:rsidR="00FA672B" w:rsidRDefault="00FA672B" w:rsidP="004A6B61">
      <w:pPr>
        <w:pStyle w:val="Tekstpodstawowy"/>
        <w:numPr>
          <w:ilvl w:val="0"/>
          <w:numId w:val="42"/>
        </w:numPr>
        <w:spacing w:line="360" w:lineRule="auto"/>
        <w:rPr>
          <w:rFonts w:ascii="Times New Roman" w:hAnsi="Times New Roman"/>
        </w:rPr>
      </w:pPr>
      <w:r w:rsidRPr="00FE4795">
        <w:rPr>
          <w:rFonts w:ascii="Times New Roman" w:hAnsi="Times New Roman"/>
        </w:rPr>
        <w:t xml:space="preserve"> </w:t>
      </w:r>
      <w:r>
        <w:rPr>
          <w:rFonts w:ascii="Times New Roman" w:hAnsi="Times New Roman"/>
        </w:rPr>
        <w:t>w</w:t>
      </w:r>
      <w:r w:rsidRPr="00FE4795">
        <w:rPr>
          <w:rFonts w:ascii="Times New Roman" w:hAnsi="Times New Roman"/>
        </w:rPr>
        <w:t xml:space="preserve"> okresie pylenia roślin, dzieci z </w:t>
      </w:r>
      <w:proofErr w:type="spellStart"/>
      <w:r w:rsidRPr="00FE4795">
        <w:rPr>
          <w:rFonts w:ascii="Times New Roman" w:hAnsi="Times New Roman"/>
        </w:rPr>
        <w:t>pyłkowicą</w:t>
      </w:r>
      <w:proofErr w:type="spellEnd"/>
      <w:r w:rsidRPr="00FE4795">
        <w:rPr>
          <w:rFonts w:ascii="Times New Roman" w:hAnsi="Times New Roman"/>
        </w:rPr>
        <w:t xml:space="preserve"> nie mogą ćwiczyć na wolnym powietrzu oraz nie powinny uczestniczyć w plano</w:t>
      </w:r>
      <w:r>
        <w:rPr>
          <w:rFonts w:ascii="Times New Roman" w:hAnsi="Times New Roman"/>
        </w:rPr>
        <w:t>wanych wycieczkach poza miasto;</w:t>
      </w:r>
    </w:p>
    <w:p w:rsidR="00FA672B" w:rsidRDefault="00FA672B" w:rsidP="004A6B61">
      <w:pPr>
        <w:pStyle w:val="Tekstpodstawowy"/>
        <w:numPr>
          <w:ilvl w:val="0"/>
          <w:numId w:val="42"/>
        </w:numPr>
        <w:spacing w:line="360" w:lineRule="auto"/>
        <w:rPr>
          <w:rFonts w:ascii="Times New Roman" w:hAnsi="Times New Roman"/>
        </w:rPr>
      </w:pPr>
      <w:r>
        <w:rPr>
          <w:rFonts w:ascii="Times New Roman" w:hAnsi="Times New Roman"/>
        </w:rPr>
        <w:t>a</w:t>
      </w:r>
      <w:r w:rsidRPr="00FE4795">
        <w:rPr>
          <w:rFonts w:ascii="Times New Roman" w:hAnsi="Times New Roman"/>
        </w:rPr>
        <w:t>stma oskrzelowa wyklucza biegi na długich dystansach, wymagających długotrwałego, ciągłego wysiłku.</w:t>
      </w:r>
    </w:p>
    <w:p w:rsidR="00FA672B" w:rsidRDefault="00FA672B" w:rsidP="004A6B61">
      <w:pPr>
        <w:pStyle w:val="Tekstpodstawowy"/>
        <w:numPr>
          <w:ilvl w:val="0"/>
          <w:numId w:val="41"/>
        </w:numPr>
        <w:spacing w:line="360" w:lineRule="auto"/>
        <w:rPr>
          <w:rFonts w:ascii="Times New Roman" w:hAnsi="Times New Roman"/>
        </w:rPr>
      </w:pPr>
      <w:r w:rsidRPr="00FE4795">
        <w:rPr>
          <w:rFonts w:ascii="Times New Roman" w:hAnsi="Times New Roman"/>
        </w:rPr>
        <w:t xml:space="preserve">Ograniczenia, które mogą wpływać na stan zdrowia ucznia z astmą oskrzelową: </w:t>
      </w:r>
    </w:p>
    <w:p w:rsidR="00FA672B" w:rsidRDefault="00FA672B" w:rsidP="004A6B61">
      <w:pPr>
        <w:pStyle w:val="Tekstpodstawowy"/>
        <w:numPr>
          <w:ilvl w:val="0"/>
          <w:numId w:val="43"/>
        </w:numPr>
        <w:spacing w:line="360" w:lineRule="auto"/>
        <w:rPr>
          <w:rFonts w:ascii="Times New Roman" w:hAnsi="Times New Roman"/>
        </w:rPr>
      </w:pPr>
      <w:r>
        <w:rPr>
          <w:rFonts w:ascii="Times New Roman" w:hAnsi="Times New Roman"/>
        </w:rPr>
        <w:lastRenderedPageBreak/>
        <w:t>u</w:t>
      </w:r>
      <w:r w:rsidRPr="000217DB">
        <w:rPr>
          <w:rFonts w:ascii="Times New Roman" w:hAnsi="Times New Roman"/>
        </w:rPr>
        <w:t>czeń z astmą może okresowo wymagać ograniczenia aktywności fizycznej i dostos</w:t>
      </w:r>
      <w:r>
        <w:rPr>
          <w:rFonts w:ascii="Times New Roman" w:hAnsi="Times New Roman"/>
        </w:rPr>
        <w:t>owania ćwiczeń do stanu zdrowia;</w:t>
      </w:r>
    </w:p>
    <w:p w:rsidR="00FA672B" w:rsidRDefault="00FA672B" w:rsidP="004A6B61">
      <w:pPr>
        <w:pStyle w:val="Tekstpodstawowy"/>
        <w:numPr>
          <w:ilvl w:val="0"/>
          <w:numId w:val="43"/>
        </w:numPr>
        <w:spacing w:line="360" w:lineRule="auto"/>
        <w:rPr>
          <w:rFonts w:ascii="Times New Roman" w:hAnsi="Times New Roman"/>
        </w:rPr>
      </w:pPr>
      <w:r w:rsidRPr="000217DB">
        <w:rPr>
          <w:rFonts w:ascii="Times New Roman" w:hAnsi="Times New Roman"/>
        </w:rPr>
        <w:t xml:space="preserve"> </w:t>
      </w:r>
      <w:r>
        <w:rPr>
          <w:rFonts w:ascii="Times New Roman" w:hAnsi="Times New Roman"/>
        </w:rPr>
        <w:t>d</w:t>
      </w:r>
      <w:r w:rsidRPr="000217DB">
        <w:rPr>
          <w:rFonts w:ascii="Times New Roman" w:hAnsi="Times New Roman"/>
        </w:rPr>
        <w:t>ziecko uczulone na pokarmy powinno mieć adnotacje od rodziców, co może jeść w sytuacjach, które mogą wywołać pojawienie się objawów uczulenia.</w:t>
      </w:r>
    </w:p>
    <w:p w:rsidR="00FA672B" w:rsidRPr="000217DB" w:rsidRDefault="00FA672B" w:rsidP="004A6B61">
      <w:pPr>
        <w:pStyle w:val="Tekstpodstawowy"/>
        <w:numPr>
          <w:ilvl w:val="0"/>
          <w:numId w:val="41"/>
        </w:numPr>
        <w:spacing w:line="360" w:lineRule="auto"/>
        <w:rPr>
          <w:rFonts w:ascii="Times New Roman" w:hAnsi="Times New Roman"/>
        </w:rPr>
      </w:pPr>
      <w:r w:rsidRPr="000217DB">
        <w:rPr>
          <w:rFonts w:ascii="Times New Roman" w:hAnsi="Times New Roman"/>
        </w:rPr>
        <w:t xml:space="preserve">Działania wskazane i dozwolone u uczniów chorujących na astmę oskrzelową: </w:t>
      </w:r>
    </w:p>
    <w:p w:rsidR="00FA672B" w:rsidRDefault="00FA672B" w:rsidP="004A6B61">
      <w:pPr>
        <w:pStyle w:val="Tekstpodstawowy"/>
        <w:numPr>
          <w:ilvl w:val="0"/>
          <w:numId w:val="44"/>
        </w:numPr>
        <w:spacing w:line="360" w:lineRule="auto"/>
        <w:rPr>
          <w:rFonts w:ascii="Times New Roman" w:hAnsi="Times New Roman"/>
        </w:rPr>
      </w:pPr>
      <w:r>
        <w:rPr>
          <w:rFonts w:ascii="Times New Roman" w:hAnsi="Times New Roman"/>
        </w:rPr>
        <w:t>u</w:t>
      </w:r>
      <w:r w:rsidRPr="000E3835">
        <w:rPr>
          <w:rFonts w:ascii="Times New Roman" w:hAnsi="Times New Roman"/>
        </w:rPr>
        <w:t>czniowie chorujący na astmę powinny uczestniczyć w zajęciach wychowania fizycznego, wysportowane dziecko lepiej</w:t>
      </w:r>
      <w:r>
        <w:rPr>
          <w:rFonts w:ascii="Times New Roman" w:hAnsi="Times New Roman"/>
        </w:rPr>
        <w:t xml:space="preserve"> znosi okresy zaostrzeń choroby;</w:t>
      </w:r>
    </w:p>
    <w:p w:rsidR="00FA672B" w:rsidRDefault="00FA672B" w:rsidP="004A6B61">
      <w:pPr>
        <w:pStyle w:val="Tekstpodstawowy"/>
        <w:numPr>
          <w:ilvl w:val="0"/>
          <w:numId w:val="44"/>
        </w:numPr>
        <w:spacing w:line="360" w:lineRule="auto"/>
        <w:rPr>
          <w:rFonts w:ascii="Times New Roman" w:hAnsi="Times New Roman"/>
        </w:rPr>
      </w:pPr>
      <w:r w:rsidRPr="000E3835">
        <w:rPr>
          <w:rFonts w:ascii="Times New Roman" w:hAnsi="Times New Roman"/>
        </w:rPr>
        <w:t xml:space="preserve"> </w:t>
      </w:r>
      <w:r>
        <w:rPr>
          <w:rFonts w:ascii="Times New Roman" w:hAnsi="Times New Roman"/>
        </w:rPr>
        <w:t>u</w:t>
      </w:r>
      <w:r w:rsidRPr="000217DB">
        <w:rPr>
          <w:rFonts w:ascii="Times New Roman" w:hAnsi="Times New Roman"/>
        </w:rPr>
        <w:t>czeń z astmą nie powinien być trwale eliminowan</w:t>
      </w:r>
      <w:r>
        <w:rPr>
          <w:rFonts w:ascii="Times New Roman" w:hAnsi="Times New Roman"/>
        </w:rPr>
        <w:t>y z zajęć wychowania fizycznego;</w:t>
      </w:r>
    </w:p>
    <w:p w:rsidR="00FA672B" w:rsidRDefault="00FA672B" w:rsidP="004A6B61">
      <w:pPr>
        <w:pStyle w:val="Tekstpodstawowy"/>
        <w:numPr>
          <w:ilvl w:val="0"/>
          <w:numId w:val="44"/>
        </w:numPr>
        <w:spacing w:line="360" w:lineRule="auto"/>
        <w:rPr>
          <w:rFonts w:ascii="Times New Roman" w:hAnsi="Times New Roman"/>
        </w:rPr>
      </w:pPr>
      <w:r w:rsidRPr="000217DB">
        <w:rPr>
          <w:rFonts w:ascii="Times New Roman" w:hAnsi="Times New Roman"/>
        </w:rPr>
        <w:t xml:space="preserve"> </w:t>
      </w:r>
      <w:r>
        <w:rPr>
          <w:rFonts w:ascii="Times New Roman" w:hAnsi="Times New Roman"/>
        </w:rPr>
        <w:t>u</w:t>
      </w:r>
      <w:r w:rsidRPr="000217DB">
        <w:rPr>
          <w:rFonts w:ascii="Times New Roman" w:hAnsi="Times New Roman"/>
        </w:rPr>
        <w:t>czniowie z astmą mogą uprawiać biegi</w:t>
      </w:r>
      <w:r>
        <w:rPr>
          <w:rFonts w:ascii="Times New Roman" w:hAnsi="Times New Roman"/>
        </w:rPr>
        <w:t xml:space="preserve"> krótkie, a także gry zespołowe;</w:t>
      </w:r>
    </w:p>
    <w:p w:rsidR="00FA672B" w:rsidRDefault="00FA672B" w:rsidP="004A6B61">
      <w:pPr>
        <w:pStyle w:val="Tekstpodstawowy"/>
        <w:numPr>
          <w:ilvl w:val="0"/>
          <w:numId w:val="44"/>
        </w:numPr>
        <w:spacing w:line="360" w:lineRule="auto"/>
        <w:rPr>
          <w:rFonts w:ascii="Times New Roman" w:hAnsi="Times New Roman"/>
        </w:rPr>
      </w:pPr>
      <w:r w:rsidRPr="000217DB">
        <w:rPr>
          <w:rFonts w:ascii="Times New Roman" w:hAnsi="Times New Roman"/>
        </w:rPr>
        <w:t xml:space="preserve"> </w:t>
      </w:r>
      <w:r>
        <w:rPr>
          <w:rFonts w:ascii="Times New Roman" w:hAnsi="Times New Roman"/>
        </w:rPr>
        <w:t>u</w:t>
      </w:r>
      <w:r w:rsidRPr="000217DB">
        <w:rPr>
          <w:rFonts w:ascii="Times New Roman" w:hAnsi="Times New Roman"/>
        </w:rPr>
        <w:t xml:space="preserve">czniowie z astmą mogą </w:t>
      </w:r>
      <w:r>
        <w:rPr>
          <w:rFonts w:ascii="Times New Roman" w:hAnsi="Times New Roman"/>
        </w:rPr>
        <w:t>uprawiać gimnastykę i pływanie;</w:t>
      </w:r>
    </w:p>
    <w:p w:rsidR="00FA672B" w:rsidRDefault="00FA672B" w:rsidP="004A6B61">
      <w:pPr>
        <w:pStyle w:val="Tekstpodstawowy"/>
        <w:numPr>
          <w:ilvl w:val="0"/>
          <w:numId w:val="44"/>
        </w:numPr>
        <w:spacing w:line="360" w:lineRule="auto"/>
        <w:rPr>
          <w:rFonts w:ascii="Times New Roman" w:hAnsi="Times New Roman"/>
        </w:rPr>
      </w:pPr>
      <w:r>
        <w:rPr>
          <w:rFonts w:ascii="Times New Roman" w:hAnsi="Times New Roman"/>
        </w:rPr>
        <w:t>u</w:t>
      </w:r>
      <w:r w:rsidRPr="000217DB">
        <w:rPr>
          <w:rFonts w:ascii="Times New Roman" w:hAnsi="Times New Roman"/>
        </w:rPr>
        <w:t>czniowie z astmą mogą uprawiać większość sportów zimowych.</w:t>
      </w:r>
    </w:p>
    <w:p w:rsidR="00FA672B" w:rsidRPr="000E3835" w:rsidRDefault="00FA672B" w:rsidP="004A6B61">
      <w:pPr>
        <w:pStyle w:val="Tekstpodstawowy"/>
        <w:numPr>
          <w:ilvl w:val="0"/>
          <w:numId w:val="41"/>
        </w:numPr>
        <w:spacing w:line="360" w:lineRule="auto"/>
        <w:rPr>
          <w:rFonts w:ascii="Times New Roman" w:hAnsi="Times New Roman"/>
        </w:rPr>
      </w:pPr>
      <w:r w:rsidRPr="000E3835">
        <w:rPr>
          <w:rFonts w:ascii="Times New Roman" w:hAnsi="Times New Roman"/>
        </w:rPr>
        <w:t xml:space="preserve">Postępowanie w przypadku ataku astmy oskrzelowej: </w:t>
      </w:r>
    </w:p>
    <w:p w:rsidR="00FA672B" w:rsidRDefault="00FA672B" w:rsidP="004A6B61">
      <w:pPr>
        <w:pStyle w:val="Tekstpodstawowy"/>
        <w:numPr>
          <w:ilvl w:val="0"/>
          <w:numId w:val="45"/>
        </w:numPr>
        <w:spacing w:line="360" w:lineRule="auto"/>
        <w:rPr>
          <w:rFonts w:ascii="Times New Roman" w:hAnsi="Times New Roman"/>
        </w:rPr>
      </w:pPr>
      <w:r w:rsidRPr="000E3835">
        <w:rPr>
          <w:rFonts w:ascii="Times New Roman" w:hAnsi="Times New Roman"/>
        </w:rPr>
        <w:t>za</w:t>
      </w:r>
      <w:r>
        <w:rPr>
          <w:rFonts w:ascii="Times New Roman" w:hAnsi="Times New Roman"/>
        </w:rPr>
        <w:t>pewnij choremu wygodną pozycję;</w:t>
      </w:r>
    </w:p>
    <w:p w:rsidR="00FA672B" w:rsidRDefault="00FA672B" w:rsidP="004A6B61">
      <w:pPr>
        <w:pStyle w:val="Tekstpodstawowy"/>
        <w:numPr>
          <w:ilvl w:val="0"/>
          <w:numId w:val="45"/>
        </w:numPr>
        <w:spacing w:line="360" w:lineRule="auto"/>
        <w:rPr>
          <w:rFonts w:ascii="Times New Roman" w:hAnsi="Times New Roman"/>
        </w:rPr>
      </w:pPr>
      <w:r w:rsidRPr="000217DB">
        <w:rPr>
          <w:rFonts w:ascii="Times New Roman" w:hAnsi="Times New Roman"/>
        </w:rPr>
        <w:t>otwórz okno, by zap</w:t>
      </w:r>
      <w:r>
        <w:rPr>
          <w:rFonts w:ascii="Times New Roman" w:hAnsi="Times New Roman"/>
        </w:rPr>
        <w:t>ewnić dostęp świeżego powietrza;</w:t>
      </w:r>
    </w:p>
    <w:p w:rsidR="00FA672B" w:rsidRDefault="00FA672B" w:rsidP="004A6B61">
      <w:pPr>
        <w:pStyle w:val="Tekstpodstawowy"/>
        <w:numPr>
          <w:ilvl w:val="0"/>
          <w:numId w:val="45"/>
        </w:numPr>
        <w:spacing w:line="360" w:lineRule="auto"/>
        <w:rPr>
          <w:rFonts w:ascii="Times New Roman" w:hAnsi="Times New Roman"/>
        </w:rPr>
      </w:pPr>
      <w:r w:rsidRPr="000217DB">
        <w:rPr>
          <w:rFonts w:ascii="Times New Roman" w:hAnsi="Times New Roman"/>
        </w:rPr>
        <w:t xml:space="preserve"> rozepnij ubranie i z</w:t>
      </w:r>
      <w:r>
        <w:rPr>
          <w:rFonts w:ascii="Times New Roman" w:hAnsi="Times New Roman"/>
        </w:rPr>
        <w:t>dejmij ozdoby uciskające szyję;</w:t>
      </w:r>
    </w:p>
    <w:p w:rsidR="00FA672B" w:rsidRDefault="00FA672B" w:rsidP="004A6B61">
      <w:pPr>
        <w:pStyle w:val="Tekstpodstawowy"/>
        <w:numPr>
          <w:ilvl w:val="0"/>
          <w:numId w:val="45"/>
        </w:numPr>
        <w:spacing w:line="360" w:lineRule="auto"/>
        <w:rPr>
          <w:rFonts w:ascii="Times New Roman" w:hAnsi="Times New Roman"/>
        </w:rPr>
      </w:pPr>
      <w:r w:rsidRPr="000217DB">
        <w:rPr>
          <w:rFonts w:ascii="Times New Roman" w:hAnsi="Times New Roman"/>
        </w:rPr>
        <w:t>podaj środek, który natychmiast rozszerza oskrzela (każdy astmatyk powinien mieć go przy sobie) wkładając końcówkę inhalatora do ust i psikając – na początku wystarczy raz, jeśli po kilku minutach duszności nie zaczną ust</w:t>
      </w:r>
      <w:r>
        <w:rPr>
          <w:rFonts w:ascii="Times New Roman" w:hAnsi="Times New Roman"/>
        </w:rPr>
        <w:t>ępować, trzeba zabieg powtórzyć;</w:t>
      </w:r>
    </w:p>
    <w:p w:rsidR="00FA672B" w:rsidRDefault="00FA672B" w:rsidP="004A6B61">
      <w:pPr>
        <w:pStyle w:val="Tekstpodstawowy"/>
        <w:numPr>
          <w:ilvl w:val="0"/>
          <w:numId w:val="45"/>
        </w:numPr>
        <w:spacing w:line="360" w:lineRule="auto"/>
        <w:rPr>
          <w:rFonts w:ascii="Times New Roman" w:hAnsi="Times New Roman"/>
        </w:rPr>
      </w:pPr>
      <w:r w:rsidRPr="000217DB">
        <w:rPr>
          <w:rFonts w:ascii="Times New Roman" w:hAnsi="Times New Roman"/>
        </w:rPr>
        <w:t xml:space="preserve"> gdy atak astmy był spowodowany alergią (np. na sierść kota), trzeba jak najszybciej usunąć czynnik ale</w:t>
      </w:r>
      <w:r>
        <w:rPr>
          <w:rFonts w:ascii="Times New Roman" w:hAnsi="Times New Roman"/>
        </w:rPr>
        <w:t>rgizujący z otoczenia astmatyka;</w:t>
      </w:r>
    </w:p>
    <w:p w:rsidR="00FA672B" w:rsidRDefault="00FA672B" w:rsidP="004A6B61">
      <w:pPr>
        <w:pStyle w:val="Tekstpodstawowy"/>
        <w:numPr>
          <w:ilvl w:val="0"/>
          <w:numId w:val="45"/>
        </w:numPr>
        <w:spacing w:line="360" w:lineRule="auto"/>
        <w:rPr>
          <w:rFonts w:ascii="Times New Roman" w:hAnsi="Times New Roman"/>
        </w:rPr>
      </w:pPr>
      <w:r w:rsidRPr="000217DB">
        <w:rPr>
          <w:rFonts w:ascii="Times New Roman" w:hAnsi="Times New Roman"/>
        </w:rPr>
        <w:t xml:space="preserve"> uspokój chorego, nie wpadaj w panikę, </w:t>
      </w:r>
      <w:r>
        <w:rPr>
          <w:rFonts w:ascii="Times New Roman" w:hAnsi="Times New Roman"/>
        </w:rPr>
        <w:t>staraj się panować nad ruchami;</w:t>
      </w:r>
    </w:p>
    <w:p w:rsidR="00FA672B" w:rsidRDefault="00FA672B" w:rsidP="004A6B61">
      <w:pPr>
        <w:pStyle w:val="Tekstpodstawowy"/>
        <w:numPr>
          <w:ilvl w:val="0"/>
          <w:numId w:val="45"/>
        </w:numPr>
        <w:spacing w:line="360" w:lineRule="auto"/>
        <w:rPr>
          <w:rFonts w:ascii="Times New Roman" w:hAnsi="Times New Roman"/>
        </w:rPr>
      </w:pPr>
      <w:r w:rsidRPr="000217DB">
        <w:rPr>
          <w:rFonts w:ascii="Times New Roman" w:hAnsi="Times New Roman"/>
        </w:rPr>
        <w:t>powiadom rodziców/opiek</w:t>
      </w:r>
      <w:r>
        <w:rPr>
          <w:rFonts w:ascii="Times New Roman" w:hAnsi="Times New Roman"/>
        </w:rPr>
        <w:t>unów prawnych i dyrekcję szkoły;</w:t>
      </w:r>
    </w:p>
    <w:p w:rsidR="00FA672B" w:rsidRDefault="00FA672B" w:rsidP="004A6B61">
      <w:pPr>
        <w:pStyle w:val="Tekstpodstawowy"/>
        <w:numPr>
          <w:ilvl w:val="0"/>
          <w:numId w:val="45"/>
        </w:numPr>
        <w:spacing w:line="360" w:lineRule="auto"/>
        <w:rPr>
          <w:rFonts w:ascii="Times New Roman" w:hAnsi="Times New Roman"/>
        </w:rPr>
      </w:pPr>
      <w:r w:rsidRPr="000217DB">
        <w:rPr>
          <w:rFonts w:ascii="Times New Roman" w:hAnsi="Times New Roman"/>
        </w:rPr>
        <w:t xml:space="preserve"> obserwuj chorego, jeśli jego stan się nie poprawia wezwij pogotowie ratunkowe. </w:t>
      </w:r>
    </w:p>
    <w:p w:rsidR="00FA672B" w:rsidRDefault="00FA672B" w:rsidP="00FA672B">
      <w:pPr>
        <w:pStyle w:val="Akapitzlist"/>
        <w:spacing w:line="360" w:lineRule="auto"/>
        <w:jc w:val="center"/>
        <w:rPr>
          <w:rFonts w:eastAsia="Times New Roman"/>
          <w:bCs/>
          <w:lang w:eastAsia="pl-PL"/>
        </w:rPr>
      </w:pPr>
    </w:p>
    <w:p w:rsidR="00FA672B" w:rsidRPr="00653DA6" w:rsidRDefault="00FA672B" w:rsidP="00FA672B">
      <w:pPr>
        <w:pStyle w:val="Akapitzlist"/>
        <w:spacing w:line="360" w:lineRule="auto"/>
        <w:jc w:val="center"/>
        <w:rPr>
          <w:rFonts w:eastAsia="Times New Roman"/>
          <w:bCs/>
          <w:lang w:eastAsia="pl-PL"/>
        </w:rPr>
      </w:pPr>
      <w:r w:rsidRPr="008C7AA7">
        <w:rPr>
          <w:rFonts w:eastAsia="Times New Roman"/>
          <w:bCs/>
          <w:lang w:eastAsia="pl-PL"/>
        </w:rPr>
        <w:t xml:space="preserve">§ </w:t>
      </w:r>
      <w:r>
        <w:rPr>
          <w:rFonts w:eastAsia="Times New Roman"/>
          <w:bCs/>
          <w:lang w:eastAsia="pl-PL"/>
        </w:rPr>
        <w:t>7</w:t>
      </w:r>
    </w:p>
    <w:p w:rsidR="00FA672B" w:rsidRDefault="00FA672B" w:rsidP="00FA672B">
      <w:pPr>
        <w:pStyle w:val="Tekstpodstawowy"/>
        <w:spacing w:line="360" w:lineRule="auto"/>
        <w:rPr>
          <w:rFonts w:ascii="Times New Roman" w:hAnsi="Times New Roman"/>
        </w:rPr>
      </w:pPr>
      <w:r>
        <w:rPr>
          <w:rFonts w:ascii="Times New Roman" w:hAnsi="Times New Roman"/>
        </w:rPr>
        <w:t>Procedura postępowania z uczniem niepełnosprawnym ruchowo</w:t>
      </w:r>
    </w:p>
    <w:p w:rsidR="00FA672B" w:rsidRDefault="00FA672B" w:rsidP="004A6B61">
      <w:pPr>
        <w:pStyle w:val="Tekstpodstawowy"/>
        <w:numPr>
          <w:ilvl w:val="0"/>
          <w:numId w:val="46"/>
        </w:numPr>
        <w:spacing w:line="360" w:lineRule="auto"/>
        <w:rPr>
          <w:rFonts w:ascii="Times New Roman" w:hAnsi="Times New Roman"/>
        </w:rPr>
      </w:pPr>
      <w:r w:rsidRPr="000E3835">
        <w:rPr>
          <w:rFonts w:ascii="Times New Roman" w:hAnsi="Times New Roman"/>
        </w:rPr>
        <w:t xml:space="preserve">Niepełnosprawność ruchowa to wszelkie zaburzenia funkcjonowania narządu ruchu, które mogą być wywołane m.in. uszkodzeniami lub zaburzeniami czynności układu </w:t>
      </w:r>
      <w:r w:rsidRPr="000E3835">
        <w:rPr>
          <w:rFonts w:ascii="Times New Roman" w:hAnsi="Times New Roman"/>
        </w:rPr>
        <w:lastRenderedPageBreak/>
        <w:t>nerwowego, chorobami uwarunkowa</w:t>
      </w:r>
      <w:r>
        <w:rPr>
          <w:rFonts w:ascii="Times New Roman" w:hAnsi="Times New Roman"/>
        </w:rPr>
        <w:t>nymi genetycznie, stanami poura</w:t>
      </w:r>
      <w:r w:rsidRPr="000E3835">
        <w:rPr>
          <w:rFonts w:ascii="Times New Roman" w:hAnsi="Times New Roman"/>
        </w:rPr>
        <w:t>zowymi, wadami wrodzonymi lub innymi przyczynami, których konsekwencją jest ograniczenie sprawności ruchowej.</w:t>
      </w:r>
    </w:p>
    <w:p w:rsidR="00FA672B" w:rsidRDefault="00FA672B" w:rsidP="004A6B61">
      <w:pPr>
        <w:pStyle w:val="Tekstpodstawowy"/>
        <w:numPr>
          <w:ilvl w:val="0"/>
          <w:numId w:val="46"/>
        </w:numPr>
        <w:spacing w:line="360" w:lineRule="auto"/>
        <w:rPr>
          <w:rFonts w:ascii="Times New Roman" w:hAnsi="Times New Roman"/>
        </w:rPr>
      </w:pPr>
      <w:r w:rsidRPr="000A08BB">
        <w:rPr>
          <w:rFonts w:ascii="Times New Roman" w:hAnsi="Times New Roman"/>
        </w:rPr>
        <w:t>Schorzenia najczęściej powodujące u dzieci niepełnosprawność ruchową to:</w:t>
      </w:r>
    </w:p>
    <w:p w:rsidR="00FA672B" w:rsidRDefault="00FA672B" w:rsidP="004A6B61">
      <w:pPr>
        <w:pStyle w:val="Tekstpodstawowy"/>
        <w:numPr>
          <w:ilvl w:val="0"/>
          <w:numId w:val="47"/>
        </w:numPr>
        <w:spacing w:line="360" w:lineRule="auto"/>
        <w:rPr>
          <w:rFonts w:ascii="Times New Roman" w:hAnsi="Times New Roman"/>
        </w:rPr>
      </w:pPr>
      <w:r>
        <w:rPr>
          <w:rFonts w:ascii="Times New Roman" w:hAnsi="Times New Roman"/>
        </w:rPr>
        <w:t>mózgowe porażenie dziecięce;</w:t>
      </w:r>
    </w:p>
    <w:p w:rsidR="00FA672B" w:rsidRDefault="00FA672B" w:rsidP="004A6B61">
      <w:pPr>
        <w:pStyle w:val="Tekstpodstawowy"/>
        <w:numPr>
          <w:ilvl w:val="0"/>
          <w:numId w:val="47"/>
        </w:numPr>
        <w:spacing w:line="360" w:lineRule="auto"/>
        <w:rPr>
          <w:rFonts w:ascii="Times New Roman" w:hAnsi="Times New Roman"/>
        </w:rPr>
      </w:pPr>
      <w:r>
        <w:rPr>
          <w:rFonts w:ascii="Times New Roman" w:hAnsi="Times New Roman"/>
        </w:rPr>
        <w:t>dystrofia postępująca mięśni;</w:t>
      </w:r>
    </w:p>
    <w:p w:rsidR="00FA672B" w:rsidRDefault="00FA672B" w:rsidP="004A6B61">
      <w:pPr>
        <w:pStyle w:val="Tekstpodstawowy"/>
        <w:numPr>
          <w:ilvl w:val="0"/>
          <w:numId w:val="47"/>
        </w:numPr>
        <w:spacing w:line="360" w:lineRule="auto"/>
        <w:rPr>
          <w:rFonts w:ascii="Times New Roman" w:hAnsi="Times New Roman"/>
        </w:rPr>
      </w:pPr>
      <w:r>
        <w:rPr>
          <w:rFonts w:ascii="Times New Roman" w:hAnsi="Times New Roman"/>
        </w:rPr>
        <w:t xml:space="preserve">przepuklina </w:t>
      </w:r>
      <w:proofErr w:type="spellStart"/>
      <w:r>
        <w:rPr>
          <w:rFonts w:ascii="Times New Roman" w:hAnsi="Times New Roman"/>
        </w:rPr>
        <w:t>oponowo-rdzeniowa</w:t>
      </w:r>
      <w:proofErr w:type="spellEnd"/>
      <w:r>
        <w:rPr>
          <w:rFonts w:ascii="Times New Roman" w:hAnsi="Times New Roman"/>
        </w:rPr>
        <w:t>;</w:t>
      </w:r>
    </w:p>
    <w:p w:rsidR="00FA672B" w:rsidRDefault="00FA672B" w:rsidP="004A6B61">
      <w:pPr>
        <w:pStyle w:val="Tekstpodstawowy"/>
        <w:numPr>
          <w:ilvl w:val="0"/>
          <w:numId w:val="47"/>
        </w:numPr>
        <w:spacing w:line="360" w:lineRule="auto"/>
        <w:rPr>
          <w:rFonts w:ascii="Times New Roman" w:hAnsi="Times New Roman"/>
        </w:rPr>
      </w:pPr>
      <w:r>
        <w:rPr>
          <w:rFonts w:ascii="Times New Roman" w:hAnsi="Times New Roman"/>
        </w:rPr>
        <w:t>skrzywienie boczne kręgosłupa;</w:t>
      </w:r>
    </w:p>
    <w:p w:rsidR="00FA672B" w:rsidRDefault="00FA672B" w:rsidP="004A6B61">
      <w:pPr>
        <w:pStyle w:val="Tekstpodstawowy"/>
        <w:numPr>
          <w:ilvl w:val="0"/>
          <w:numId w:val="47"/>
        </w:numPr>
        <w:spacing w:line="360" w:lineRule="auto"/>
        <w:rPr>
          <w:rFonts w:ascii="Times New Roman" w:hAnsi="Times New Roman"/>
        </w:rPr>
      </w:pPr>
      <w:r>
        <w:rPr>
          <w:rFonts w:ascii="Times New Roman" w:hAnsi="Times New Roman"/>
        </w:rPr>
        <w:t>i</w:t>
      </w:r>
      <w:r w:rsidRPr="000A08BB">
        <w:rPr>
          <w:rFonts w:ascii="Times New Roman" w:hAnsi="Times New Roman"/>
        </w:rPr>
        <w:t xml:space="preserve">nne, w tym: wrodzona sztywność stawów, choroby nerwowo-mięśniowe (w tym rdzeniowy zanik mięśni, neuropatie, miopatie), </w:t>
      </w:r>
      <w:proofErr w:type="spellStart"/>
      <w:r w:rsidRPr="000A08BB">
        <w:rPr>
          <w:rFonts w:ascii="Times New Roman" w:hAnsi="Times New Roman"/>
        </w:rPr>
        <w:t>fakomatoza</w:t>
      </w:r>
      <w:proofErr w:type="spellEnd"/>
      <w:r w:rsidRPr="000A08BB">
        <w:rPr>
          <w:rFonts w:ascii="Times New Roman" w:hAnsi="Times New Roman"/>
        </w:rPr>
        <w:t xml:space="preserve">, kolagenoza, nowotwory kości, martwica kości, miastenia, osteoporoza, polineuropatia, porażenie splotu ramiennego, wady stóp, wodogłowie, wrodzona łamliwość kości, choroba </w:t>
      </w:r>
      <w:proofErr w:type="spellStart"/>
      <w:r w:rsidRPr="000A08BB">
        <w:rPr>
          <w:rFonts w:ascii="Times New Roman" w:hAnsi="Times New Roman"/>
        </w:rPr>
        <w:t>Hallervordena</w:t>
      </w:r>
      <w:proofErr w:type="spellEnd"/>
      <w:r w:rsidRPr="000A08BB">
        <w:rPr>
          <w:rFonts w:ascii="Times New Roman" w:hAnsi="Times New Roman"/>
        </w:rPr>
        <w:t xml:space="preserve"> </w:t>
      </w:r>
      <w:proofErr w:type="spellStart"/>
      <w:r w:rsidRPr="000A08BB">
        <w:rPr>
          <w:rFonts w:ascii="Times New Roman" w:hAnsi="Times New Roman"/>
        </w:rPr>
        <w:t>Spatza</w:t>
      </w:r>
      <w:proofErr w:type="spellEnd"/>
      <w:r w:rsidRPr="000A08BB">
        <w:rPr>
          <w:rFonts w:ascii="Times New Roman" w:hAnsi="Times New Roman"/>
        </w:rPr>
        <w:t xml:space="preserve"> oraz amputacje występujące na skutek urazów i wypadków.</w:t>
      </w:r>
    </w:p>
    <w:p w:rsidR="00FA672B" w:rsidRDefault="00FA672B" w:rsidP="004A6B61">
      <w:pPr>
        <w:pStyle w:val="Tekstpodstawowy"/>
        <w:numPr>
          <w:ilvl w:val="0"/>
          <w:numId w:val="46"/>
        </w:numPr>
        <w:spacing w:line="360" w:lineRule="auto"/>
        <w:rPr>
          <w:rFonts w:ascii="Times New Roman" w:hAnsi="Times New Roman"/>
        </w:rPr>
      </w:pPr>
      <w:r w:rsidRPr="000A08BB">
        <w:rPr>
          <w:rFonts w:ascii="Times New Roman" w:hAnsi="Times New Roman"/>
        </w:rPr>
        <w:t xml:space="preserve">Niepełnosprawność ruchowa zwykle ogranicza nie tylko możliwości lokomocyjne </w:t>
      </w:r>
      <w:r w:rsidR="00632784">
        <w:rPr>
          <w:rFonts w:ascii="Times New Roman" w:hAnsi="Times New Roman"/>
        </w:rPr>
        <w:br/>
      </w:r>
      <w:r w:rsidRPr="000A08BB">
        <w:rPr>
          <w:rFonts w:ascii="Times New Roman" w:hAnsi="Times New Roman"/>
        </w:rPr>
        <w:t xml:space="preserve">i manipulacyjne dziecka, ale także jego doświadczenia poznawcze, kontakty społeczne </w:t>
      </w:r>
      <w:r w:rsidR="00632784">
        <w:rPr>
          <w:rFonts w:ascii="Times New Roman" w:hAnsi="Times New Roman"/>
        </w:rPr>
        <w:br/>
      </w:r>
      <w:r w:rsidRPr="000A08BB">
        <w:rPr>
          <w:rFonts w:ascii="Times New Roman" w:hAnsi="Times New Roman"/>
        </w:rPr>
        <w:t xml:space="preserve">i możliwości samorealizacji w różnych dziedzinach. Trudności edukacyjne dziecka </w:t>
      </w:r>
      <w:r w:rsidR="00632784">
        <w:rPr>
          <w:rFonts w:ascii="Times New Roman" w:hAnsi="Times New Roman"/>
        </w:rPr>
        <w:br/>
      </w:r>
      <w:r w:rsidRPr="000A08BB">
        <w:rPr>
          <w:rFonts w:ascii="Times New Roman" w:hAnsi="Times New Roman"/>
        </w:rPr>
        <w:t>z niepełnosprawnością ruchową zależą od rodzaju dysfunkcji, jej stopnia oraz czasu wystąpienia.</w:t>
      </w:r>
    </w:p>
    <w:p w:rsidR="00FA672B" w:rsidRDefault="00FA672B" w:rsidP="004A6B61">
      <w:pPr>
        <w:pStyle w:val="Tekstpodstawowy"/>
        <w:numPr>
          <w:ilvl w:val="0"/>
          <w:numId w:val="46"/>
        </w:numPr>
        <w:spacing w:line="360" w:lineRule="auto"/>
        <w:rPr>
          <w:rFonts w:ascii="Times New Roman" w:hAnsi="Times New Roman"/>
        </w:rPr>
      </w:pPr>
      <w:r w:rsidRPr="000A08BB">
        <w:rPr>
          <w:rFonts w:ascii="Times New Roman" w:hAnsi="Times New Roman"/>
        </w:rPr>
        <w:t>Najczęstsze symptomy trudności:</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o</w:t>
      </w:r>
      <w:r w:rsidRPr="000A08BB">
        <w:rPr>
          <w:rFonts w:ascii="Times New Roman" w:hAnsi="Times New Roman"/>
        </w:rPr>
        <w:t>graniczenie, a czasami nawet całkowity bra</w:t>
      </w:r>
      <w:r>
        <w:rPr>
          <w:rFonts w:ascii="Times New Roman" w:hAnsi="Times New Roman"/>
        </w:rPr>
        <w:t>k samodzielnej aktywności ruchowej;</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o</w:t>
      </w:r>
      <w:r w:rsidRPr="00E527A1">
        <w:rPr>
          <w:rFonts w:ascii="Times New Roman" w:hAnsi="Times New Roman"/>
        </w:rPr>
        <w:t>graniczone możliwości poznania schematu ciała i ro</w:t>
      </w:r>
      <w:r>
        <w:rPr>
          <w:rFonts w:ascii="Times New Roman" w:hAnsi="Times New Roman"/>
        </w:rPr>
        <w:t>zumienia pojęć okre</w:t>
      </w:r>
      <w:r w:rsidRPr="00E527A1">
        <w:rPr>
          <w:rFonts w:ascii="Times New Roman" w:hAnsi="Times New Roman"/>
        </w:rPr>
        <w:t>ślających stosunki przestrzenne oraz umiejętnoś</w:t>
      </w:r>
      <w:r>
        <w:rPr>
          <w:rFonts w:ascii="Times New Roman" w:hAnsi="Times New Roman"/>
        </w:rPr>
        <w:t xml:space="preserve">ci oceny odległości i przemieszczania się </w:t>
      </w:r>
      <w:r w:rsidR="00632784">
        <w:rPr>
          <w:rFonts w:ascii="Times New Roman" w:hAnsi="Times New Roman"/>
        </w:rPr>
        <w:br/>
      </w:r>
      <w:r>
        <w:rPr>
          <w:rFonts w:ascii="Times New Roman" w:hAnsi="Times New Roman"/>
        </w:rPr>
        <w:t>w przestrzeni;</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p</w:t>
      </w:r>
      <w:r w:rsidRPr="00E527A1">
        <w:rPr>
          <w:rFonts w:ascii="Times New Roman" w:hAnsi="Times New Roman"/>
        </w:rPr>
        <w:t>roblemy z przyjęciem i utrzymaniem, zwłas</w:t>
      </w:r>
      <w:r>
        <w:rPr>
          <w:rFonts w:ascii="Times New Roman" w:hAnsi="Times New Roman"/>
        </w:rPr>
        <w:t>zcza przez dłuższy czas, prawid</w:t>
      </w:r>
      <w:r w:rsidRPr="00E527A1">
        <w:rPr>
          <w:rFonts w:ascii="Times New Roman" w:hAnsi="Times New Roman"/>
        </w:rPr>
        <w:t>łowej pozycji dobranej do rodzaju aktywności, a związk</w:t>
      </w:r>
      <w:r>
        <w:rPr>
          <w:rFonts w:ascii="Times New Roman" w:hAnsi="Times New Roman"/>
        </w:rPr>
        <w:t>u z tym: problemy z kon</w:t>
      </w:r>
      <w:r w:rsidRPr="00E527A1">
        <w:rPr>
          <w:rFonts w:ascii="Times New Roman" w:hAnsi="Times New Roman"/>
        </w:rPr>
        <w:t>centracją na wykonywanym zadaniu, zabu</w:t>
      </w:r>
      <w:r>
        <w:rPr>
          <w:rFonts w:ascii="Times New Roman" w:hAnsi="Times New Roman"/>
        </w:rPr>
        <w:t>rzenie obserwacji czynności nau</w:t>
      </w:r>
      <w:r w:rsidRPr="00E527A1">
        <w:rPr>
          <w:rFonts w:ascii="Times New Roman" w:hAnsi="Times New Roman"/>
        </w:rPr>
        <w:t xml:space="preserve">czyciela </w:t>
      </w:r>
      <w:r w:rsidR="00632784">
        <w:rPr>
          <w:rFonts w:ascii="Times New Roman" w:hAnsi="Times New Roman"/>
        </w:rPr>
        <w:br/>
      </w:r>
      <w:r w:rsidRPr="00E527A1">
        <w:rPr>
          <w:rFonts w:ascii="Times New Roman" w:hAnsi="Times New Roman"/>
        </w:rPr>
        <w:t>i prezentowanych przez n</w:t>
      </w:r>
      <w:r>
        <w:rPr>
          <w:rFonts w:ascii="Times New Roman" w:hAnsi="Times New Roman"/>
        </w:rPr>
        <w:t>iego pokazów, szybka męczliwość;</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t</w:t>
      </w:r>
      <w:r w:rsidRPr="00E527A1">
        <w:rPr>
          <w:rFonts w:ascii="Times New Roman" w:hAnsi="Times New Roman"/>
        </w:rPr>
        <w:t xml:space="preserve">rudności z prawidłowym chwytem uniemożliwiające utrzymanie przyboru </w:t>
      </w:r>
      <w:r w:rsidR="00632784">
        <w:rPr>
          <w:rFonts w:ascii="Times New Roman" w:hAnsi="Times New Roman"/>
        </w:rPr>
        <w:br/>
      </w:r>
      <w:r w:rsidRPr="00E527A1">
        <w:rPr>
          <w:rFonts w:ascii="Times New Roman" w:hAnsi="Times New Roman"/>
        </w:rPr>
        <w:t>do pisania/rysowania, przewracanie kartek w ksi</w:t>
      </w:r>
      <w:r>
        <w:rPr>
          <w:rFonts w:ascii="Times New Roman" w:hAnsi="Times New Roman"/>
        </w:rPr>
        <w:t>ążce lub zeszycie ćwiczeń, manipulowanie przedmiotami;</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lastRenderedPageBreak/>
        <w:t>o</w:t>
      </w:r>
      <w:r w:rsidRPr="00E527A1">
        <w:rPr>
          <w:rFonts w:ascii="Times New Roman" w:hAnsi="Times New Roman"/>
        </w:rPr>
        <w:t xml:space="preserve">słabiona kontrola wykonywanych ruchów precyzyjnych utrudniająca naukę czytania i pisania, zdobywania doświadczeń </w:t>
      </w:r>
      <w:proofErr w:type="spellStart"/>
      <w:r w:rsidRPr="00E527A1">
        <w:rPr>
          <w:rFonts w:ascii="Times New Roman" w:hAnsi="Times New Roman"/>
        </w:rPr>
        <w:t>przedmatematycznych</w:t>
      </w:r>
      <w:proofErr w:type="spellEnd"/>
      <w:r w:rsidRPr="00E527A1">
        <w:rPr>
          <w:rFonts w:ascii="Times New Roman" w:hAnsi="Times New Roman"/>
        </w:rPr>
        <w:t xml:space="preserve">, rozumienia </w:t>
      </w:r>
      <w:r w:rsidR="00632784">
        <w:rPr>
          <w:rFonts w:ascii="Times New Roman" w:hAnsi="Times New Roman"/>
        </w:rPr>
        <w:br/>
      </w:r>
      <w:r w:rsidRPr="00E527A1">
        <w:rPr>
          <w:rFonts w:ascii="Times New Roman" w:hAnsi="Times New Roman"/>
        </w:rPr>
        <w:t xml:space="preserve">i wnioskowania na materiale </w:t>
      </w:r>
      <w:r>
        <w:rPr>
          <w:rFonts w:ascii="Times New Roman" w:hAnsi="Times New Roman"/>
        </w:rPr>
        <w:t>obrazkowym/graficznym;</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r</w:t>
      </w:r>
      <w:r w:rsidRPr="00E527A1">
        <w:rPr>
          <w:rFonts w:ascii="Times New Roman" w:hAnsi="Times New Roman"/>
        </w:rPr>
        <w:t>uchy mimowolne czy synkinezje (</w:t>
      </w:r>
      <w:proofErr w:type="spellStart"/>
      <w:r w:rsidRPr="00E527A1">
        <w:rPr>
          <w:rFonts w:ascii="Times New Roman" w:hAnsi="Times New Roman"/>
        </w:rPr>
        <w:t>współruc</w:t>
      </w:r>
      <w:r>
        <w:rPr>
          <w:rFonts w:ascii="Times New Roman" w:hAnsi="Times New Roman"/>
        </w:rPr>
        <w:t>hy</w:t>
      </w:r>
      <w:proofErr w:type="spellEnd"/>
      <w:r>
        <w:rPr>
          <w:rFonts w:ascii="Times New Roman" w:hAnsi="Times New Roman"/>
        </w:rPr>
        <w:t>) znacznie ograniczające naby</w:t>
      </w:r>
      <w:r w:rsidRPr="00E527A1">
        <w:rPr>
          <w:rFonts w:ascii="Times New Roman" w:hAnsi="Times New Roman"/>
        </w:rPr>
        <w:t>wanie podstawowych technik szkolnych (czytania, pisania i liczenia), a potem biegłe posługiwanie się nim</w:t>
      </w:r>
      <w:r>
        <w:rPr>
          <w:rFonts w:ascii="Times New Roman" w:hAnsi="Times New Roman"/>
        </w:rPr>
        <w:t>i na kolejnych etapach edukacji;</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s</w:t>
      </w:r>
      <w:r w:rsidRPr="00E527A1">
        <w:rPr>
          <w:rFonts w:ascii="Times New Roman" w:hAnsi="Times New Roman"/>
        </w:rPr>
        <w:t>łabsza pamięć ruchowa oraz trudność w</w:t>
      </w:r>
      <w:r>
        <w:rPr>
          <w:rFonts w:ascii="Times New Roman" w:hAnsi="Times New Roman"/>
        </w:rPr>
        <w:t xml:space="preserve"> prawidłowym odtworzeniu pokaza</w:t>
      </w:r>
      <w:r w:rsidRPr="00E527A1">
        <w:rPr>
          <w:rFonts w:ascii="Times New Roman" w:hAnsi="Times New Roman"/>
        </w:rPr>
        <w:t>nego ruchu (szczególnie skomplikowa</w:t>
      </w:r>
      <w:r>
        <w:rPr>
          <w:rFonts w:ascii="Times New Roman" w:hAnsi="Times New Roman"/>
        </w:rPr>
        <w:t>nych sekwencji ruchowych w odpowied</w:t>
      </w:r>
      <w:r w:rsidRPr="00E527A1">
        <w:rPr>
          <w:rFonts w:ascii="Times New Roman" w:hAnsi="Times New Roman"/>
        </w:rPr>
        <w:t>niej kolejności), co utrudnia naśladowanie</w:t>
      </w:r>
      <w:r>
        <w:rPr>
          <w:rFonts w:ascii="Times New Roman" w:hAnsi="Times New Roman"/>
        </w:rPr>
        <w:t xml:space="preserve"> i samodzielne planowanie ruchu;</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z</w:t>
      </w:r>
      <w:r w:rsidRPr="00E527A1">
        <w:rPr>
          <w:rFonts w:ascii="Times New Roman" w:hAnsi="Times New Roman"/>
        </w:rPr>
        <w:t xml:space="preserve">nacznie wydłużone w czasie wykonywanie czynności ruchowych powodujące problemy z nadążaniem z wykonaniem poleceń w czasie zbliżonym </w:t>
      </w:r>
      <w:r>
        <w:rPr>
          <w:rFonts w:ascii="Times New Roman" w:hAnsi="Times New Roman"/>
        </w:rPr>
        <w:t>do pozostałych uczniów w klasie;</w:t>
      </w:r>
    </w:p>
    <w:p w:rsidR="00FA672B" w:rsidRDefault="00FA672B" w:rsidP="004A6B61">
      <w:pPr>
        <w:pStyle w:val="Tekstpodstawowy"/>
        <w:numPr>
          <w:ilvl w:val="0"/>
          <w:numId w:val="48"/>
        </w:numPr>
        <w:spacing w:line="360" w:lineRule="auto"/>
        <w:rPr>
          <w:rFonts w:ascii="Times New Roman" w:hAnsi="Times New Roman"/>
        </w:rPr>
      </w:pPr>
      <w:r>
        <w:rPr>
          <w:rFonts w:ascii="Times New Roman" w:hAnsi="Times New Roman"/>
        </w:rPr>
        <w:t>n</w:t>
      </w:r>
      <w:r w:rsidRPr="00E527A1">
        <w:rPr>
          <w:rFonts w:ascii="Times New Roman" w:hAnsi="Times New Roman"/>
        </w:rPr>
        <w:t>iekiedy zachowania agresywne i buntownicze</w:t>
      </w:r>
      <w:r>
        <w:rPr>
          <w:rFonts w:ascii="Times New Roman" w:hAnsi="Times New Roman"/>
        </w:rPr>
        <w:t>, niska lub zbyt wysoka (nieade</w:t>
      </w:r>
      <w:r w:rsidRPr="00E527A1">
        <w:rPr>
          <w:rFonts w:ascii="Times New Roman" w:hAnsi="Times New Roman"/>
        </w:rPr>
        <w:t>kwatna) samoocena, trudności w relacjach społecznych, zaburzenia k</w:t>
      </w:r>
      <w:r>
        <w:rPr>
          <w:rFonts w:ascii="Times New Roman" w:hAnsi="Times New Roman"/>
        </w:rPr>
        <w:t>omuni</w:t>
      </w:r>
      <w:r w:rsidRPr="00E527A1">
        <w:rPr>
          <w:rFonts w:ascii="Times New Roman" w:hAnsi="Times New Roman"/>
        </w:rPr>
        <w:t>kacyjne, obniżenie nastroju czy występowani</w:t>
      </w:r>
      <w:r>
        <w:rPr>
          <w:rFonts w:ascii="Times New Roman" w:hAnsi="Times New Roman"/>
        </w:rPr>
        <w:t>e lęków o własne zdrowie i przy</w:t>
      </w:r>
      <w:r w:rsidRPr="00E527A1">
        <w:rPr>
          <w:rFonts w:ascii="Times New Roman" w:hAnsi="Times New Roman"/>
        </w:rPr>
        <w:t>szłość.</w:t>
      </w:r>
    </w:p>
    <w:p w:rsidR="00FA672B" w:rsidRDefault="00FA672B" w:rsidP="004A6B61">
      <w:pPr>
        <w:pStyle w:val="Tekstpodstawowy"/>
        <w:numPr>
          <w:ilvl w:val="0"/>
          <w:numId w:val="46"/>
        </w:numPr>
        <w:spacing w:line="360" w:lineRule="auto"/>
        <w:rPr>
          <w:rFonts w:ascii="Times New Roman" w:hAnsi="Times New Roman"/>
        </w:rPr>
      </w:pPr>
      <w:r w:rsidRPr="00E527A1">
        <w:rPr>
          <w:rFonts w:ascii="Times New Roman" w:hAnsi="Times New Roman"/>
        </w:rPr>
        <w:t>Dostosowanie środowiska zewnętrznego:</w:t>
      </w:r>
    </w:p>
    <w:p w:rsidR="00FA672B" w:rsidRDefault="00FA672B" w:rsidP="004A6B61">
      <w:pPr>
        <w:pStyle w:val="Tekstpodstawowy"/>
        <w:numPr>
          <w:ilvl w:val="0"/>
          <w:numId w:val="49"/>
        </w:numPr>
        <w:spacing w:line="360" w:lineRule="auto"/>
        <w:rPr>
          <w:rFonts w:ascii="Times New Roman" w:hAnsi="Times New Roman"/>
        </w:rPr>
      </w:pPr>
      <w:r>
        <w:rPr>
          <w:rFonts w:ascii="Times New Roman" w:hAnsi="Times New Roman"/>
        </w:rPr>
        <w:t>z</w:t>
      </w:r>
      <w:r w:rsidRPr="00E527A1">
        <w:rPr>
          <w:rFonts w:ascii="Times New Roman" w:hAnsi="Times New Roman"/>
        </w:rPr>
        <w:t>niesienie (ogranicz</w:t>
      </w:r>
      <w:r>
        <w:rPr>
          <w:rFonts w:ascii="Times New Roman" w:hAnsi="Times New Roman"/>
        </w:rPr>
        <w:t>enie) barier architektonicznych;</w:t>
      </w:r>
    </w:p>
    <w:p w:rsidR="00FA672B" w:rsidRDefault="00FA672B" w:rsidP="004A6B61">
      <w:pPr>
        <w:pStyle w:val="Tekstpodstawowy"/>
        <w:numPr>
          <w:ilvl w:val="0"/>
          <w:numId w:val="49"/>
        </w:numPr>
        <w:spacing w:line="360" w:lineRule="auto"/>
        <w:rPr>
          <w:rFonts w:ascii="Times New Roman" w:hAnsi="Times New Roman"/>
        </w:rPr>
      </w:pPr>
      <w:r>
        <w:rPr>
          <w:rFonts w:ascii="Times New Roman" w:hAnsi="Times New Roman"/>
        </w:rPr>
        <w:t>p</w:t>
      </w:r>
      <w:r w:rsidRPr="00E527A1">
        <w:rPr>
          <w:rFonts w:ascii="Times New Roman" w:hAnsi="Times New Roman"/>
        </w:rPr>
        <w:t>rzystosowanie łazienki do potrzeb dz</w:t>
      </w:r>
      <w:r>
        <w:rPr>
          <w:rFonts w:ascii="Times New Roman" w:hAnsi="Times New Roman"/>
        </w:rPr>
        <w:t>iecka niepełnosprawnego ruchowo;</w:t>
      </w:r>
    </w:p>
    <w:p w:rsidR="00FA672B" w:rsidRDefault="00FA672B" w:rsidP="004A6B61">
      <w:pPr>
        <w:pStyle w:val="Tekstpodstawowy"/>
        <w:numPr>
          <w:ilvl w:val="0"/>
          <w:numId w:val="49"/>
        </w:numPr>
        <w:spacing w:line="360" w:lineRule="auto"/>
        <w:rPr>
          <w:rFonts w:ascii="Times New Roman" w:hAnsi="Times New Roman"/>
        </w:rPr>
      </w:pPr>
      <w:r>
        <w:rPr>
          <w:rFonts w:ascii="Times New Roman" w:hAnsi="Times New Roman"/>
        </w:rPr>
        <w:t>z</w:t>
      </w:r>
      <w:r w:rsidRPr="00E527A1">
        <w:rPr>
          <w:rFonts w:ascii="Times New Roman" w:hAnsi="Times New Roman"/>
        </w:rPr>
        <w:t>aplanowanie rozmieszczenia sprzętu szkolnego w sali lekcyjnej w sposób umożliwiający swobodne poruszanie się po klasie</w:t>
      </w:r>
      <w:r>
        <w:rPr>
          <w:rFonts w:ascii="Times New Roman" w:hAnsi="Times New Roman"/>
        </w:rPr>
        <w:t xml:space="preserve"> dziecku o kulach/na wózku inwalidzkim;</w:t>
      </w:r>
    </w:p>
    <w:p w:rsidR="00FA672B" w:rsidRDefault="00FA672B" w:rsidP="004A6B61">
      <w:pPr>
        <w:pStyle w:val="Tekstpodstawowy"/>
        <w:numPr>
          <w:ilvl w:val="0"/>
          <w:numId w:val="49"/>
        </w:numPr>
        <w:spacing w:line="360" w:lineRule="auto"/>
        <w:rPr>
          <w:rFonts w:ascii="Times New Roman" w:hAnsi="Times New Roman"/>
        </w:rPr>
      </w:pPr>
      <w:r>
        <w:rPr>
          <w:rFonts w:ascii="Times New Roman" w:hAnsi="Times New Roman"/>
        </w:rPr>
        <w:t>d</w:t>
      </w:r>
      <w:r w:rsidRPr="00E527A1">
        <w:rPr>
          <w:rFonts w:ascii="Times New Roman" w:hAnsi="Times New Roman"/>
        </w:rPr>
        <w:t>ostosowanie miejsca pracy dziecka do jego potrzeb.</w:t>
      </w:r>
    </w:p>
    <w:p w:rsidR="00FA672B" w:rsidRDefault="00FA672B" w:rsidP="004A6B61">
      <w:pPr>
        <w:pStyle w:val="Tekstpodstawowy"/>
        <w:numPr>
          <w:ilvl w:val="0"/>
          <w:numId w:val="46"/>
        </w:numPr>
        <w:spacing w:line="360" w:lineRule="auto"/>
        <w:rPr>
          <w:rFonts w:ascii="Times New Roman" w:hAnsi="Times New Roman"/>
        </w:rPr>
      </w:pPr>
      <w:r w:rsidRPr="00E527A1">
        <w:rPr>
          <w:rFonts w:ascii="Times New Roman" w:hAnsi="Times New Roman"/>
        </w:rPr>
        <w:t>Wskazówki do pracy z uczniem:</w:t>
      </w:r>
    </w:p>
    <w:p w:rsidR="00FA672B" w:rsidRDefault="00FA672B" w:rsidP="004A6B61">
      <w:pPr>
        <w:pStyle w:val="Tekstpodstawowy"/>
        <w:numPr>
          <w:ilvl w:val="0"/>
          <w:numId w:val="50"/>
        </w:numPr>
        <w:spacing w:line="360" w:lineRule="auto"/>
        <w:rPr>
          <w:rFonts w:ascii="Times New Roman" w:hAnsi="Times New Roman"/>
        </w:rPr>
      </w:pPr>
      <w:r>
        <w:rPr>
          <w:rFonts w:ascii="Times New Roman" w:hAnsi="Times New Roman"/>
        </w:rPr>
        <w:t>d</w:t>
      </w:r>
      <w:r w:rsidRPr="00E527A1">
        <w:rPr>
          <w:rFonts w:ascii="Times New Roman" w:hAnsi="Times New Roman"/>
        </w:rPr>
        <w:t>ostosowanie i zmodyfikowanie pomocy szkolnych tak, by ucze</w:t>
      </w:r>
      <w:r>
        <w:rPr>
          <w:rFonts w:ascii="Times New Roman" w:hAnsi="Times New Roman"/>
        </w:rPr>
        <w:t>ń mógł z nich w pełni korzystać;</w:t>
      </w:r>
    </w:p>
    <w:p w:rsidR="00FA672B" w:rsidRDefault="00FA672B" w:rsidP="004A6B61">
      <w:pPr>
        <w:pStyle w:val="Tekstpodstawowy"/>
        <w:numPr>
          <w:ilvl w:val="0"/>
          <w:numId w:val="50"/>
        </w:numPr>
        <w:spacing w:line="360" w:lineRule="auto"/>
        <w:rPr>
          <w:rFonts w:ascii="Times New Roman" w:hAnsi="Times New Roman"/>
        </w:rPr>
      </w:pPr>
      <w:r>
        <w:rPr>
          <w:rFonts w:ascii="Times New Roman" w:hAnsi="Times New Roman"/>
        </w:rPr>
        <w:t>o</w:t>
      </w:r>
      <w:r w:rsidRPr="00E527A1">
        <w:rPr>
          <w:rFonts w:ascii="Times New Roman" w:hAnsi="Times New Roman"/>
        </w:rPr>
        <w:t xml:space="preserve">ferowanie dziecku na zajęciach lekcyjnych gotowych formatek wykresów, tabel </w:t>
      </w:r>
      <w:r w:rsidR="00632784">
        <w:rPr>
          <w:rFonts w:ascii="Times New Roman" w:hAnsi="Times New Roman"/>
        </w:rPr>
        <w:br/>
      </w:r>
      <w:r w:rsidRPr="00E527A1">
        <w:rPr>
          <w:rFonts w:ascii="Times New Roman" w:hAnsi="Times New Roman"/>
        </w:rPr>
        <w:t>oraz modeli tak, aby mogło je ono same w</w:t>
      </w:r>
      <w:r>
        <w:rPr>
          <w:rFonts w:ascii="Times New Roman" w:hAnsi="Times New Roman"/>
        </w:rPr>
        <w:t>ypełnić, bez konieczności rozry</w:t>
      </w:r>
      <w:r w:rsidRPr="00E527A1">
        <w:rPr>
          <w:rFonts w:ascii="Times New Roman" w:hAnsi="Times New Roman"/>
        </w:rPr>
        <w:t>sowywania całeg</w:t>
      </w:r>
      <w:r>
        <w:rPr>
          <w:rFonts w:ascii="Times New Roman" w:hAnsi="Times New Roman"/>
        </w:rPr>
        <w:t>o schematu;</w:t>
      </w:r>
    </w:p>
    <w:p w:rsidR="00FA672B" w:rsidRDefault="00FA672B" w:rsidP="004A6B61">
      <w:pPr>
        <w:pStyle w:val="Tekstpodstawowy"/>
        <w:numPr>
          <w:ilvl w:val="0"/>
          <w:numId w:val="50"/>
        </w:numPr>
        <w:spacing w:line="360" w:lineRule="auto"/>
        <w:rPr>
          <w:rFonts w:ascii="Times New Roman" w:hAnsi="Times New Roman"/>
        </w:rPr>
      </w:pPr>
      <w:r>
        <w:rPr>
          <w:rFonts w:ascii="Times New Roman" w:hAnsi="Times New Roman"/>
        </w:rPr>
        <w:t>j</w:t>
      </w:r>
      <w:r w:rsidRPr="00E527A1">
        <w:rPr>
          <w:rFonts w:ascii="Times New Roman" w:hAnsi="Times New Roman"/>
        </w:rPr>
        <w:t>eśli uczeń ze znaczną niepełnosprawnością ruchową ma szczególne trudności</w:t>
      </w:r>
      <w:r w:rsidR="00632784">
        <w:rPr>
          <w:rFonts w:ascii="Times New Roman" w:hAnsi="Times New Roman"/>
        </w:rPr>
        <w:br/>
      </w:r>
      <w:r w:rsidRPr="00E527A1">
        <w:rPr>
          <w:rFonts w:ascii="Times New Roman" w:hAnsi="Times New Roman"/>
        </w:rPr>
        <w:t xml:space="preserve"> z realizacją standardów wymagań związ</w:t>
      </w:r>
      <w:r>
        <w:rPr>
          <w:rFonts w:ascii="Times New Roman" w:hAnsi="Times New Roman"/>
        </w:rPr>
        <w:t>anych z umiejętnościami wykonaw</w:t>
      </w:r>
      <w:r w:rsidRPr="00E527A1">
        <w:rPr>
          <w:rFonts w:ascii="Times New Roman" w:hAnsi="Times New Roman"/>
        </w:rPr>
        <w:t xml:space="preserve">czymi, </w:t>
      </w:r>
      <w:r w:rsidR="00632784">
        <w:rPr>
          <w:rFonts w:ascii="Times New Roman" w:hAnsi="Times New Roman"/>
        </w:rPr>
        <w:br/>
      </w:r>
      <w:r w:rsidRPr="00E527A1">
        <w:rPr>
          <w:rFonts w:ascii="Times New Roman" w:hAnsi="Times New Roman"/>
        </w:rPr>
        <w:lastRenderedPageBreak/>
        <w:t>to część tych umiejętności powinna być przełożona z formy "potrafi wykonać" na "wie, jak w</w:t>
      </w:r>
      <w:r>
        <w:rPr>
          <w:rFonts w:ascii="Times New Roman" w:hAnsi="Times New Roman"/>
        </w:rPr>
        <w:t>ykonać";</w:t>
      </w:r>
    </w:p>
    <w:p w:rsidR="00FA672B" w:rsidRDefault="00FA672B" w:rsidP="004A6B61">
      <w:pPr>
        <w:pStyle w:val="Tekstpodstawowy"/>
        <w:numPr>
          <w:ilvl w:val="0"/>
          <w:numId w:val="50"/>
        </w:numPr>
        <w:spacing w:line="360" w:lineRule="auto"/>
        <w:rPr>
          <w:rFonts w:ascii="Times New Roman" w:hAnsi="Times New Roman"/>
        </w:rPr>
      </w:pPr>
      <w:r>
        <w:rPr>
          <w:rFonts w:ascii="Times New Roman" w:hAnsi="Times New Roman"/>
        </w:rPr>
        <w:t>d</w:t>
      </w:r>
      <w:r w:rsidRPr="00E527A1">
        <w:rPr>
          <w:rFonts w:ascii="Times New Roman" w:hAnsi="Times New Roman"/>
        </w:rPr>
        <w:t>zielenie pracy wymagającej wysiłku na mniej</w:t>
      </w:r>
      <w:r>
        <w:rPr>
          <w:rFonts w:ascii="Times New Roman" w:hAnsi="Times New Roman"/>
        </w:rPr>
        <w:t>sze części (etapy) lub dobór za</w:t>
      </w:r>
      <w:r w:rsidRPr="00E527A1">
        <w:rPr>
          <w:rFonts w:ascii="Times New Roman" w:hAnsi="Times New Roman"/>
        </w:rPr>
        <w:t>dań pozwalających na c</w:t>
      </w:r>
      <w:r>
        <w:rPr>
          <w:rFonts w:ascii="Times New Roman" w:hAnsi="Times New Roman"/>
        </w:rPr>
        <w:t>zęste zmiany rodzaju aktywności;</w:t>
      </w:r>
    </w:p>
    <w:p w:rsidR="00FA672B" w:rsidRDefault="00FA672B" w:rsidP="004A6B61">
      <w:pPr>
        <w:pStyle w:val="Tekstpodstawowy"/>
        <w:numPr>
          <w:ilvl w:val="0"/>
          <w:numId w:val="50"/>
        </w:numPr>
        <w:spacing w:line="360" w:lineRule="auto"/>
        <w:rPr>
          <w:rFonts w:ascii="Times New Roman" w:hAnsi="Times New Roman"/>
        </w:rPr>
      </w:pPr>
      <w:r>
        <w:rPr>
          <w:rFonts w:ascii="Times New Roman" w:hAnsi="Times New Roman"/>
        </w:rPr>
        <w:t>z</w:t>
      </w:r>
      <w:r w:rsidRPr="00E527A1">
        <w:rPr>
          <w:rFonts w:ascii="Times New Roman" w:hAnsi="Times New Roman"/>
        </w:rPr>
        <w:t>achęcanie dziecka do podejmowania częstych in</w:t>
      </w:r>
      <w:r>
        <w:rPr>
          <w:rFonts w:ascii="Times New Roman" w:hAnsi="Times New Roman"/>
        </w:rPr>
        <w:t>terakcji społecznych i zawierania przyjaźni;</w:t>
      </w:r>
    </w:p>
    <w:p w:rsidR="00FA672B" w:rsidRDefault="00FA672B" w:rsidP="004A6B61">
      <w:pPr>
        <w:pStyle w:val="Tekstpodstawowy"/>
        <w:numPr>
          <w:ilvl w:val="0"/>
          <w:numId w:val="50"/>
        </w:numPr>
        <w:spacing w:line="360" w:lineRule="auto"/>
        <w:rPr>
          <w:rFonts w:ascii="Times New Roman" w:hAnsi="Times New Roman"/>
        </w:rPr>
      </w:pPr>
      <w:r>
        <w:rPr>
          <w:rFonts w:ascii="Times New Roman" w:hAnsi="Times New Roman"/>
        </w:rPr>
        <w:t>d</w:t>
      </w:r>
      <w:r w:rsidRPr="00E527A1">
        <w:rPr>
          <w:rFonts w:ascii="Times New Roman" w:hAnsi="Times New Roman"/>
        </w:rPr>
        <w:t xml:space="preserve">awanie okazji do </w:t>
      </w:r>
      <w:r>
        <w:rPr>
          <w:rFonts w:ascii="Times New Roman" w:hAnsi="Times New Roman"/>
        </w:rPr>
        <w:t>wykazywania się samodzielnością;</w:t>
      </w:r>
    </w:p>
    <w:p w:rsidR="00FA672B" w:rsidRDefault="00FA672B" w:rsidP="004A6B61">
      <w:pPr>
        <w:pStyle w:val="Tekstpodstawowy"/>
        <w:numPr>
          <w:ilvl w:val="0"/>
          <w:numId w:val="50"/>
        </w:numPr>
        <w:spacing w:line="360" w:lineRule="auto"/>
        <w:rPr>
          <w:rFonts w:ascii="Times New Roman" w:hAnsi="Times New Roman"/>
        </w:rPr>
      </w:pPr>
      <w:r>
        <w:rPr>
          <w:rFonts w:ascii="Times New Roman" w:hAnsi="Times New Roman"/>
        </w:rPr>
        <w:t>b</w:t>
      </w:r>
      <w:r w:rsidRPr="00E527A1">
        <w:rPr>
          <w:rFonts w:ascii="Times New Roman" w:hAnsi="Times New Roman"/>
        </w:rPr>
        <w:t>udowanie adekwatnej samooceny i realistycznych aspiracji.</w:t>
      </w:r>
    </w:p>
    <w:p w:rsidR="00FA672B" w:rsidRDefault="00FA672B" w:rsidP="00FA672B">
      <w:pPr>
        <w:pStyle w:val="Tekstpodstawowy"/>
        <w:spacing w:line="360" w:lineRule="auto"/>
        <w:rPr>
          <w:rFonts w:ascii="Times New Roman" w:hAnsi="Times New Roman"/>
          <w:color w:val="FF0000"/>
        </w:rPr>
      </w:pPr>
    </w:p>
    <w:p w:rsidR="00FA672B" w:rsidRPr="00B61778" w:rsidRDefault="00FA672B" w:rsidP="00B64BEA">
      <w:pPr>
        <w:pStyle w:val="Tekstpodstawowy"/>
        <w:numPr>
          <w:ilvl w:val="0"/>
          <w:numId w:val="349"/>
        </w:numPr>
        <w:spacing w:line="360" w:lineRule="auto"/>
        <w:jc w:val="center"/>
        <w:rPr>
          <w:rFonts w:ascii="Times New Roman" w:hAnsi="Times New Roman"/>
          <w:b/>
        </w:rPr>
      </w:pPr>
      <w:r w:rsidRPr="00B61778">
        <w:rPr>
          <w:rFonts w:ascii="Times New Roman" w:hAnsi="Times New Roman"/>
          <w:b/>
        </w:rPr>
        <w:t>Procedura postępowania w sytuacji wypadku ucznia w szkole</w:t>
      </w:r>
    </w:p>
    <w:p w:rsidR="00FA672B" w:rsidRDefault="00FA672B" w:rsidP="004A6B61">
      <w:pPr>
        <w:pStyle w:val="Tekstpodstawowy"/>
        <w:numPr>
          <w:ilvl w:val="0"/>
          <w:numId w:val="51"/>
        </w:numPr>
        <w:spacing w:line="360" w:lineRule="auto"/>
        <w:rPr>
          <w:rFonts w:ascii="Times New Roman" w:hAnsi="Times New Roman"/>
        </w:rPr>
      </w:pPr>
      <w:r w:rsidRPr="00B61778">
        <w:rPr>
          <w:rFonts w:ascii="Times New Roman" w:hAnsi="Times New Roman"/>
        </w:rPr>
        <w:t>Udzielenie pierwszej pomocy przedmedycznej poszkodowanemu</w:t>
      </w:r>
      <w:r>
        <w:rPr>
          <w:rFonts w:ascii="Times New Roman" w:hAnsi="Times New Roman"/>
        </w:rPr>
        <w:t>:</w:t>
      </w:r>
    </w:p>
    <w:p w:rsidR="00FA672B" w:rsidRDefault="00FA672B" w:rsidP="004A6B61">
      <w:pPr>
        <w:pStyle w:val="Tekstpodstawowy"/>
        <w:numPr>
          <w:ilvl w:val="0"/>
          <w:numId w:val="52"/>
        </w:numPr>
        <w:spacing w:line="360" w:lineRule="auto"/>
        <w:rPr>
          <w:rFonts w:ascii="Times New Roman" w:hAnsi="Times New Roman"/>
        </w:rPr>
      </w:pPr>
      <w:r>
        <w:rPr>
          <w:rFonts w:ascii="Times New Roman" w:hAnsi="Times New Roman"/>
        </w:rPr>
        <w:t>p</w:t>
      </w:r>
      <w:r w:rsidRPr="00B61778">
        <w:rPr>
          <w:rFonts w:ascii="Times New Roman" w:hAnsi="Times New Roman"/>
        </w:rPr>
        <w:t>racownik szkoły, który powziął wiadomość o wypadku ucznia</w:t>
      </w:r>
      <w:r>
        <w:rPr>
          <w:rFonts w:ascii="Times New Roman" w:hAnsi="Times New Roman"/>
        </w:rPr>
        <w:t>,</w:t>
      </w:r>
      <w:r w:rsidRPr="00B61778">
        <w:rPr>
          <w:rFonts w:ascii="Times New Roman" w:hAnsi="Times New Roman"/>
        </w:rPr>
        <w:t xml:space="preserve"> niezwłocznie zapewnia poszkodowanemu opiekę, w szczególności sprowadzając fachową pomoc medyczną, a w miarę możliwości udzielając p</w:t>
      </w:r>
      <w:r>
        <w:rPr>
          <w:rFonts w:ascii="Times New Roman" w:hAnsi="Times New Roman"/>
        </w:rPr>
        <w:t>oszkodowanemu pierwszej pomocy; u</w:t>
      </w:r>
      <w:r w:rsidRPr="00B61778">
        <w:rPr>
          <w:rFonts w:ascii="Times New Roman" w:hAnsi="Times New Roman"/>
        </w:rPr>
        <w:t>dzielenie pierwszej pomocy w wypadkach jest prawnym obowiązk</w:t>
      </w:r>
      <w:r>
        <w:rPr>
          <w:rFonts w:ascii="Times New Roman" w:hAnsi="Times New Roman"/>
        </w:rPr>
        <w:t>iem każdego pracownika szkoły; j</w:t>
      </w:r>
      <w:r w:rsidRPr="00B61778">
        <w:rPr>
          <w:rFonts w:ascii="Times New Roman" w:hAnsi="Times New Roman"/>
        </w:rPr>
        <w:t>ej nieudzielenie, szczególnie w odniesieniu do osoby odpowiedzialnej za bezpieczeństwo</w:t>
      </w:r>
      <w:r>
        <w:rPr>
          <w:rFonts w:ascii="Times New Roman" w:hAnsi="Times New Roman"/>
        </w:rPr>
        <w:t xml:space="preserve"> ucznia, skutkuje sankcją karną;</w:t>
      </w:r>
    </w:p>
    <w:p w:rsidR="00FA672B" w:rsidRDefault="00FA672B" w:rsidP="004A6B61">
      <w:pPr>
        <w:pStyle w:val="Tekstpodstawowy"/>
        <w:numPr>
          <w:ilvl w:val="0"/>
          <w:numId w:val="52"/>
        </w:numPr>
        <w:spacing w:line="360" w:lineRule="auto"/>
        <w:rPr>
          <w:rFonts w:ascii="Times New Roman" w:hAnsi="Times New Roman"/>
        </w:rPr>
      </w:pPr>
      <w:r w:rsidRPr="00B61778">
        <w:rPr>
          <w:rFonts w:ascii="Times New Roman" w:hAnsi="Times New Roman"/>
        </w:rPr>
        <w:t xml:space="preserve"> </w:t>
      </w:r>
      <w:r>
        <w:rPr>
          <w:rFonts w:ascii="Times New Roman" w:hAnsi="Times New Roman"/>
        </w:rPr>
        <w:t>w</w:t>
      </w:r>
      <w:r w:rsidRPr="00B61778">
        <w:rPr>
          <w:rFonts w:ascii="Times New Roman" w:hAnsi="Times New Roman"/>
        </w:rPr>
        <w:t xml:space="preserve"> sytuacji wypadku ucznia, nauczyciel przerywa lekcję, wyprowadzając uczniów </w:t>
      </w:r>
      <w:r w:rsidR="00632784">
        <w:rPr>
          <w:rFonts w:ascii="Times New Roman" w:hAnsi="Times New Roman"/>
        </w:rPr>
        <w:br/>
      </w:r>
      <w:r w:rsidRPr="00B61778">
        <w:rPr>
          <w:rFonts w:ascii="Times New Roman" w:hAnsi="Times New Roman"/>
        </w:rPr>
        <w:t>z miejsca zagrożenia, jeżeli miejsce, w którym są lub będą prowadzone zajęcia może stwarzać zagroż</w:t>
      </w:r>
      <w:r>
        <w:rPr>
          <w:rFonts w:ascii="Times New Roman" w:hAnsi="Times New Roman"/>
        </w:rPr>
        <w:t>enie dla bezpieczeństwa uczniów;</w:t>
      </w:r>
    </w:p>
    <w:p w:rsidR="00FA672B" w:rsidRDefault="00FA672B" w:rsidP="004A6B61">
      <w:pPr>
        <w:pStyle w:val="Tekstpodstawowy"/>
        <w:numPr>
          <w:ilvl w:val="0"/>
          <w:numId w:val="52"/>
        </w:numPr>
        <w:spacing w:line="360" w:lineRule="auto"/>
        <w:rPr>
          <w:rFonts w:ascii="Times New Roman" w:hAnsi="Times New Roman"/>
        </w:rPr>
      </w:pPr>
      <w:r>
        <w:rPr>
          <w:rFonts w:ascii="Times New Roman" w:hAnsi="Times New Roman"/>
        </w:rPr>
        <w:t xml:space="preserve"> p</w:t>
      </w:r>
      <w:r w:rsidRPr="00B61778">
        <w:rPr>
          <w:rFonts w:ascii="Times New Roman" w:hAnsi="Times New Roman"/>
        </w:rPr>
        <w:t xml:space="preserve">racownik zobowiązany jest do niezwłocznego powiadomienia dyrektora szkoły </w:t>
      </w:r>
      <w:r w:rsidR="00632784">
        <w:rPr>
          <w:rFonts w:ascii="Times New Roman" w:hAnsi="Times New Roman"/>
        </w:rPr>
        <w:br/>
      </w:r>
      <w:r w:rsidRPr="00B61778">
        <w:rPr>
          <w:rFonts w:ascii="Times New Roman" w:hAnsi="Times New Roman"/>
        </w:rPr>
        <w:t>o sytuacji.</w:t>
      </w:r>
    </w:p>
    <w:p w:rsidR="00FA672B" w:rsidRPr="00B61778" w:rsidRDefault="00FA672B" w:rsidP="004A6B61">
      <w:pPr>
        <w:pStyle w:val="Tekstpodstawowy"/>
        <w:numPr>
          <w:ilvl w:val="0"/>
          <w:numId w:val="51"/>
        </w:numPr>
        <w:spacing w:line="360" w:lineRule="auto"/>
        <w:rPr>
          <w:rFonts w:ascii="Times New Roman" w:hAnsi="Times New Roman"/>
        </w:rPr>
      </w:pPr>
      <w:r w:rsidRPr="00B61778">
        <w:rPr>
          <w:rFonts w:ascii="Times New Roman" w:hAnsi="Times New Roman"/>
        </w:rPr>
        <w:t>Obowiązek powiadomienia i zabezpieczania miejsca zdarzenia:</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o</w:t>
      </w:r>
      <w:r w:rsidRPr="00B61778">
        <w:rPr>
          <w:rFonts w:ascii="Times New Roman" w:hAnsi="Times New Roman"/>
        </w:rPr>
        <w:t xml:space="preserve"> każdym wypadku zawiadamia się niezwłocznie: rodziców (opiekunów) poszkodowanego, pracownika szkoły odpowiedzialnego za bezpieczeństwo i higienę pracy, społecznego inspektora pracy, organ prowadzący szkołę lub placówkę or</w:t>
      </w:r>
      <w:r>
        <w:rPr>
          <w:rFonts w:ascii="Times New Roman" w:hAnsi="Times New Roman"/>
        </w:rPr>
        <w:t>az radę rodziców;</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o</w:t>
      </w:r>
      <w:r w:rsidRPr="00B61778">
        <w:rPr>
          <w:rFonts w:ascii="Times New Roman" w:hAnsi="Times New Roman"/>
        </w:rPr>
        <w:t xml:space="preserve"> wypadku śmiertelnym, ciężkim i zbiorowym zawiadamia się niezwłocznie </w:t>
      </w:r>
      <w:r>
        <w:rPr>
          <w:rFonts w:ascii="Times New Roman" w:hAnsi="Times New Roman"/>
        </w:rPr>
        <w:t>prokuratora i kuratora oświaty;</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o</w:t>
      </w:r>
      <w:r w:rsidRPr="00B61778">
        <w:rPr>
          <w:rFonts w:ascii="Times New Roman" w:hAnsi="Times New Roman"/>
        </w:rPr>
        <w:t xml:space="preserve"> wypadku, do którego doszło w wyniku zatrucia, zawiadamia się niezwłocznie </w:t>
      </w:r>
      <w:r w:rsidRPr="00B61778">
        <w:rPr>
          <w:rFonts w:ascii="Times New Roman" w:hAnsi="Times New Roman"/>
        </w:rPr>
        <w:lastRenderedPageBreak/>
        <w:t>pań</w:t>
      </w:r>
      <w:r>
        <w:rPr>
          <w:rFonts w:ascii="Times New Roman" w:hAnsi="Times New Roman"/>
        </w:rPr>
        <w:t>stwowego inspektora sanitarnego;</w:t>
      </w:r>
    </w:p>
    <w:p w:rsidR="00FA672B" w:rsidRDefault="00FA672B" w:rsidP="004A6B61">
      <w:pPr>
        <w:pStyle w:val="Tekstpodstawowy"/>
        <w:numPr>
          <w:ilvl w:val="0"/>
          <w:numId w:val="53"/>
        </w:numPr>
        <w:spacing w:line="360" w:lineRule="auto"/>
        <w:rPr>
          <w:rFonts w:ascii="Times New Roman" w:hAnsi="Times New Roman"/>
        </w:rPr>
      </w:pPr>
      <w:r w:rsidRPr="00B61778">
        <w:rPr>
          <w:rFonts w:ascii="Times New Roman" w:hAnsi="Times New Roman"/>
        </w:rPr>
        <w:t xml:space="preserve"> </w:t>
      </w:r>
      <w:r>
        <w:rPr>
          <w:rFonts w:ascii="Times New Roman" w:hAnsi="Times New Roman"/>
        </w:rPr>
        <w:t>z</w:t>
      </w:r>
      <w:r w:rsidRPr="00B61778">
        <w:rPr>
          <w:rFonts w:ascii="Times New Roman" w:hAnsi="Times New Roman"/>
        </w:rPr>
        <w:t>awiadomień dokonuje dyrektor lub upoważnio</w:t>
      </w:r>
      <w:r>
        <w:rPr>
          <w:rFonts w:ascii="Times New Roman" w:hAnsi="Times New Roman"/>
        </w:rPr>
        <w:t>ny przez niego pracownik szkoły;</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f</w:t>
      </w:r>
      <w:r w:rsidRPr="00B61778">
        <w:rPr>
          <w:rFonts w:ascii="Times New Roman" w:hAnsi="Times New Roman"/>
        </w:rPr>
        <w:t>akt ten powiadamiający dokumentuje wpisem w dzienniku zajęć</w:t>
      </w:r>
      <w:r>
        <w:rPr>
          <w:rFonts w:ascii="Times New Roman" w:hAnsi="Times New Roman"/>
        </w:rPr>
        <w:t>,</w:t>
      </w:r>
      <w:r w:rsidRPr="00B61778">
        <w:rPr>
          <w:rFonts w:ascii="Times New Roman" w:hAnsi="Times New Roman"/>
        </w:rPr>
        <w:t xml:space="preserve"> podając datę </w:t>
      </w:r>
      <w:r w:rsidR="00632784">
        <w:rPr>
          <w:rFonts w:ascii="Times New Roman" w:hAnsi="Times New Roman"/>
        </w:rPr>
        <w:br/>
      </w:r>
      <w:r w:rsidRPr="00B61778">
        <w:rPr>
          <w:rFonts w:ascii="Times New Roman" w:hAnsi="Times New Roman"/>
        </w:rPr>
        <w:t>i godzinę powiadomienia rodziców / opie</w:t>
      </w:r>
      <w:r>
        <w:rPr>
          <w:rFonts w:ascii="Times New Roman" w:hAnsi="Times New Roman"/>
        </w:rPr>
        <w:t>kunów prawnych ucznia o wypadku;</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p</w:t>
      </w:r>
      <w:r w:rsidRPr="00B61778">
        <w:rPr>
          <w:rFonts w:ascii="Times New Roman" w:hAnsi="Times New Roman"/>
        </w:rPr>
        <w:t xml:space="preserve">rzy lekkich przypadkach (brak wyraźnych obrażeń – np. widoczne tylko lekkie zaczerwienienie, zadrapanie, lekkie skaleczenie), po udzieleniu pierwszej pomocy poszkodowanemu uczniowi, powiadamiający o zdarzeniu ustala z nim: potrzebę wezwania pogotowia ratunkowego lub potrzebę wcześniejszego przyjścia rodzica </w:t>
      </w:r>
      <w:r w:rsidR="00632784">
        <w:rPr>
          <w:rFonts w:ascii="Times New Roman" w:hAnsi="Times New Roman"/>
        </w:rPr>
        <w:br/>
      </w:r>
      <w:r w:rsidRPr="00B61778">
        <w:rPr>
          <w:rFonts w:ascii="Times New Roman" w:hAnsi="Times New Roman"/>
        </w:rPr>
        <w:t>i godzinę odbioru dzi</w:t>
      </w:r>
      <w:r>
        <w:rPr>
          <w:rFonts w:ascii="Times New Roman" w:hAnsi="Times New Roman"/>
        </w:rPr>
        <w:t>ecka ze szkoły w dniu zdarzenia;</w:t>
      </w:r>
    </w:p>
    <w:p w:rsidR="00FA672B" w:rsidRDefault="00FA672B" w:rsidP="004A6B61">
      <w:pPr>
        <w:pStyle w:val="Tekstpodstawowy"/>
        <w:numPr>
          <w:ilvl w:val="0"/>
          <w:numId w:val="53"/>
        </w:numPr>
        <w:spacing w:line="360" w:lineRule="auto"/>
        <w:rPr>
          <w:rFonts w:ascii="Times New Roman" w:hAnsi="Times New Roman"/>
        </w:rPr>
      </w:pPr>
      <w:r w:rsidRPr="00B61778">
        <w:rPr>
          <w:rFonts w:ascii="Times New Roman" w:hAnsi="Times New Roman"/>
        </w:rPr>
        <w:t xml:space="preserve"> </w:t>
      </w:r>
      <w:r>
        <w:rPr>
          <w:rFonts w:ascii="Times New Roman" w:hAnsi="Times New Roman"/>
        </w:rPr>
        <w:t>i</w:t>
      </w:r>
      <w:r w:rsidRPr="00183987">
        <w:rPr>
          <w:rFonts w:ascii="Times New Roman" w:hAnsi="Times New Roman"/>
        </w:rPr>
        <w:t>nformację o powyższych ustaleniach powiadamiający zamies</w:t>
      </w:r>
      <w:r>
        <w:rPr>
          <w:rFonts w:ascii="Times New Roman" w:hAnsi="Times New Roman"/>
        </w:rPr>
        <w:t xml:space="preserve">zcza również </w:t>
      </w:r>
      <w:r w:rsidR="00632784">
        <w:rPr>
          <w:rFonts w:ascii="Times New Roman" w:hAnsi="Times New Roman"/>
        </w:rPr>
        <w:br/>
      </w:r>
      <w:r>
        <w:rPr>
          <w:rFonts w:ascii="Times New Roman" w:hAnsi="Times New Roman"/>
        </w:rPr>
        <w:t>w dzienniku zajęć;</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w</w:t>
      </w:r>
      <w:r w:rsidRPr="00183987">
        <w:rPr>
          <w:rFonts w:ascii="Times New Roman" w:hAnsi="Times New Roman"/>
        </w:rPr>
        <w:t xml:space="preserve"> każdym trudniejszym przypadku (widoczne obrażenia, urazy, niepokojące objawy) dyrektor lub upoważniona osoba wzywa pogotowi</w:t>
      </w:r>
      <w:r>
        <w:rPr>
          <w:rFonts w:ascii="Times New Roman" w:hAnsi="Times New Roman"/>
        </w:rPr>
        <w:t>e ratunkowe;</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w</w:t>
      </w:r>
      <w:r w:rsidRPr="00183987">
        <w:rPr>
          <w:rFonts w:ascii="Times New Roman" w:hAnsi="Times New Roman"/>
        </w:rPr>
        <w:t xml:space="preserve"> przypadku stwierdzenia przez lekarza potrzeby pobytu ucznia w szpitalu, należy zapewnić uczni</w:t>
      </w:r>
      <w:r>
        <w:rPr>
          <w:rFonts w:ascii="Times New Roman" w:hAnsi="Times New Roman"/>
        </w:rPr>
        <w:t>owi opiekę w drodze do szpitala;</w:t>
      </w:r>
    </w:p>
    <w:p w:rsidR="00FA672B" w:rsidRDefault="00FA672B" w:rsidP="004A6B61">
      <w:pPr>
        <w:pStyle w:val="Tekstpodstawowy"/>
        <w:numPr>
          <w:ilvl w:val="0"/>
          <w:numId w:val="53"/>
        </w:numPr>
        <w:spacing w:line="360" w:lineRule="auto"/>
        <w:rPr>
          <w:rFonts w:ascii="Times New Roman" w:hAnsi="Times New Roman"/>
        </w:rPr>
      </w:pPr>
      <w:r w:rsidRPr="00183987">
        <w:rPr>
          <w:rFonts w:ascii="Times New Roman" w:hAnsi="Times New Roman"/>
        </w:rPr>
        <w:t xml:space="preserve"> </w:t>
      </w:r>
      <w:r>
        <w:rPr>
          <w:rFonts w:ascii="Times New Roman" w:hAnsi="Times New Roman"/>
        </w:rPr>
        <w:t>j</w:t>
      </w:r>
      <w:r w:rsidRPr="00183987">
        <w:rPr>
          <w:rFonts w:ascii="Times New Roman" w:hAnsi="Times New Roman"/>
        </w:rPr>
        <w:t xml:space="preserve">eżeli wypadek został spowodowany niesprawnością techniczną pomieszczenia </w:t>
      </w:r>
      <w:r w:rsidR="00632784">
        <w:rPr>
          <w:rFonts w:ascii="Times New Roman" w:hAnsi="Times New Roman"/>
        </w:rPr>
        <w:br/>
      </w:r>
      <w:r w:rsidRPr="00183987">
        <w:rPr>
          <w:rFonts w:ascii="Times New Roman" w:hAnsi="Times New Roman"/>
        </w:rPr>
        <w:t>lub urządzeń, miejsce wypadku pozos</w:t>
      </w:r>
      <w:r>
        <w:rPr>
          <w:rFonts w:ascii="Times New Roman" w:hAnsi="Times New Roman"/>
        </w:rPr>
        <w:t>tawia się nienaruszone; d</w:t>
      </w:r>
      <w:r w:rsidRPr="00183987">
        <w:rPr>
          <w:rFonts w:ascii="Times New Roman" w:hAnsi="Times New Roman"/>
        </w:rPr>
        <w:t xml:space="preserve">yrektor zabezpiecza </w:t>
      </w:r>
      <w:r w:rsidR="00F97626">
        <w:rPr>
          <w:rFonts w:ascii="Times New Roman" w:hAnsi="Times New Roman"/>
        </w:rPr>
        <w:br/>
      </w:r>
      <w:r w:rsidRPr="00183987">
        <w:rPr>
          <w:rFonts w:ascii="Times New Roman" w:hAnsi="Times New Roman"/>
        </w:rPr>
        <w:t xml:space="preserve">je do czasu dokonania oględzin lub wykonania </w:t>
      </w:r>
      <w:r>
        <w:rPr>
          <w:rFonts w:ascii="Times New Roman" w:hAnsi="Times New Roman"/>
        </w:rPr>
        <w:t>szkicu przez zespół powypadkowy;</w:t>
      </w:r>
    </w:p>
    <w:p w:rsidR="00FA672B" w:rsidRDefault="00FA672B" w:rsidP="004A6B61">
      <w:pPr>
        <w:pStyle w:val="Tekstpodstawowy"/>
        <w:numPr>
          <w:ilvl w:val="0"/>
          <w:numId w:val="53"/>
        </w:numPr>
        <w:spacing w:line="360" w:lineRule="auto"/>
        <w:rPr>
          <w:rFonts w:ascii="Times New Roman" w:hAnsi="Times New Roman"/>
        </w:rPr>
      </w:pPr>
      <w:r>
        <w:rPr>
          <w:rFonts w:ascii="Times New Roman" w:hAnsi="Times New Roman"/>
        </w:rPr>
        <w:t xml:space="preserve"> j</w:t>
      </w:r>
      <w:r w:rsidRPr="00183987">
        <w:rPr>
          <w:rFonts w:ascii="Times New Roman" w:hAnsi="Times New Roman"/>
        </w:rPr>
        <w:t>eżeli wypadek zdarzył się w czasie wyjścia, imprezy organizowanej poza terenem szkoły, wszystkie stosowne decyzje podejmuje opiekun grupy/kierown</w:t>
      </w:r>
      <w:r>
        <w:rPr>
          <w:rFonts w:ascii="Times New Roman" w:hAnsi="Times New Roman"/>
        </w:rPr>
        <w:t xml:space="preserve">ik wycieczki </w:t>
      </w:r>
      <w:r w:rsidR="00632784">
        <w:rPr>
          <w:rFonts w:ascii="Times New Roman" w:hAnsi="Times New Roman"/>
        </w:rPr>
        <w:br/>
      </w:r>
      <w:r>
        <w:rPr>
          <w:rFonts w:ascii="Times New Roman" w:hAnsi="Times New Roman"/>
        </w:rPr>
        <w:t>i odpowiada za nie;</w:t>
      </w:r>
    </w:p>
    <w:p w:rsidR="00FA672B" w:rsidRPr="00183987" w:rsidRDefault="00FA672B" w:rsidP="004A6B61">
      <w:pPr>
        <w:pStyle w:val="Tekstpodstawowy"/>
        <w:numPr>
          <w:ilvl w:val="0"/>
          <w:numId w:val="53"/>
        </w:numPr>
        <w:spacing w:line="360" w:lineRule="auto"/>
        <w:rPr>
          <w:rFonts w:ascii="Times New Roman" w:hAnsi="Times New Roman"/>
        </w:rPr>
      </w:pPr>
      <w:r w:rsidRPr="00183987">
        <w:rPr>
          <w:rFonts w:ascii="Times New Roman" w:hAnsi="Times New Roman"/>
        </w:rPr>
        <w:t xml:space="preserve"> </w:t>
      </w:r>
      <w:r>
        <w:rPr>
          <w:rFonts w:ascii="Times New Roman" w:hAnsi="Times New Roman"/>
        </w:rPr>
        <w:t>d</w:t>
      </w:r>
      <w:r w:rsidRPr="00183987">
        <w:rPr>
          <w:rFonts w:ascii="Times New Roman" w:hAnsi="Times New Roman"/>
        </w:rPr>
        <w:t>o czasu rozpoczęcia pracy przez zespół powypadkowy dyrektor zabezpiecza miejsce wypadku w sposób wykluczający do</w:t>
      </w:r>
      <w:r>
        <w:rPr>
          <w:rFonts w:ascii="Times New Roman" w:hAnsi="Times New Roman"/>
        </w:rPr>
        <w:t>puszczenie osób niepowołanych; j</w:t>
      </w:r>
      <w:r w:rsidRPr="00183987">
        <w:rPr>
          <w:rFonts w:ascii="Times New Roman" w:hAnsi="Times New Roman"/>
        </w:rPr>
        <w:t>eżeli czynności związanych z zabezpieczeniem miejsca wypadku nie może wykonać dyrektor, wykonuje je upoważniony przez dyrektora pracownik szkoły.</w:t>
      </w:r>
    </w:p>
    <w:p w:rsidR="00FA672B" w:rsidRPr="00B61778" w:rsidRDefault="00FA672B" w:rsidP="004A6B61">
      <w:pPr>
        <w:pStyle w:val="Tekstpodstawowy"/>
        <w:numPr>
          <w:ilvl w:val="0"/>
          <w:numId w:val="51"/>
        </w:numPr>
        <w:spacing w:line="360" w:lineRule="auto"/>
        <w:rPr>
          <w:rFonts w:ascii="Times New Roman" w:hAnsi="Times New Roman"/>
        </w:rPr>
      </w:pPr>
      <w:r w:rsidRPr="00B61778">
        <w:rPr>
          <w:rFonts w:ascii="Times New Roman" w:hAnsi="Times New Roman"/>
        </w:rPr>
        <w:t>Zespół powypadkowy</w:t>
      </w:r>
    </w:p>
    <w:p w:rsidR="00FA672B" w:rsidRDefault="00FA672B" w:rsidP="00FA672B">
      <w:pPr>
        <w:pStyle w:val="Tekstpodstawowy"/>
        <w:spacing w:line="360" w:lineRule="auto"/>
        <w:ind w:left="360"/>
        <w:rPr>
          <w:rFonts w:ascii="Times New Roman" w:hAnsi="Times New Roman"/>
        </w:rPr>
      </w:pPr>
      <w:r w:rsidRPr="00B61778">
        <w:rPr>
          <w:rFonts w:ascii="Times New Roman" w:hAnsi="Times New Roman"/>
        </w:rPr>
        <w:t xml:space="preserve">Dyrektor szkoły powołuje zespół powypadkowy. W jego skład wchodzi z zasady pracownik odpowiedzialny za służby bezpieczeństwo i higienę pracy. Jeżeli w składzie zespołu nie może uczestniczyć pracownik służby BHP, w skład zespołu wchodzi dyrektor szkoły. W składzie zespołu może uczestniczyć przedstawiciel organu prowadzącego, </w:t>
      </w:r>
      <w:r w:rsidRPr="00B61778">
        <w:rPr>
          <w:rFonts w:ascii="Times New Roman" w:hAnsi="Times New Roman"/>
        </w:rPr>
        <w:lastRenderedPageBreak/>
        <w:t>kuratora oświaty lub rady rodziców. Przewodniczącym zespołu jest pracownik odpowiedzialny za BHP w szkole, a jeżeli nie ma go w składzie zespołu – przewodniczącego zespołu spośród pracowników szkoły wyznacza dyrektor.</w:t>
      </w:r>
    </w:p>
    <w:p w:rsidR="00FA672B" w:rsidRPr="00B61778" w:rsidRDefault="00FA672B" w:rsidP="004A6B61">
      <w:pPr>
        <w:pStyle w:val="Tekstpodstawowy"/>
        <w:numPr>
          <w:ilvl w:val="0"/>
          <w:numId w:val="51"/>
        </w:numPr>
        <w:spacing w:line="360" w:lineRule="auto"/>
        <w:rPr>
          <w:rFonts w:ascii="Times New Roman" w:hAnsi="Times New Roman"/>
        </w:rPr>
      </w:pPr>
      <w:r w:rsidRPr="00B61778">
        <w:rPr>
          <w:rFonts w:ascii="Times New Roman" w:hAnsi="Times New Roman"/>
        </w:rPr>
        <w:t>Postępowanie powypadkowe</w:t>
      </w:r>
      <w:r>
        <w:rPr>
          <w:rFonts w:ascii="Times New Roman" w:hAnsi="Times New Roman"/>
        </w:rPr>
        <w:t>:</w:t>
      </w:r>
    </w:p>
    <w:p w:rsidR="00FA672B" w:rsidRPr="00B61778" w:rsidRDefault="00FA672B" w:rsidP="004A6B61">
      <w:pPr>
        <w:pStyle w:val="Tekstpodstawowy"/>
        <w:numPr>
          <w:ilvl w:val="0"/>
          <w:numId w:val="54"/>
        </w:numPr>
        <w:spacing w:line="360" w:lineRule="auto"/>
        <w:rPr>
          <w:rFonts w:ascii="Times New Roman" w:hAnsi="Times New Roman"/>
        </w:rPr>
      </w:pPr>
      <w:r>
        <w:rPr>
          <w:rFonts w:ascii="Times New Roman" w:hAnsi="Times New Roman"/>
        </w:rPr>
        <w:t>z</w:t>
      </w:r>
      <w:r w:rsidRPr="00B61778">
        <w:rPr>
          <w:rFonts w:ascii="Times New Roman" w:hAnsi="Times New Roman"/>
        </w:rPr>
        <w:t>espół powypadkowy:</w:t>
      </w:r>
    </w:p>
    <w:p w:rsidR="00FA672B" w:rsidRDefault="00FA672B" w:rsidP="004A6B61">
      <w:pPr>
        <w:pStyle w:val="Tekstpodstawowy"/>
        <w:numPr>
          <w:ilvl w:val="0"/>
          <w:numId w:val="55"/>
        </w:numPr>
        <w:spacing w:line="360" w:lineRule="auto"/>
        <w:rPr>
          <w:rFonts w:ascii="Times New Roman" w:hAnsi="Times New Roman"/>
        </w:rPr>
      </w:pPr>
      <w:r w:rsidRPr="00B61778">
        <w:rPr>
          <w:rFonts w:ascii="Times New Roman" w:hAnsi="Times New Roman"/>
        </w:rPr>
        <w:t xml:space="preserve">przeprowadza postępowanie powypadkowe i sporządza dokumentację </w:t>
      </w:r>
      <w:r>
        <w:rPr>
          <w:rFonts w:ascii="Times New Roman" w:hAnsi="Times New Roman"/>
        </w:rPr>
        <w:t>powypadkową,</w:t>
      </w:r>
    </w:p>
    <w:p w:rsidR="00FA672B" w:rsidRDefault="00FA672B" w:rsidP="004A6B61">
      <w:pPr>
        <w:pStyle w:val="Tekstpodstawowy"/>
        <w:numPr>
          <w:ilvl w:val="0"/>
          <w:numId w:val="55"/>
        </w:numPr>
        <w:spacing w:line="360" w:lineRule="auto"/>
        <w:rPr>
          <w:rFonts w:ascii="Times New Roman" w:hAnsi="Times New Roman"/>
        </w:rPr>
      </w:pPr>
      <w:r w:rsidRPr="00183987">
        <w:rPr>
          <w:rFonts w:ascii="Times New Roman" w:hAnsi="Times New Roman"/>
        </w:rPr>
        <w:t>rozmawia z uczniem (w obecności rodzica lub wychowawcy /pedagoga/psychologa szkolnego) i sporządza protokół przesłuchania</w:t>
      </w:r>
      <w:r>
        <w:rPr>
          <w:rFonts w:ascii="Times New Roman" w:hAnsi="Times New Roman"/>
        </w:rPr>
        <w:t>,</w:t>
      </w:r>
    </w:p>
    <w:p w:rsidR="00FA672B" w:rsidRDefault="00FA672B" w:rsidP="004A6B61">
      <w:pPr>
        <w:pStyle w:val="Tekstpodstawowy"/>
        <w:numPr>
          <w:ilvl w:val="0"/>
          <w:numId w:val="55"/>
        </w:numPr>
        <w:spacing w:line="360" w:lineRule="auto"/>
        <w:rPr>
          <w:rFonts w:ascii="Times New Roman" w:hAnsi="Times New Roman"/>
        </w:rPr>
      </w:pPr>
      <w:r w:rsidRPr="00183987">
        <w:rPr>
          <w:rFonts w:ascii="Times New Roman" w:hAnsi="Times New Roman"/>
        </w:rPr>
        <w:t xml:space="preserve"> rozmawia ze świadkami wypadku i sporządza protokoły przesłuchania; jeżeli świadkami są uczniowie - przesłuchanie odbywa się w obecności wychowawcy lub pedagoga/psychologa szkolnego, a protokół przesłuchania odczytuje się </w:t>
      </w:r>
      <w:r w:rsidR="00632784">
        <w:rPr>
          <w:rFonts w:ascii="Times New Roman" w:hAnsi="Times New Roman"/>
        </w:rPr>
        <w:br/>
      </w:r>
      <w:r w:rsidRPr="00183987">
        <w:rPr>
          <w:rFonts w:ascii="Times New Roman" w:hAnsi="Times New Roman"/>
        </w:rPr>
        <w:t xml:space="preserve">w obecności ucznia - świadka i jego rodziców </w:t>
      </w:r>
      <w:r>
        <w:rPr>
          <w:rFonts w:ascii="Times New Roman" w:hAnsi="Times New Roman"/>
        </w:rPr>
        <w:t>,</w:t>
      </w:r>
    </w:p>
    <w:p w:rsidR="00FA672B" w:rsidRDefault="00FA672B" w:rsidP="004A6B61">
      <w:pPr>
        <w:pStyle w:val="Tekstpodstawowy"/>
        <w:numPr>
          <w:ilvl w:val="0"/>
          <w:numId w:val="55"/>
        </w:numPr>
        <w:spacing w:line="360" w:lineRule="auto"/>
        <w:rPr>
          <w:rFonts w:ascii="Times New Roman" w:hAnsi="Times New Roman"/>
        </w:rPr>
      </w:pPr>
      <w:r w:rsidRPr="00183987">
        <w:rPr>
          <w:rFonts w:ascii="Times New Roman" w:hAnsi="Times New Roman"/>
        </w:rPr>
        <w:t>sporządza szkic lub fotografię miejsca wypadku</w:t>
      </w:r>
      <w:r>
        <w:rPr>
          <w:rFonts w:ascii="Times New Roman" w:hAnsi="Times New Roman"/>
        </w:rPr>
        <w:t>,</w:t>
      </w:r>
    </w:p>
    <w:p w:rsidR="00FA672B" w:rsidRDefault="00FA672B" w:rsidP="004A6B61">
      <w:pPr>
        <w:pStyle w:val="Tekstpodstawowy"/>
        <w:numPr>
          <w:ilvl w:val="0"/>
          <w:numId w:val="55"/>
        </w:numPr>
        <w:spacing w:line="360" w:lineRule="auto"/>
        <w:rPr>
          <w:rFonts w:ascii="Times New Roman" w:hAnsi="Times New Roman"/>
        </w:rPr>
      </w:pPr>
      <w:r w:rsidRPr="00183987">
        <w:rPr>
          <w:rFonts w:ascii="Times New Roman" w:hAnsi="Times New Roman"/>
        </w:rPr>
        <w:t xml:space="preserve"> uzyskuje pisemne oświadczenie nauczyciela, pod opieką którego uczeń przebywał w czasie, gdy zdarzył się wypadek uzyskuje opinię lekarską z opisem doznanych obrażeń i określeniem rodzaju wypadku złożyć zdanie odrębne, które odnotowuje się w protokole powypadkowym. </w:t>
      </w:r>
    </w:p>
    <w:p w:rsidR="00FA672B" w:rsidRDefault="00FA672B" w:rsidP="004A6B61">
      <w:pPr>
        <w:pStyle w:val="Tekstpodstawowy"/>
        <w:numPr>
          <w:ilvl w:val="0"/>
          <w:numId w:val="54"/>
        </w:numPr>
        <w:spacing w:line="360" w:lineRule="auto"/>
        <w:rPr>
          <w:rFonts w:ascii="Times New Roman" w:hAnsi="Times New Roman"/>
        </w:rPr>
      </w:pPr>
      <w:r>
        <w:rPr>
          <w:rFonts w:ascii="Times New Roman" w:hAnsi="Times New Roman"/>
        </w:rPr>
        <w:t>p</w:t>
      </w:r>
      <w:r w:rsidRPr="00183987">
        <w:rPr>
          <w:rFonts w:ascii="Times New Roman" w:hAnsi="Times New Roman"/>
        </w:rPr>
        <w:t>rotokół powypadkowy podpisują członkowie z</w:t>
      </w:r>
      <w:r>
        <w:rPr>
          <w:rFonts w:ascii="Times New Roman" w:hAnsi="Times New Roman"/>
        </w:rPr>
        <w:t>espołu oraz dyrektor szkoły; j</w:t>
      </w:r>
      <w:r w:rsidRPr="00183987">
        <w:rPr>
          <w:rFonts w:ascii="Times New Roman" w:hAnsi="Times New Roman"/>
        </w:rPr>
        <w:t>eżeli do treści protokołu powypadkowego nie zostały zgłoszone zastrzeżenia przez rodziców ucznia poszkodowanego postępowanie powyp</w:t>
      </w:r>
      <w:r>
        <w:rPr>
          <w:rFonts w:ascii="Times New Roman" w:hAnsi="Times New Roman"/>
        </w:rPr>
        <w:t>adkowe uznaje się za zakończone; p</w:t>
      </w:r>
      <w:r w:rsidRPr="00183987">
        <w:rPr>
          <w:rFonts w:ascii="Times New Roman" w:hAnsi="Times New Roman"/>
        </w:rPr>
        <w:t xml:space="preserve">rotokół powypadkowy sporządza się w trzech egzemplarzach dla: poszkodowanego, szkoły, która przechowuje go w dokumentacji powypadkowej wypadku ucznia </w:t>
      </w:r>
      <w:r w:rsidR="00F97626">
        <w:rPr>
          <w:rFonts w:ascii="Times New Roman" w:hAnsi="Times New Roman"/>
        </w:rPr>
        <w:br/>
      </w:r>
      <w:r w:rsidRPr="00183987">
        <w:rPr>
          <w:rFonts w:ascii="Times New Roman" w:hAnsi="Times New Roman"/>
        </w:rPr>
        <w:t>oraz dla organu prowadzącego lu</w:t>
      </w:r>
      <w:r>
        <w:rPr>
          <w:rFonts w:ascii="Times New Roman" w:hAnsi="Times New Roman"/>
        </w:rPr>
        <w:t>b kuratora oświaty (na żądanie);</w:t>
      </w:r>
    </w:p>
    <w:p w:rsidR="00FA672B" w:rsidRDefault="00FA672B" w:rsidP="004A6B61">
      <w:pPr>
        <w:pStyle w:val="Tekstpodstawowy"/>
        <w:numPr>
          <w:ilvl w:val="0"/>
          <w:numId w:val="54"/>
        </w:numPr>
        <w:spacing w:line="360" w:lineRule="auto"/>
        <w:rPr>
          <w:rFonts w:ascii="Times New Roman" w:hAnsi="Times New Roman"/>
        </w:rPr>
      </w:pPr>
      <w:r>
        <w:rPr>
          <w:rFonts w:ascii="Times New Roman" w:hAnsi="Times New Roman"/>
        </w:rPr>
        <w:t>z</w:t>
      </w:r>
      <w:r w:rsidRPr="00183987">
        <w:rPr>
          <w:rFonts w:ascii="Times New Roman" w:hAnsi="Times New Roman"/>
        </w:rPr>
        <w:t xml:space="preserve"> treścią protokołu powypadkowego i innymi materiałami postępowania powypadkowego zaznajamia się: poszkodowanego pełnoletniego i rodziców (opiekunów</w:t>
      </w:r>
      <w:r>
        <w:rPr>
          <w:rFonts w:ascii="Times New Roman" w:hAnsi="Times New Roman"/>
        </w:rPr>
        <w:t>) poszkodowanego małoletniego; j</w:t>
      </w:r>
      <w:r w:rsidRPr="00183987">
        <w:rPr>
          <w:rFonts w:ascii="Times New Roman" w:hAnsi="Times New Roman"/>
        </w:rPr>
        <w:t xml:space="preserve">eżeli poszkodowany pełnoletni zmarł lub nie pozwala mu na to stan zdrowia, z materiałami postępowania powypadkowego zaznajamia </w:t>
      </w:r>
      <w:r>
        <w:rPr>
          <w:rFonts w:ascii="Times New Roman" w:hAnsi="Times New Roman"/>
        </w:rPr>
        <w:t>się jego rodziców (opiekunów); p</w:t>
      </w:r>
      <w:r w:rsidRPr="00183987">
        <w:rPr>
          <w:rFonts w:ascii="Times New Roman" w:hAnsi="Times New Roman"/>
        </w:rPr>
        <w:t>rotokół powypadkowy doręcza się osobom uprawnionym do zaznajomienia się z materia</w:t>
      </w:r>
      <w:r>
        <w:rPr>
          <w:rFonts w:ascii="Times New Roman" w:hAnsi="Times New Roman"/>
        </w:rPr>
        <w:t>łami postępowania powypadkowego;</w:t>
      </w:r>
    </w:p>
    <w:p w:rsidR="00FA672B" w:rsidRDefault="00FA672B" w:rsidP="004A6B61">
      <w:pPr>
        <w:pStyle w:val="Tekstpodstawowy"/>
        <w:numPr>
          <w:ilvl w:val="0"/>
          <w:numId w:val="54"/>
        </w:numPr>
        <w:spacing w:line="360" w:lineRule="auto"/>
        <w:rPr>
          <w:rFonts w:ascii="Times New Roman" w:hAnsi="Times New Roman"/>
        </w:rPr>
      </w:pPr>
      <w:r>
        <w:rPr>
          <w:rFonts w:ascii="Times New Roman" w:hAnsi="Times New Roman"/>
        </w:rPr>
        <w:lastRenderedPageBreak/>
        <w:t>s</w:t>
      </w:r>
      <w:r w:rsidRPr="00183987">
        <w:rPr>
          <w:rFonts w:ascii="Times New Roman" w:hAnsi="Times New Roman"/>
        </w:rPr>
        <w:t>kładanie zastrzeżeń do protokołu powypadkowego</w:t>
      </w:r>
      <w:r>
        <w:rPr>
          <w:rFonts w:ascii="Times New Roman" w:hAnsi="Times New Roman"/>
        </w:rPr>
        <w:t>:</w:t>
      </w:r>
    </w:p>
    <w:p w:rsidR="00FA672B" w:rsidRDefault="00FA672B" w:rsidP="004A6B61">
      <w:pPr>
        <w:pStyle w:val="Tekstpodstawowy"/>
        <w:numPr>
          <w:ilvl w:val="0"/>
          <w:numId w:val="56"/>
        </w:numPr>
        <w:spacing w:line="360" w:lineRule="auto"/>
        <w:rPr>
          <w:rFonts w:ascii="Times New Roman" w:hAnsi="Times New Roman"/>
        </w:rPr>
      </w:pPr>
      <w:r>
        <w:rPr>
          <w:rFonts w:ascii="Times New Roman" w:hAnsi="Times New Roman"/>
        </w:rPr>
        <w:t>w</w:t>
      </w:r>
      <w:r w:rsidRPr="00183987">
        <w:rPr>
          <w:rFonts w:ascii="Times New Roman" w:hAnsi="Times New Roman"/>
        </w:rPr>
        <w:t xml:space="preserve"> ciągu 7 dni od dnia doręczenia protokołu powypadkowego osoby, którym doręczono protokół, mogą złożyć zastrzeżenia do ustaleń protokołu (są o tym informo</w:t>
      </w:r>
      <w:r>
        <w:rPr>
          <w:rFonts w:ascii="Times New Roman" w:hAnsi="Times New Roman"/>
        </w:rPr>
        <w:t>wani przy odbieraniu protokołu),</w:t>
      </w:r>
    </w:p>
    <w:p w:rsidR="00FA672B" w:rsidRDefault="00FA672B" w:rsidP="004A6B61">
      <w:pPr>
        <w:pStyle w:val="Tekstpodstawowy"/>
        <w:numPr>
          <w:ilvl w:val="0"/>
          <w:numId w:val="56"/>
        </w:numPr>
        <w:spacing w:line="360" w:lineRule="auto"/>
        <w:rPr>
          <w:rFonts w:ascii="Times New Roman" w:hAnsi="Times New Roman"/>
        </w:rPr>
      </w:pPr>
      <w:r>
        <w:rPr>
          <w:rFonts w:ascii="Times New Roman" w:hAnsi="Times New Roman"/>
        </w:rPr>
        <w:t>z</w:t>
      </w:r>
      <w:r w:rsidRPr="00183987">
        <w:rPr>
          <w:rFonts w:ascii="Times New Roman" w:hAnsi="Times New Roman"/>
        </w:rPr>
        <w:t>astrzeżenia składa się przewodniczącemu zespołu: ustnie i wtedy przewodniczący wpisuj</w:t>
      </w:r>
      <w:r>
        <w:rPr>
          <w:rFonts w:ascii="Times New Roman" w:hAnsi="Times New Roman"/>
        </w:rPr>
        <w:t>e je do protokołu lub na piśmie,</w:t>
      </w:r>
    </w:p>
    <w:p w:rsidR="00FA672B" w:rsidRDefault="00FA672B" w:rsidP="004A6B61">
      <w:pPr>
        <w:pStyle w:val="Tekstpodstawowy"/>
        <w:numPr>
          <w:ilvl w:val="0"/>
          <w:numId w:val="56"/>
        </w:numPr>
        <w:spacing w:line="360" w:lineRule="auto"/>
        <w:rPr>
          <w:rFonts w:ascii="Times New Roman" w:hAnsi="Times New Roman"/>
        </w:rPr>
      </w:pPr>
      <w:r>
        <w:rPr>
          <w:rFonts w:ascii="Times New Roman" w:hAnsi="Times New Roman"/>
        </w:rPr>
        <w:t>z</w:t>
      </w:r>
      <w:r w:rsidRPr="0026276A">
        <w:rPr>
          <w:rFonts w:ascii="Times New Roman" w:hAnsi="Times New Roman"/>
        </w:rPr>
        <w:t>astrzeżenia mogą dotyczyć w szczególności: niewykorzystania wszystkich środków dowodowych niezbędnych dla ustalenia stanu faktycznego, sprzeczności istotnych ustaleń protokołu z</w:t>
      </w:r>
      <w:r>
        <w:rPr>
          <w:rFonts w:ascii="Times New Roman" w:hAnsi="Times New Roman"/>
        </w:rPr>
        <w:t xml:space="preserve"> zebranym materiałem dowodowym; z</w:t>
      </w:r>
      <w:r w:rsidRPr="0026276A">
        <w:rPr>
          <w:rFonts w:ascii="Times New Roman" w:hAnsi="Times New Roman"/>
        </w:rPr>
        <w:t>astrzeżenia roz</w:t>
      </w:r>
      <w:r>
        <w:rPr>
          <w:rFonts w:ascii="Times New Roman" w:hAnsi="Times New Roman"/>
        </w:rPr>
        <w:t>patruje organ prowadzący szkołę,</w:t>
      </w:r>
    </w:p>
    <w:p w:rsidR="00FA672B" w:rsidRDefault="00FA672B" w:rsidP="004A6B61">
      <w:pPr>
        <w:pStyle w:val="Tekstpodstawowy"/>
        <w:numPr>
          <w:ilvl w:val="0"/>
          <w:numId w:val="56"/>
        </w:numPr>
        <w:spacing w:line="360" w:lineRule="auto"/>
        <w:rPr>
          <w:rFonts w:ascii="Times New Roman" w:hAnsi="Times New Roman"/>
        </w:rPr>
      </w:pPr>
      <w:r>
        <w:rPr>
          <w:rFonts w:ascii="Times New Roman" w:hAnsi="Times New Roman"/>
        </w:rPr>
        <w:t>p</w:t>
      </w:r>
      <w:r w:rsidRPr="0026276A">
        <w:rPr>
          <w:rFonts w:ascii="Times New Roman" w:hAnsi="Times New Roman"/>
        </w:rPr>
        <w:t>o rozpatrzeniu zastrzeżeń organ prowadzący szkołę może: zlecić dotychczasowemu zespołowi wyjaśnienie ustaleń protokołu lub przeprowadzenie określonych czynności dowodowych, powołać nowy zespół celem ponownego przeprowadz</w:t>
      </w:r>
      <w:r>
        <w:rPr>
          <w:rFonts w:ascii="Times New Roman" w:hAnsi="Times New Roman"/>
        </w:rPr>
        <w:t>enia postępowania powypadkowego;</w:t>
      </w:r>
    </w:p>
    <w:p w:rsidR="00FA672B" w:rsidRDefault="002554F7" w:rsidP="004A6B61">
      <w:pPr>
        <w:pStyle w:val="Tekstpodstawowy"/>
        <w:numPr>
          <w:ilvl w:val="0"/>
          <w:numId w:val="54"/>
        </w:numPr>
        <w:spacing w:line="360" w:lineRule="auto"/>
        <w:rPr>
          <w:rFonts w:ascii="Times New Roman" w:hAnsi="Times New Roman"/>
        </w:rPr>
      </w:pPr>
      <w:r>
        <w:rPr>
          <w:rFonts w:ascii="Times New Roman" w:hAnsi="Times New Roman"/>
        </w:rPr>
        <w:t>d</w:t>
      </w:r>
      <w:r w:rsidR="00FA672B" w:rsidRPr="0026276A">
        <w:rPr>
          <w:rFonts w:ascii="Times New Roman" w:hAnsi="Times New Roman"/>
        </w:rPr>
        <w:t>okumentacja</w:t>
      </w:r>
      <w:r w:rsidR="00FA672B">
        <w:rPr>
          <w:rFonts w:ascii="Times New Roman" w:hAnsi="Times New Roman"/>
        </w:rPr>
        <w:t>:</w:t>
      </w:r>
    </w:p>
    <w:p w:rsidR="00FA672B" w:rsidRDefault="00FA672B" w:rsidP="004A6B61">
      <w:pPr>
        <w:pStyle w:val="Tekstpodstawowy"/>
        <w:numPr>
          <w:ilvl w:val="0"/>
          <w:numId w:val="57"/>
        </w:numPr>
        <w:spacing w:line="360" w:lineRule="auto"/>
        <w:rPr>
          <w:rFonts w:ascii="Times New Roman" w:hAnsi="Times New Roman"/>
        </w:rPr>
      </w:pPr>
      <w:r>
        <w:rPr>
          <w:rFonts w:ascii="Times New Roman" w:hAnsi="Times New Roman"/>
        </w:rPr>
        <w:t>d</w:t>
      </w:r>
      <w:r w:rsidRPr="0026276A">
        <w:rPr>
          <w:rFonts w:ascii="Times New Roman" w:hAnsi="Times New Roman"/>
        </w:rPr>
        <w:t>yrektor szkoły prowadzi rejestr w</w:t>
      </w:r>
      <w:r>
        <w:rPr>
          <w:rFonts w:ascii="Times New Roman" w:hAnsi="Times New Roman"/>
        </w:rPr>
        <w:t>ypadków,</w:t>
      </w:r>
    </w:p>
    <w:p w:rsidR="00FA672B" w:rsidRDefault="00FA672B" w:rsidP="004A6B61">
      <w:pPr>
        <w:pStyle w:val="Tekstpodstawowy"/>
        <w:numPr>
          <w:ilvl w:val="0"/>
          <w:numId w:val="57"/>
        </w:numPr>
        <w:spacing w:line="360" w:lineRule="auto"/>
        <w:rPr>
          <w:rFonts w:ascii="Times New Roman" w:hAnsi="Times New Roman"/>
        </w:rPr>
      </w:pPr>
      <w:r w:rsidRPr="0026276A">
        <w:rPr>
          <w:rFonts w:ascii="Times New Roman" w:hAnsi="Times New Roman"/>
        </w:rPr>
        <w:t xml:space="preserve"> </w:t>
      </w:r>
      <w:r>
        <w:rPr>
          <w:rFonts w:ascii="Times New Roman" w:hAnsi="Times New Roman"/>
        </w:rPr>
        <w:t>d</w:t>
      </w:r>
      <w:r w:rsidRPr="0026276A">
        <w:rPr>
          <w:rFonts w:ascii="Times New Roman" w:hAnsi="Times New Roman"/>
        </w:rPr>
        <w:t xml:space="preserve">yrektor wskazuje prawidłowe zachowania i odstępstwa od niniejszej procedury, informuje o wnioskach i podjętych działaniach profilaktycznych zmierzających </w:t>
      </w:r>
      <w:r w:rsidR="00F97626">
        <w:rPr>
          <w:rFonts w:ascii="Times New Roman" w:hAnsi="Times New Roman"/>
        </w:rPr>
        <w:br/>
      </w:r>
      <w:r w:rsidRPr="0026276A">
        <w:rPr>
          <w:rFonts w:ascii="Times New Roman" w:hAnsi="Times New Roman"/>
        </w:rPr>
        <w:t>do zapobiegania analogicznym wypadkom.</w:t>
      </w:r>
    </w:p>
    <w:p w:rsidR="00FA672B" w:rsidRDefault="00FA672B" w:rsidP="00632784">
      <w:pPr>
        <w:pStyle w:val="Tekstpodstawowy"/>
        <w:spacing w:line="360" w:lineRule="auto"/>
        <w:ind w:left="360"/>
        <w:rPr>
          <w:rFonts w:ascii="Times New Roman" w:hAnsi="Times New Roman"/>
          <w:color w:val="FF0000"/>
        </w:rPr>
      </w:pPr>
    </w:p>
    <w:p w:rsidR="00AE272B" w:rsidRDefault="00AE272B" w:rsidP="00B64BEA">
      <w:pPr>
        <w:pStyle w:val="Tekstpodstawowy"/>
        <w:numPr>
          <w:ilvl w:val="0"/>
          <w:numId w:val="350"/>
        </w:numPr>
        <w:spacing w:line="360" w:lineRule="auto"/>
        <w:jc w:val="center"/>
        <w:rPr>
          <w:rFonts w:ascii="Times New Roman" w:hAnsi="Times New Roman"/>
          <w:b/>
        </w:rPr>
      </w:pPr>
      <w:r w:rsidRPr="00CA6FBB">
        <w:rPr>
          <w:rFonts w:ascii="Times New Roman" w:hAnsi="Times New Roman"/>
          <w:b/>
        </w:rPr>
        <w:t>Procedura reagowania w związku z nadmiernym korzystaniem z Internetu</w:t>
      </w:r>
    </w:p>
    <w:p w:rsidR="00AE272B" w:rsidRPr="00CA6FBB" w:rsidRDefault="00AE272B" w:rsidP="00AE272B">
      <w:pPr>
        <w:spacing w:line="360" w:lineRule="auto"/>
        <w:jc w:val="center"/>
      </w:pPr>
      <w:r>
        <w:t>§ 1</w:t>
      </w:r>
    </w:p>
    <w:p w:rsidR="00AE272B" w:rsidRDefault="00AE272B" w:rsidP="00AE272B">
      <w:pPr>
        <w:spacing w:line="360" w:lineRule="auto"/>
        <w:jc w:val="both"/>
      </w:pPr>
      <w:r w:rsidRPr="00CA6FBB">
        <w:t>Rodzaj zagrożenia objętego procedurą:</w:t>
      </w:r>
      <w:r>
        <w:t xml:space="preserve"> </w:t>
      </w:r>
      <w:proofErr w:type="spellStart"/>
      <w:r w:rsidRPr="00CA6FBB">
        <w:t>infoholizm</w:t>
      </w:r>
      <w:proofErr w:type="spellEnd"/>
      <w:r w:rsidRPr="00CA6FBB">
        <w:t xml:space="preserve"> (siecioholizm) – nadmierne, obejmujące niekiedy niemal całą dobę korzystanie z zasobów Internetu i gier komputerowych (najczęściej sieciowych) i portali społecznościowych przez dzieci; jego negatywne efekty polegają na pogarszaniu się stanu zdrowia fizycznego (np. choroby oczu, padaczka ekranowa, choroby kręgosłupa) i psychicznego (irytacja, rozdrażnienie, spadek sprawności psychofizycznej, </w:t>
      </w:r>
      <w:r w:rsidR="00F97626">
        <w:br/>
      </w:r>
      <w:r w:rsidRPr="00CA6FBB">
        <w:t xml:space="preserve">a nawet depresja), zaniedbywaniu codziennych czynności, oraz osłabianiu relacji rodzinnych </w:t>
      </w:r>
      <w:r w:rsidR="00F97626">
        <w:br/>
      </w:r>
      <w:r w:rsidRPr="00CA6FBB">
        <w:t>i społecznych.</w:t>
      </w:r>
      <w:r w:rsidRPr="00CA6FBB">
        <w:cr/>
      </w:r>
    </w:p>
    <w:p w:rsidR="00AE272B" w:rsidRDefault="00AE272B" w:rsidP="00AE272B">
      <w:pPr>
        <w:spacing w:line="360" w:lineRule="auto"/>
        <w:jc w:val="center"/>
      </w:pPr>
      <w:r>
        <w:t>§ 2</w:t>
      </w:r>
    </w:p>
    <w:p w:rsidR="00AE272B" w:rsidRPr="0040600A" w:rsidRDefault="00AE272B" w:rsidP="004A6B61">
      <w:pPr>
        <w:pStyle w:val="Akapitzlist"/>
        <w:numPr>
          <w:ilvl w:val="0"/>
          <w:numId w:val="155"/>
        </w:numPr>
        <w:spacing w:line="360" w:lineRule="auto"/>
        <w:jc w:val="both"/>
      </w:pPr>
      <w:r>
        <w:lastRenderedPageBreak/>
        <w:t>Sposób postępowania w przypadku wystąpienia zagrożenia:</w:t>
      </w:r>
    </w:p>
    <w:p w:rsidR="00AE272B" w:rsidRDefault="00AE272B" w:rsidP="004A6B61">
      <w:pPr>
        <w:pStyle w:val="Tekstpodstawowy"/>
        <w:numPr>
          <w:ilvl w:val="0"/>
          <w:numId w:val="154"/>
        </w:numPr>
        <w:spacing w:line="360" w:lineRule="auto"/>
        <w:rPr>
          <w:rFonts w:ascii="Times New Roman" w:hAnsi="Times New Roman"/>
        </w:rPr>
      </w:pPr>
      <w:r>
        <w:rPr>
          <w:rFonts w:ascii="Times New Roman" w:hAnsi="Times New Roman"/>
        </w:rPr>
        <w:t>p</w:t>
      </w:r>
      <w:r w:rsidRPr="00CA6FBB">
        <w:rPr>
          <w:rFonts w:ascii="Times New Roman" w:hAnsi="Times New Roman"/>
        </w:rPr>
        <w:t>rzyjęcie zgłoszenia i ustalenie okoliczności zdarzenia</w:t>
      </w:r>
      <w:r>
        <w:rPr>
          <w:rFonts w:ascii="Times New Roman" w:hAnsi="Times New Roman"/>
        </w:rPr>
        <w:t>:</w:t>
      </w:r>
    </w:p>
    <w:p w:rsidR="00AE272B" w:rsidRDefault="00AE272B" w:rsidP="004A6B61">
      <w:pPr>
        <w:pStyle w:val="Tekstpodstawowy"/>
        <w:numPr>
          <w:ilvl w:val="0"/>
          <w:numId w:val="156"/>
        </w:numPr>
        <w:spacing w:line="360" w:lineRule="auto"/>
        <w:rPr>
          <w:rFonts w:ascii="Times New Roman" w:hAnsi="Times New Roman"/>
        </w:rPr>
      </w:pPr>
      <w:r>
        <w:rPr>
          <w:rFonts w:ascii="Times New Roman" w:hAnsi="Times New Roman"/>
        </w:rPr>
        <w:t>w</w:t>
      </w:r>
      <w:r w:rsidRPr="00393AAE">
        <w:rPr>
          <w:rFonts w:ascii="Times New Roman" w:hAnsi="Times New Roman"/>
        </w:rPr>
        <w:t xml:space="preserve"> przypadku nadmiernego korzystania z komputera lub podejrzenia </w:t>
      </w:r>
      <w:proofErr w:type="spellStart"/>
      <w:r w:rsidRPr="00393AAE">
        <w:rPr>
          <w:rFonts w:ascii="Times New Roman" w:hAnsi="Times New Roman"/>
        </w:rPr>
        <w:t>infoholizmu</w:t>
      </w:r>
      <w:proofErr w:type="spellEnd"/>
      <w:r w:rsidRPr="00393AAE">
        <w:rPr>
          <w:rFonts w:ascii="Times New Roman" w:hAnsi="Times New Roman"/>
        </w:rPr>
        <w:t xml:space="preserve"> konieczne jest podejmowanie działań pomocowych – głównie skierowanie ucznia, za zgodą i we współpracy z rodzicami/opiekunami prawnymi, do placówki specjal</w:t>
      </w:r>
      <w:r>
        <w:rPr>
          <w:rFonts w:ascii="Times New Roman" w:hAnsi="Times New Roman"/>
        </w:rPr>
        <w:t>istycznej, np. terapeutycznej; k</w:t>
      </w:r>
      <w:r w:rsidRPr="00393AAE">
        <w:rPr>
          <w:rFonts w:ascii="Times New Roman" w:hAnsi="Times New Roman"/>
        </w:rPr>
        <w:t xml:space="preserve">luczowe są tutaj </w:t>
      </w:r>
      <w:r>
        <w:rPr>
          <w:rFonts w:ascii="Times New Roman" w:hAnsi="Times New Roman"/>
        </w:rPr>
        <w:t>pozostałe objawy wskazane wyżej;</w:t>
      </w:r>
    </w:p>
    <w:p w:rsidR="00AE272B" w:rsidRDefault="00AE272B" w:rsidP="004A6B61">
      <w:pPr>
        <w:pStyle w:val="Tekstpodstawowy"/>
        <w:numPr>
          <w:ilvl w:val="0"/>
          <w:numId w:val="156"/>
        </w:numPr>
        <w:spacing w:line="360" w:lineRule="auto"/>
        <w:rPr>
          <w:rFonts w:ascii="Times New Roman" w:hAnsi="Times New Roman"/>
        </w:rPr>
      </w:pPr>
      <w:r>
        <w:rPr>
          <w:rFonts w:ascii="Times New Roman" w:hAnsi="Times New Roman"/>
        </w:rPr>
        <w:t>n</w:t>
      </w:r>
      <w:r w:rsidRPr="00393AAE">
        <w:rPr>
          <w:rFonts w:ascii="Times New Roman" w:hAnsi="Times New Roman"/>
        </w:rPr>
        <w:t>auczyciele w szkole także powinni zainteres</w:t>
      </w:r>
      <w:r>
        <w:rPr>
          <w:rFonts w:ascii="Times New Roman" w:hAnsi="Times New Roman"/>
        </w:rPr>
        <w:t xml:space="preserve">ować się przypadkami dzieci </w:t>
      </w:r>
      <w:proofErr w:type="spellStart"/>
      <w:r>
        <w:rPr>
          <w:rFonts w:ascii="Times New Roman" w:hAnsi="Times New Roman"/>
        </w:rPr>
        <w:t>nie</w:t>
      </w:r>
      <w:r w:rsidRPr="00393AAE">
        <w:rPr>
          <w:rFonts w:ascii="Times New Roman" w:hAnsi="Times New Roman"/>
        </w:rPr>
        <w:t>an-gażujących</w:t>
      </w:r>
      <w:proofErr w:type="spellEnd"/>
      <w:r w:rsidRPr="00393AAE">
        <w:rPr>
          <w:rFonts w:ascii="Times New Roman" w:hAnsi="Times New Roman"/>
        </w:rPr>
        <w:t xml:space="preserve"> się w życie klasy, a poświęcającymi wolne chwile na kontakt online lub przychodzącymi do</w:t>
      </w:r>
      <w:r>
        <w:rPr>
          <w:rFonts w:ascii="Times New Roman" w:hAnsi="Times New Roman"/>
        </w:rPr>
        <w:t xml:space="preserve"> szkoły po nieprzespanej nocy; r</w:t>
      </w:r>
      <w:r w:rsidRPr="00393AAE">
        <w:rPr>
          <w:rFonts w:ascii="Times New Roman" w:hAnsi="Times New Roman"/>
        </w:rPr>
        <w:t>zadziej zgłoszeń można się spodziewać od rówieśników dziecka nadmiern</w:t>
      </w:r>
      <w:r>
        <w:rPr>
          <w:rFonts w:ascii="Times New Roman" w:hAnsi="Times New Roman"/>
        </w:rPr>
        <w:t>ie korzystającego z sieci;</w:t>
      </w:r>
    </w:p>
    <w:p w:rsidR="00AE272B" w:rsidRDefault="00AE272B" w:rsidP="004A6B61">
      <w:pPr>
        <w:pStyle w:val="Tekstpodstawowy"/>
        <w:numPr>
          <w:ilvl w:val="0"/>
          <w:numId w:val="154"/>
        </w:numPr>
        <w:spacing w:line="360" w:lineRule="auto"/>
        <w:rPr>
          <w:rFonts w:ascii="Times New Roman" w:hAnsi="Times New Roman"/>
        </w:rPr>
      </w:pPr>
      <w:r>
        <w:rPr>
          <w:rFonts w:ascii="Times New Roman" w:hAnsi="Times New Roman"/>
        </w:rPr>
        <w:t>o</w:t>
      </w:r>
      <w:r w:rsidRPr="00393AAE">
        <w:rPr>
          <w:rFonts w:ascii="Times New Roman" w:hAnsi="Times New Roman"/>
        </w:rPr>
        <w:t>pis okoliczności, analiza, zabezpieczenie dowodów</w:t>
      </w:r>
      <w:r>
        <w:rPr>
          <w:rFonts w:ascii="Times New Roman" w:hAnsi="Times New Roman"/>
        </w:rPr>
        <w:t>:</w:t>
      </w:r>
    </w:p>
    <w:p w:rsidR="00AE272B" w:rsidRDefault="00AE272B" w:rsidP="004A6B61">
      <w:pPr>
        <w:pStyle w:val="Tekstpodstawowy"/>
        <w:numPr>
          <w:ilvl w:val="0"/>
          <w:numId w:val="157"/>
        </w:numPr>
        <w:spacing w:line="360" w:lineRule="auto"/>
        <w:rPr>
          <w:rFonts w:ascii="Times New Roman" w:hAnsi="Times New Roman"/>
        </w:rPr>
      </w:pPr>
      <w:r>
        <w:rPr>
          <w:rFonts w:ascii="Times New Roman" w:hAnsi="Times New Roman"/>
        </w:rPr>
        <w:t>r</w:t>
      </w:r>
      <w:r w:rsidRPr="00393AAE">
        <w:rPr>
          <w:rFonts w:ascii="Times New Roman" w:hAnsi="Times New Roman"/>
        </w:rPr>
        <w:t>eakcja szkoły powinna polegać w pierwszych krokach na ustaleniu skutków zdrowotnych i psychicznych, jakie nadmierne korzystanie z zasobów Internetu wywołało u dziecka (np. gorsze oceny w nauce, niedosypianie, niedojadanie, rezygnacja z dawnych zainteresowań, załamanie się relacj</w:t>
      </w:r>
      <w:r>
        <w:rPr>
          <w:rFonts w:ascii="Times New Roman" w:hAnsi="Times New Roman"/>
        </w:rPr>
        <w:t xml:space="preserve">i z rodziną </w:t>
      </w:r>
      <w:r w:rsidR="00F97626">
        <w:rPr>
          <w:rFonts w:ascii="Times New Roman" w:hAnsi="Times New Roman"/>
        </w:rPr>
        <w:br/>
      </w:r>
      <w:r>
        <w:rPr>
          <w:rFonts w:ascii="Times New Roman" w:hAnsi="Times New Roman"/>
        </w:rPr>
        <w:t>czy rówieśnikami),</w:t>
      </w:r>
    </w:p>
    <w:p w:rsidR="00AE272B" w:rsidRDefault="00AE272B" w:rsidP="004A6B61">
      <w:pPr>
        <w:pStyle w:val="Tekstpodstawowy"/>
        <w:numPr>
          <w:ilvl w:val="0"/>
          <w:numId w:val="157"/>
        </w:numPr>
        <w:spacing w:line="360" w:lineRule="auto"/>
        <w:rPr>
          <w:rFonts w:ascii="Times New Roman" w:hAnsi="Times New Roman"/>
        </w:rPr>
      </w:pPr>
      <w:r>
        <w:rPr>
          <w:rFonts w:ascii="Times New Roman" w:hAnsi="Times New Roman"/>
        </w:rPr>
        <w:t>c</w:t>
      </w:r>
      <w:r w:rsidRPr="00393AAE">
        <w:rPr>
          <w:rFonts w:ascii="Times New Roman" w:hAnsi="Times New Roman"/>
        </w:rPr>
        <w:t xml:space="preserve">elem tych ustaleń jest wybór odpowiedniej ścieżki rozwiązywania problemu – </w:t>
      </w:r>
      <w:r w:rsidR="00F97626">
        <w:rPr>
          <w:rFonts w:ascii="Times New Roman" w:hAnsi="Times New Roman"/>
        </w:rPr>
        <w:br/>
      </w:r>
      <w:r w:rsidRPr="00393AAE">
        <w:rPr>
          <w:rFonts w:ascii="Times New Roman" w:hAnsi="Times New Roman"/>
        </w:rPr>
        <w:t>z udziałem specjalistów (lekarzy, terapeutów</w:t>
      </w:r>
      <w:r>
        <w:rPr>
          <w:rFonts w:ascii="Times New Roman" w:hAnsi="Times New Roman"/>
        </w:rPr>
        <w:t>) lub bez – wyłącznie w szkole;</w:t>
      </w:r>
    </w:p>
    <w:p w:rsidR="00AE272B" w:rsidRDefault="00AE272B" w:rsidP="004A6B61">
      <w:pPr>
        <w:pStyle w:val="Tekstpodstawowy"/>
        <w:numPr>
          <w:ilvl w:val="0"/>
          <w:numId w:val="154"/>
        </w:numPr>
        <w:spacing w:line="360" w:lineRule="auto"/>
        <w:rPr>
          <w:rFonts w:ascii="Times New Roman" w:hAnsi="Times New Roman"/>
        </w:rPr>
      </w:pPr>
      <w:r>
        <w:rPr>
          <w:rFonts w:ascii="Times New Roman" w:hAnsi="Times New Roman"/>
        </w:rPr>
        <w:t>aktywności wobec ofiar zdarzenia:</w:t>
      </w:r>
    </w:p>
    <w:p w:rsidR="00AE272B" w:rsidRDefault="00AE272B" w:rsidP="004A6B61">
      <w:pPr>
        <w:pStyle w:val="Tekstpodstawowy"/>
        <w:numPr>
          <w:ilvl w:val="0"/>
          <w:numId w:val="158"/>
        </w:numPr>
        <w:spacing w:line="360" w:lineRule="auto"/>
        <w:rPr>
          <w:rFonts w:ascii="Times New Roman" w:hAnsi="Times New Roman"/>
        </w:rPr>
      </w:pPr>
      <w:r>
        <w:rPr>
          <w:rFonts w:ascii="Times New Roman" w:hAnsi="Times New Roman"/>
        </w:rPr>
        <w:t>o</w:t>
      </w:r>
      <w:r w:rsidRPr="00393AAE">
        <w:rPr>
          <w:rFonts w:ascii="Times New Roman" w:hAnsi="Times New Roman"/>
        </w:rPr>
        <w:t xml:space="preserve">soba, której problem dotyczy, powinna zostać otoczona zindywidualizowaną opieką </w:t>
      </w:r>
      <w:r>
        <w:rPr>
          <w:rFonts w:ascii="Times New Roman" w:hAnsi="Times New Roman"/>
        </w:rPr>
        <w:t>pedagoga/psychologa szkolnego,</w:t>
      </w:r>
    </w:p>
    <w:p w:rsidR="00AE272B" w:rsidRDefault="00AE272B" w:rsidP="004A6B61">
      <w:pPr>
        <w:pStyle w:val="Tekstpodstawowy"/>
        <w:numPr>
          <w:ilvl w:val="0"/>
          <w:numId w:val="158"/>
        </w:numPr>
        <w:spacing w:line="360" w:lineRule="auto"/>
        <w:rPr>
          <w:rFonts w:ascii="Times New Roman" w:hAnsi="Times New Roman"/>
        </w:rPr>
      </w:pPr>
      <w:r>
        <w:rPr>
          <w:rFonts w:ascii="Times New Roman" w:hAnsi="Times New Roman"/>
        </w:rPr>
        <w:t>p</w:t>
      </w:r>
      <w:r w:rsidRPr="00393AAE">
        <w:rPr>
          <w:rFonts w:ascii="Times New Roman" w:hAnsi="Times New Roman"/>
        </w:rPr>
        <w:t xml:space="preserve">ierwszym jej etapem będzie rozmowa (rozmowy) ze specjalistą, która pozwoli zdiagnozować poziom zagrożenia, określić przyczyny popadnięcia w nałóg </w:t>
      </w:r>
      <w:r w:rsidR="00F97626">
        <w:rPr>
          <w:rFonts w:ascii="Times New Roman" w:hAnsi="Times New Roman"/>
        </w:rPr>
        <w:br/>
      </w:r>
      <w:r w:rsidRPr="00393AAE">
        <w:rPr>
          <w:rFonts w:ascii="Times New Roman" w:hAnsi="Times New Roman"/>
        </w:rPr>
        <w:t>(np. syt</w:t>
      </w:r>
      <w:r>
        <w:rPr>
          <w:rFonts w:ascii="Times New Roman" w:hAnsi="Times New Roman"/>
        </w:rPr>
        <w:t>uacja domowa, brak sukcesów edu</w:t>
      </w:r>
      <w:r w:rsidRPr="00393AAE">
        <w:rPr>
          <w:rFonts w:ascii="Times New Roman" w:hAnsi="Times New Roman"/>
        </w:rPr>
        <w:t xml:space="preserve">kacyjnych w szkole, izolacja </w:t>
      </w:r>
      <w:r w:rsidR="00F97626">
        <w:rPr>
          <w:rFonts w:ascii="Times New Roman" w:hAnsi="Times New Roman"/>
        </w:rPr>
        <w:br/>
      </w:r>
      <w:r w:rsidRPr="00393AAE">
        <w:rPr>
          <w:rFonts w:ascii="Times New Roman" w:hAnsi="Times New Roman"/>
        </w:rPr>
        <w:t>w środowisku rówieśniczy</w:t>
      </w:r>
      <w:r>
        <w:rPr>
          <w:rFonts w:ascii="Times New Roman" w:hAnsi="Times New Roman"/>
        </w:rPr>
        <w:t>m) i ukazać specyfikę przypadku,</w:t>
      </w:r>
    </w:p>
    <w:p w:rsidR="00AE272B" w:rsidRDefault="00AE272B" w:rsidP="004A6B61">
      <w:pPr>
        <w:pStyle w:val="Tekstpodstawowy"/>
        <w:numPr>
          <w:ilvl w:val="0"/>
          <w:numId w:val="158"/>
        </w:numPr>
        <w:spacing w:line="360" w:lineRule="auto"/>
        <w:rPr>
          <w:rFonts w:ascii="Times New Roman" w:hAnsi="Times New Roman"/>
        </w:rPr>
      </w:pPr>
      <w:r>
        <w:rPr>
          <w:rFonts w:ascii="Times New Roman" w:hAnsi="Times New Roman"/>
        </w:rPr>
        <w:t>k</w:t>
      </w:r>
      <w:r w:rsidRPr="00393AAE">
        <w:rPr>
          <w:rFonts w:ascii="Times New Roman" w:hAnsi="Times New Roman"/>
        </w:rPr>
        <w:t>ażde dziecko, u którego podejrzewa się nałóg korzystania z Internetu powinno zostać profesjonalnie zdiagnozowane za zgodą rodziców/opiekunów prawnych przez psychologa szkolnego lub Porad</w:t>
      </w:r>
      <w:r>
        <w:rPr>
          <w:rFonts w:ascii="Times New Roman" w:hAnsi="Times New Roman"/>
        </w:rPr>
        <w:t>nię Psychologiczno-Pedagogiczną;</w:t>
      </w:r>
    </w:p>
    <w:p w:rsidR="00AE272B" w:rsidRDefault="00AE272B" w:rsidP="004A6B61">
      <w:pPr>
        <w:pStyle w:val="Tekstpodstawowy"/>
        <w:numPr>
          <w:ilvl w:val="0"/>
          <w:numId w:val="154"/>
        </w:numPr>
        <w:spacing w:line="360" w:lineRule="auto"/>
        <w:rPr>
          <w:rFonts w:ascii="Times New Roman" w:hAnsi="Times New Roman"/>
        </w:rPr>
      </w:pPr>
      <w:r>
        <w:rPr>
          <w:rFonts w:ascii="Times New Roman" w:hAnsi="Times New Roman"/>
        </w:rPr>
        <w:t>d</w:t>
      </w:r>
      <w:r w:rsidRPr="00393AAE">
        <w:rPr>
          <w:rFonts w:ascii="Times New Roman" w:hAnsi="Times New Roman"/>
        </w:rPr>
        <w:t xml:space="preserve">ziecku w trakcie wsparcia należy zapewnić komfort psychiczny – o jego sytuacji </w:t>
      </w:r>
      <w:r w:rsidR="00F97626">
        <w:rPr>
          <w:rFonts w:ascii="Times New Roman" w:hAnsi="Times New Roman"/>
        </w:rPr>
        <w:br/>
      </w:r>
      <w:r w:rsidRPr="00393AAE">
        <w:rPr>
          <w:rFonts w:ascii="Times New Roman" w:hAnsi="Times New Roman"/>
        </w:rPr>
        <w:t>i specyfice uwarunkowań osobistych powinni zostać powiadomieni wszyscy ucz</w:t>
      </w:r>
      <w:r>
        <w:rPr>
          <w:rFonts w:ascii="Times New Roman" w:hAnsi="Times New Roman"/>
        </w:rPr>
        <w:t xml:space="preserve">ący </w:t>
      </w:r>
      <w:r>
        <w:rPr>
          <w:rFonts w:ascii="Times New Roman" w:hAnsi="Times New Roman"/>
        </w:rPr>
        <w:lastRenderedPageBreak/>
        <w:t>go i oceniający nauczyciele;</w:t>
      </w:r>
    </w:p>
    <w:p w:rsidR="00AE272B" w:rsidRPr="00393AAE" w:rsidRDefault="00AE272B" w:rsidP="004A6B61">
      <w:pPr>
        <w:pStyle w:val="Tekstpodstawowy"/>
        <w:numPr>
          <w:ilvl w:val="0"/>
          <w:numId w:val="154"/>
        </w:numPr>
        <w:spacing w:line="360" w:lineRule="auto"/>
        <w:rPr>
          <w:rFonts w:ascii="Times New Roman" w:hAnsi="Times New Roman"/>
        </w:rPr>
      </w:pPr>
      <w:r>
        <w:rPr>
          <w:rFonts w:ascii="Times New Roman" w:hAnsi="Times New Roman"/>
        </w:rPr>
        <w:t>z</w:t>
      </w:r>
      <w:r w:rsidRPr="00393AAE">
        <w:rPr>
          <w:rFonts w:ascii="Times New Roman" w:hAnsi="Times New Roman"/>
        </w:rPr>
        <w:t xml:space="preserve"> rodzicami/opiekunami prawnymi dziecka należy omówić wspólne</w:t>
      </w:r>
      <w:r>
        <w:rPr>
          <w:rFonts w:ascii="Times New Roman" w:hAnsi="Times New Roman"/>
        </w:rPr>
        <w:t xml:space="preserve"> rozwiązania trudnej sytuacji; t</w:t>
      </w:r>
      <w:r w:rsidRPr="00393AAE">
        <w:rPr>
          <w:rFonts w:ascii="Times New Roman" w:hAnsi="Times New Roman"/>
        </w:rPr>
        <w:t>ylko synergiczne współdziałan</w:t>
      </w:r>
      <w:r>
        <w:rPr>
          <w:rFonts w:ascii="Times New Roman" w:hAnsi="Times New Roman"/>
        </w:rPr>
        <w:t>ie rodziców i szkoły może zagwa</w:t>
      </w:r>
      <w:r w:rsidRPr="00393AAE">
        <w:rPr>
          <w:rFonts w:ascii="Times New Roman" w:hAnsi="Times New Roman"/>
        </w:rPr>
        <w:t xml:space="preserve">rantować powodzenie podejmowanych działań wspierających dziecko. </w:t>
      </w:r>
    </w:p>
    <w:p w:rsidR="00AE272B" w:rsidRDefault="00AE272B" w:rsidP="004A6B61">
      <w:pPr>
        <w:pStyle w:val="Tekstpodstawowy"/>
        <w:numPr>
          <w:ilvl w:val="0"/>
          <w:numId w:val="155"/>
        </w:numPr>
        <w:spacing w:line="360" w:lineRule="auto"/>
        <w:rPr>
          <w:rFonts w:ascii="Times New Roman" w:hAnsi="Times New Roman"/>
        </w:rPr>
      </w:pPr>
      <w:r>
        <w:rPr>
          <w:rFonts w:ascii="Times New Roman" w:hAnsi="Times New Roman"/>
        </w:rPr>
        <w:t>J</w:t>
      </w:r>
      <w:r w:rsidRPr="00393AAE">
        <w:rPr>
          <w:rFonts w:ascii="Times New Roman" w:hAnsi="Times New Roman"/>
        </w:rPr>
        <w:t xml:space="preserve">eśli świadkami problemu są rówieśnicy dziecka, należy im w rozmowie zwrócić uwagę na negatywne aspekty nadmiernego korzystania z zasobów Internetu oraz zaapelować </w:t>
      </w:r>
      <w:r w:rsidR="00F97626">
        <w:rPr>
          <w:rFonts w:ascii="Times New Roman" w:hAnsi="Times New Roman"/>
        </w:rPr>
        <w:br/>
      </w:r>
      <w:r w:rsidRPr="00393AAE">
        <w:rPr>
          <w:rFonts w:ascii="Times New Roman" w:hAnsi="Times New Roman"/>
        </w:rPr>
        <w:t xml:space="preserve"> o wsparcie dla dziecka dotkniętego problemem. </w:t>
      </w:r>
    </w:p>
    <w:p w:rsidR="00AE272B" w:rsidRPr="00393AAE" w:rsidRDefault="00AE272B" w:rsidP="004A6B61">
      <w:pPr>
        <w:pStyle w:val="Tekstpodstawowy"/>
        <w:numPr>
          <w:ilvl w:val="0"/>
          <w:numId w:val="155"/>
        </w:numPr>
        <w:spacing w:line="360" w:lineRule="auto"/>
        <w:rPr>
          <w:rFonts w:ascii="Times New Roman" w:hAnsi="Times New Roman"/>
        </w:rPr>
      </w:pPr>
      <w:r w:rsidRPr="00393AAE">
        <w:rPr>
          <w:rFonts w:ascii="Times New Roman" w:hAnsi="Times New Roman"/>
        </w:rPr>
        <w:t>W przypadku zdiagnozowania przez psychologa u</w:t>
      </w:r>
      <w:r>
        <w:rPr>
          <w:rFonts w:ascii="Times New Roman" w:hAnsi="Times New Roman"/>
        </w:rPr>
        <w:t>zależnienia od korzystania z zaso</w:t>
      </w:r>
      <w:r w:rsidRPr="00393AAE">
        <w:rPr>
          <w:rFonts w:ascii="Times New Roman" w:hAnsi="Times New Roman"/>
        </w:rPr>
        <w:t>bów Internetu dziecko powinno zostać skierowane we wspó</w:t>
      </w:r>
      <w:r>
        <w:rPr>
          <w:rFonts w:ascii="Times New Roman" w:hAnsi="Times New Roman"/>
        </w:rPr>
        <w:t>łpracy z rodzi</w:t>
      </w:r>
      <w:r w:rsidRPr="00393AAE">
        <w:rPr>
          <w:rFonts w:ascii="Times New Roman" w:hAnsi="Times New Roman"/>
        </w:rPr>
        <w:t xml:space="preserve">cami/opiekunami prawnymi, do placówki specjalistycznej oferującej program terapeutyczny. </w:t>
      </w:r>
    </w:p>
    <w:p w:rsidR="00632784" w:rsidRDefault="00632784" w:rsidP="00F97626">
      <w:pPr>
        <w:pStyle w:val="Tekstpodstawowy"/>
        <w:spacing w:line="360" w:lineRule="auto"/>
        <w:ind w:left="360"/>
        <w:rPr>
          <w:rFonts w:ascii="Times New Roman" w:hAnsi="Times New Roman"/>
          <w:color w:val="FF0000"/>
        </w:rPr>
      </w:pPr>
    </w:p>
    <w:p w:rsidR="00F97626" w:rsidRDefault="00F97626" w:rsidP="005C31D2">
      <w:pPr>
        <w:pStyle w:val="Tekstpodstawowy"/>
        <w:numPr>
          <w:ilvl w:val="0"/>
          <w:numId w:val="351"/>
        </w:numPr>
        <w:spacing w:line="276" w:lineRule="auto"/>
        <w:jc w:val="center"/>
        <w:rPr>
          <w:rFonts w:ascii="Times New Roman" w:hAnsi="Times New Roman"/>
          <w:b/>
        </w:rPr>
      </w:pPr>
      <w:r w:rsidRPr="00791C1F">
        <w:rPr>
          <w:rFonts w:ascii="Times New Roman" w:hAnsi="Times New Roman"/>
          <w:b/>
        </w:rPr>
        <w:t xml:space="preserve">Procedury reagowania w przypadku bezkrytycznej wiary w treści zamieszczone </w:t>
      </w:r>
      <w:r>
        <w:rPr>
          <w:rFonts w:ascii="Times New Roman" w:hAnsi="Times New Roman"/>
          <w:b/>
        </w:rPr>
        <w:t xml:space="preserve">                 </w:t>
      </w:r>
      <w:r w:rsidRPr="00791C1F">
        <w:rPr>
          <w:rFonts w:ascii="Times New Roman" w:hAnsi="Times New Roman"/>
          <w:b/>
        </w:rPr>
        <w:t>w Internecie, nieumiejętności odróżnienia treści prawdziwych od nieprawdziwych, szkodliwości reklam</w:t>
      </w:r>
    </w:p>
    <w:p w:rsidR="00F97626" w:rsidRPr="00791C1F" w:rsidRDefault="00F97626" w:rsidP="00F97626">
      <w:pPr>
        <w:spacing w:line="360" w:lineRule="auto"/>
        <w:jc w:val="center"/>
      </w:pPr>
      <w:r>
        <w:t>§ 1</w:t>
      </w:r>
    </w:p>
    <w:p w:rsidR="00F97626" w:rsidRDefault="00F97626" w:rsidP="00F97626">
      <w:pPr>
        <w:pStyle w:val="Tekstpodstawowy"/>
        <w:spacing w:line="360" w:lineRule="auto"/>
        <w:rPr>
          <w:rFonts w:ascii="Times New Roman" w:hAnsi="Times New Roman"/>
        </w:rPr>
      </w:pPr>
      <w:r w:rsidRPr="00CA6FBB">
        <w:rPr>
          <w:rFonts w:ascii="Times New Roman" w:hAnsi="Times New Roman"/>
        </w:rPr>
        <w:t>Brak umiejętności odróżniania informacji prawdziwych od nieprawdziwych publikowanych w Internecie, bezkrytyczne uznawanie za prawdę tez pu</w:t>
      </w:r>
      <w:r>
        <w:rPr>
          <w:rFonts w:ascii="Times New Roman" w:hAnsi="Times New Roman"/>
        </w:rPr>
        <w:t>blikowanych w forach inter</w:t>
      </w:r>
      <w:r w:rsidRPr="00CA6FBB">
        <w:rPr>
          <w:rFonts w:ascii="Times New Roman" w:hAnsi="Times New Roman"/>
        </w:rPr>
        <w:t xml:space="preserve">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temat „ściąg” i „bryków”), a także utrwalenia się u ucznia ambiwalentnych postaw moralnych. </w:t>
      </w:r>
    </w:p>
    <w:p w:rsidR="00F97626" w:rsidRPr="00DC3042" w:rsidRDefault="00F97626" w:rsidP="00F97626">
      <w:pPr>
        <w:spacing w:line="360" w:lineRule="auto"/>
        <w:jc w:val="center"/>
      </w:pPr>
      <w:r>
        <w:br/>
        <w:t>§ 2</w:t>
      </w:r>
    </w:p>
    <w:p w:rsidR="00F97626" w:rsidRDefault="00F97626" w:rsidP="005C31D2">
      <w:pPr>
        <w:pStyle w:val="Tekstpodstawowy"/>
        <w:spacing w:line="360" w:lineRule="auto"/>
        <w:rPr>
          <w:rFonts w:ascii="Times New Roman" w:hAnsi="Times New Roman"/>
        </w:rPr>
      </w:pPr>
      <w:r>
        <w:rPr>
          <w:rFonts w:ascii="Times New Roman" w:hAnsi="Times New Roman"/>
        </w:rPr>
        <w:t>Sposób postępowania w przypadku wystąpienia zagrożenia:</w:t>
      </w:r>
    </w:p>
    <w:p w:rsidR="00F97626" w:rsidRDefault="00F97626" w:rsidP="004A6B61">
      <w:pPr>
        <w:pStyle w:val="Tekstpodstawowy"/>
        <w:numPr>
          <w:ilvl w:val="0"/>
          <w:numId w:val="168"/>
        </w:numPr>
        <w:spacing w:line="360" w:lineRule="auto"/>
        <w:rPr>
          <w:rFonts w:ascii="Times New Roman" w:hAnsi="Times New Roman"/>
        </w:rPr>
      </w:pPr>
      <w:r>
        <w:rPr>
          <w:rFonts w:ascii="Times New Roman" w:hAnsi="Times New Roman"/>
        </w:rPr>
        <w:t>p</w:t>
      </w:r>
      <w:r w:rsidRPr="00791C1F">
        <w:rPr>
          <w:rFonts w:ascii="Times New Roman" w:hAnsi="Times New Roman"/>
        </w:rPr>
        <w:t>rzyjęcie zgłoszenia i ustalenie okoliczności zdarzenia</w:t>
      </w:r>
      <w:r>
        <w:rPr>
          <w:rFonts w:ascii="Times New Roman" w:hAnsi="Times New Roman"/>
        </w:rPr>
        <w:t>:</w:t>
      </w:r>
    </w:p>
    <w:p w:rsidR="00F97626" w:rsidRDefault="00F97626" w:rsidP="004A6B61">
      <w:pPr>
        <w:pStyle w:val="Tekstpodstawowy"/>
        <w:numPr>
          <w:ilvl w:val="0"/>
          <w:numId w:val="169"/>
        </w:numPr>
        <w:spacing w:line="360" w:lineRule="auto"/>
        <w:rPr>
          <w:rFonts w:ascii="Times New Roman" w:hAnsi="Times New Roman"/>
        </w:rPr>
      </w:pPr>
      <w:r>
        <w:rPr>
          <w:rFonts w:ascii="Times New Roman" w:hAnsi="Times New Roman"/>
        </w:rPr>
        <w:t>uczniowie nie</w:t>
      </w:r>
      <w:r w:rsidRPr="00791C1F">
        <w:rPr>
          <w:rFonts w:ascii="Times New Roman" w:hAnsi="Times New Roman"/>
        </w:rPr>
        <w:t xml:space="preserve">umiejący odróżniać prawdy od fałszu informacji publikowanych </w:t>
      </w:r>
      <w:r>
        <w:rPr>
          <w:rFonts w:ascii="Times New Roman" w:hAnsi="Times New Roman"/>
        </w:rPr>
        <w:br/>
      </w:r>
      <w:r w:rsidRPr="00791C1F">
        <w:rPr>
          <w:rFonts w:ascii="Times New Roman" w:hAnsi="Times New Roman"/>
        </w:rPr>
        <w:t xml:space="preserve">w Internecie winni być identyfikowani przez nauczycieli i wychowawców w trakcie </w:t>
      </w:r>
      <w:r>
        <w:rPr>
          <w:rFonts w:ascii="Times New Roman" w:hAnsi="Times New Roman"/>
        </w:rPr>
        <w:t>lekcji wszystkich przedmiotów,</w:t>
      </w:r>
    </w:p>
    <w:p w:rsidR="00F97626" w:rsidRDefault="00F97626" w:rsidP="004A6B61">
      <w:pPr>
        <w:pStyle w:val="Tekstpodstawowy"/>
        <w:numPr>
          <w:ilvl w:val="0"/>
          <w:numId w:val="169"/>
        </w:numPr>
        <w:spacing w:line="360" w:lineRule="auto"/>
        <w:rPr>
          <w:rFonts w:ascii="Times New Roman" w:hAnsi="Times New Roman"/>
        </w:rPr>
      </w:pPr>
      <w:r>
        <w:rPr>
          <w:rFonts w:ascii="Times New Roman" w:hAnsi="Times New Roman"/>
        </w:rPr>
        <w:t>c</w:t>
      </w:r>
      <w:r w:rsidRPr="00791C1F">
        <w:rPr>
          <w:rFonts w:ascii="Times New Roman" w:hAnsi="Times New Roman"/>
        </w:rPr>
        <w:t>zęsto taka postawa ujawnia się podczas przygotowania pra</w:t>
      </w:r>
      <w:r>
        <w:rPr>
          <w:rFonts w:ascii="Times New Roman" w:hAnsi="Times New Roman"/>
        </w:rPr>
        <w:t xml:space="preserve">c domowych i </w:t>
      </w:r>
      <w:r w:rsidRPr="00791C1F">
        <w:rPr>
          <w:rFonts w:ascii="Times New Roman" w:hAnsi="Times New Roman"/>
        </w:rPr>
        <w:t xml:space="preserve">jest </w:t>
      </w:r>
      <w:r w:rsidRPr="00791C1F">
        <w:rPr>
          <w:rFonts w:ascii="Times New Roman" w:hAnsi="Times New Roman"/>
        </w:rPr>
        <w:lastRenderedPageBreak/>
        <w:t>stosunkowo łatwa do zidentyfikowania pr</w:t>
      </w:r>
      <w:r>
        <w:rPr>
          <w:rFonts w:ascii="Times New Roman" w:hAnsi="Times New Roman"/>
        </w:rPr>
        <w:t>zez oceniającego je nauczyciela;</w:t>
      </w:r>
    </w:p>
    <w:p w:rsidR="00F97626" w:rsidRDefault="00F97626" w:rsidP="004A6B61">
      <w:pPr>
        <w:pStyle w:val="Tekstpodstawowy"/>
        <w:numPr>
          <w:ilvl w:val="0"/>
          <w:numId w:val="168"/>
        </w:numPr>
        <w:spacing w:line="360" w:lineRule="auto"/>
        <w:rPr>
          <w:rFonts w:ascii="Times New Roman" w:hAnsi="Times New Roman"/>
        </w:rPr>
      </w:pPr>
      <w:r>
        <w:rPr>
          <w:rFonts w:ascii="Times New Roman" w:hAnsi="Times New Roman"/>
        </w:rPr>
        <w:t>p</w:t>
      </w:r>
      <w:r w:rsidRPr="00791C1F">
        <w:rPr>
          <w:rFonts w:ascii="Times New Roman" w:hAnsi="Times New Roman"/>
        </w:rPr>
        <w:t>osługiwanie się nieprawdziwymi informacjami z</w:t>
      </w:r>
      <w:r>
        <w:rPr>
          <w:rFonts w:ascii="Times New Roman" w:hAnsi="Times New Roman"/>
        </w:rPr>
        <w:t>aczerpniętymi z Internetu w pro</w:t>
      </w:r>
      <w:r w:rsidRPr="00791C1F">
        <w:rPr>
          <w:rFonts w:ascii="Times New Roman" w:hAnsi="Times New Roman"/>
        </w:rPr>
        <w:t>cesie dydaktycznym – podczas lekcji lub w zadaniach domowych, każdorazowo winno być zauważone przez nauczyciela</w:t>
      </w:r>
      <w:r>
        <w:rPr>
          <w:rFonts w:ascii="Times New Roman" w:hAnsi="Times New Roman"/>
        </w:rPr>
        <w:t>, przeanalizowane i sprostowane;</w:t>
      </w:r>
    </w:p>
    <w:p w:rsidR="00F97626" w:rsidRDefault="00F97626" w:rsidP="004A6B61">
      <w:pPr>
        <w:pStyle w:val="Tekstpodstawowy"/>
        <w:numPr>
          <w:ilvl w:val="0"/>
          <w:numId w:val="168"/>
        </w:numPr>
        <w:spacing w:line="360" w:lineRule="auto"/>
        <w:rPr>
          <w:rFonts w:ascii="Times New Roman" w:hAnsi="Times New Roman"/>
        </w:rPr>
      </w:pPr>
      <w:r w:rsidRPr="00791C1F">
        <w:rPr>
          <w:rFonts w:ascii="Times New Roman" w:hAnsi="Times New Roman"/>
        </w:rPr>
        <w:t xml:space="preserve"> </w:t>
      </w:r>
      <w:r>
        <w:rPr>
          <w:rFonts w:ascii="Times New Roman" w:hAnsi="Times New Roman"/>
        </w:rPr>
        <w:t>w</w:t>
      </w:r>
      <w:r w:rsidRPr="00791C1F">
        <w:rPr>
          <w:rFonts w:ascii="Times New Roman" w:hAnsi="Times New Roman"/>
        </w:rPr>
        <w:t xml:space="preserve">ystarczającą reakcją jest opublikowanie sprostowania nieprawdziwych informacji </w:t>
      </w:r>
      <w:r>
        <w:rPr>
          <w:rFonts w:ascii="Times New Roman" w:hAnsi="Times New Roman"/>
        </w:rPr>
        <w:br/>
        <w:t xml:space="preserve">i –  </w:t>
      </w:r>
      <w:r w:rsidRPr="00791C1F">
        <w:rPr>
          <w:rFonts w:ascii="Times New Roman" w:hAnsi="Times New Roman"/>
        </w:rPr>
        <w:t>w miarę możliwości – rozpowszechnienie ich w I</w:t>
      </w:r>
      <w:r>
        <w:rPr>
          <w:rFonts w:ascii="Times New Roman" w:hAnsi="Times New Roman"/>
        </w:rPr>
        <w:t>nternecie, w portalach o zbliżonej tematyce;</w:t>
      </w:r>
    </w:p>
    <w:p w:rsidR="00F97626" w:rsidRDefault="00F97626" w:rsidP="004A6B61">
      <w:pPr>
        <w:pStyle w:val="Tekstpodstawowy"/>
        <w:numPr>
          <w:ilvl w:val="0"/>
          <w:numId w:val="168"/>
        </w:numPr>
        <w:spacing w:line="360" w:lineRule="auto"/>
        <w:rPr>
          <w:rFonts w:ascii="Times New Roman" w:hAnsi="Times New Roman"/>
        </w:rPr>
      </w:pPr>
      <w:r w:rsidRPr="00791C1F">
        <w:rPr>
          <w:rFonts w:ascii="Times New Roman" w:hAnsi="Times New Roman"/>
        </w:rPr>
        <w:t xml:space="preserve">szkoła powinna prowadzić działania profilaktyczne – edukację medialną (informacyjną), np. w trakcie zajęć nieinformatycznych (np. historii, języka polskiego,) przez wszystkie lata nauki ucznia w szkole lub lekcji ukierunkowanych na zdobywanie przez dzieci </w:t>
      </w:r>
      <w:r>
        <w:rPr>
          <w:rFonts w:ascii="Times New Roman" w:hAnsi="Times New Roman"/>
        </w:rPr>
        <w:br/>
      </w:r>
      <w:r w:rsidRPr="00791C1F">
        <w:rPr>
          <w:rFonts w:ascii="Times New Roman" w:hAnsi="Times New Roman"/>
        </w:rPr>
        <w:t xml:space="preserve">i młodzież kompetencji informatycznych. </w:t>
      </w:r>
    </w:p>
    <w:p w:rsidR="00F97626" w:rsidRPr="00F97626" w:rsidRDefault="00F97626" w:rsidP="00F97626">
      <w:pPr>
        <w:pStyle w:val="Tekstpodstawowy"/>
        <w:spacing w:line="360" w:lineRule="auto"/>
        <w:ind w:left="360"/>
        <w:rPr>
          <w:rFonts w:ascii="Times New Roman" w:hAnsi="Times New Roman"/>
        </w:rPr>
      </w:pPr>
    </w:p>
    <w:p w:rsidR="00F97626" w:rsidRDefault="00F97626" w:rsidP="005C31D2">
      <w:pPr>
        <w:pStyle w:val="Tekstpodstawowy"/>
        <w:numPr>
          <w:ilvl w:val="0"/>
          <w:numId w:val="351"/>
        </w:numPr>
        <w:spacing w:line="360" w:lineRule="auto"/>
        <w:jc w:val="center"/>
        <w:rPr>
          <w:rFonts w:ascii="Times New Roman" w:hAnsi="Times New Roman"/>
          <w:b/>
        </w:rPr>
      </w:pPr>
      <w:r w:rsidRPr="00855917">
        <w:rPr>
          <w:rFonts w:ascii="Times New Roman" w:hAnsi="Times New Roman"/>
          <w:b/>
        </w:rPr>
        <w:t>Procedura postępowania w przypadku cyberprzemocy i stalkingu</w:t>
      </w:r>
    </w:p>
    <w:p w:rsidR="00F97626" w:rsidRPr="0040600A" w:rsidRDefault="00F97626" w:rsidP="00F97626">
      <w:pPr>
        <w:spacing w:line="360" w:lineRule="auto"/>
        <w:jc w:val="center"/>
      </w:pPr>
      <w:r>
        <w:t>§ 1</w:t>
      </w:r>
    </w:p>
    <w:p w:rsidR="00F97626" w:rsidRDefault="00F97626" w:rsidP="00F97626">
      <w:pPr>
        <w:pStyle w:val="Tekstpodstawowy"/>
        <w:spacing w:line="360" w:lineRule="auto"/>
        <w:ind w:left="360"/>
        <w:rPr>
          <w:rFonts w:ascii="Times New Roman" w:hAnsi="Times New Roman"/>
        </w:rPr>
      </w:pPr>
      <w:r w:rsidRPr="007A318B">
        <w:rPr>
          <w:rFonts w:ascii="Times New Roman" w:hAnsi="Times New Roman"/>
        </w:rPr>
        <w:t xml:space="preserve">Zjawisko cyberprzemocy definiuje się jako przemoc z użyciem technologii informacyjnych i komunikacyjnych. Technologie te to głównie Internet oraz telefony komórkowe. Część definicji ogranicza stosowanie terminu cyberbullying czy cyberprzemoc wyłącznie do przemocy rówieśniczej, inne nie stawiają ograniczeń wiekowych, niewątpliwie jednak najczęściej terminy te używane są w kontekście przemocy wśród dzieci i młodzieży. </w:t>
      </w:r>
    </w:p>
    <w:p w:rsidR="00F97626" w:rsidRDefault="00F97626" w:rsidP="00F97626">
      <w:pPr>
        <w:spacing w:line="360" w:lineRule="auto"/>
        <w:jc w:val="center"/>
      </w:pPr>
    </w:p>
    <w:p w:rsidR="00F97626" w:rsidRPr="0040600A" w:rsidRDefault="00F97626" w:rsidP="00F97626">
      <w:pPr>
        <w:spacing w:line="360" w:lineRule="auto"/>
        <w:jc w:val="center"/>
      </w:pPr>
      <w:r>
        <w:t>§ 2</w:t>
      </w:r>
    </w:p>
    <w:p w:rsidR="00F97626" w:rsidRDefault="00F97626" w:rsidP="00F97626">
      <w:pPr>
        <w:pStyle w:val="Tekstpodstawowy"/>
        <w:spacing w:line="360" w:lineRule="auto"/>
        <w:ind w:left="360"/>
        <w:rPr>
          <w:rFonts w:ascii="Times New Roman" w:hAnsi="Times New Roman"/>
        </w:rPr>
      </w:pPr>
      <w:r w:rsidRPr="007A318B">
        <w:rPr>
          <w:rFonts w:ascii="Times New Roman" w:hAnsi="Times New Roman"/>
        </w:rPr>
        <w:t>Podstawowe formy zjawiska to:</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t>r</w:t>
      </w:r>
      <w:r w:rsidRPr="00855917">
        <w:rPr>
          <w:rFonts w:ascii="Times New Roman" w:hAnsi="Times New Roman"/>
        </w:rPr>
        <w:t>obienie zdjęć innym osobom telefonem komórkowym bez zgo</w:t>
      </w:r>
      <w:r>
        <w:rPr>
          <w:rFonts w:ascii="Times New Roman" w:hAnsi="Times New Roman"/>
        </w:rPr>
        <w:t>dy rodziców/ opiekunów prawnych;</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t>w</w:t>
      </w:r>
      <w:r w:rsidRPr="00855917">
        <w:rPr>
          <w:rFonts w:ascii="Times New Roman" w:hAnsi="Times New Roman"/>
        </w:rPr>
        <w:t>stawianie zdjęć osób zarejestrowanych na fotografii bez ich zgody, a szczególn</w:t>
      </w:r>
      <w:r>
        <w:rPr>
          <w:rFonts w:ascii="Times New Roman" w:hAnsi="Times New Roman"/>
        </w:rPr>
        <w:t>ie przy ich wyraźnym sprzeciwie;</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t>w</w:t>
      </w:r>
      <w:r w:rsidRPr="00855917">
        <w:rPr>
          <w:rFonts w:ascii="Times New Roman" w:hAnsi="Times New Roman"/>
        </w:rPr>
        <w:t>łamania na pocztę elektroniczną, strony internetowe, kradzież treści zamieszczonych na pr</w:t>
      </w:r>
      <w:r>
        <w:rPr>
          <w:rFonts w:ascii="Times New Roman" w:hAnsi="Times New Roman"/>
        </w:rPr>
        <w:t>ywatnych stronach internetowych;</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t>s</w:t>
      </w:r>
      <w:r w:rsidRPr="00855917">
        <w:rPr>
          <w:rFonts w:ascii="Times New Roman" w:hAnsi="Times New Roman"/>
        </w:rPr>
        <w:t>talking (nękanie przy pomocy In</w:t>
      </w:r>
      <w:r>
        <w:rPr>
          <w:rFonts w:ascii="Times New Roman" w:hAnsi="Times New Roman"/>
        </w:rPr>
        <w:t>ternetu, telefonów komórkowych);</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lastRenderedPageBreak/>
        <w:t>g</w:t>
      </w:r>
      <w:r w:rsidRPr="00855917">
        <w:rPr>
          <w:rFonts w:ascii="Times New Roman" w:hAnsi="Times New Roman"/>
        </w:rPr>
        <w:t>roźby i znieważania wysyłane za pomocą Inte</w:t>
      </w:r>
      <w:r>
        <w:rPr>
          <w:rFonts w:ascii="Times New Roman" w:hAnsi="Times New Roman"/>
        </w:rPr>
        <w:t>rnetu lub telefonów komórkowych;</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t>u</w:t>
      </w:r>
      <w:r w:rsidRPr="00855917">
        <w:rPr>
          <w:rFonts w:ascii="Times New Roman" w:hAnsi="Times New Roman"/>
        </w:rPr>
        <w:t>mieszczanie wulgarnych treści w Internecie, publikacja ich w miejscach maso</w:t>
      </w:r>
      <w:r>
        <w:rPr>
          <w:rFonts w:ascii="Times New Roman" w:hAnsi="Times New Roman"/>
        </w:rPr>
        <w:t>wego dostępu dzieci i młodzieży;</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t>b</w:t>
      </w:r>
      <w:r w:rsidRPr="00855917">
        <w:rPr>
          <w:rFonts w:ascii="Times New Roman" w:hAnsi="Times New Roman"/>
        </w:rPr>
        <w:t>ezpr</w:t>
      </w:r>
      <w:r>
        <w:rPr>
          <w:rFonts w:ascii="Times New Roman" w:hAnsi="Times New Roman"/>
        </w:rPr>
        <w:t>awne wykorzystywanie informacji;</w:t>
      </w:r>
    </w:p>
    <w:p w:rsidR="00F97626" w:rsidRDefault="00F97626" w:rsidP="004A6B61">
      <w:pPr>
        <w:pStyle w:val="Tekstpodstawowy"/>
        <w:numPr>
          <w:ilvl w:val="0"/>
          <w:numId w:val="128"/>
        </w:numPr>
        <w:spacing w:line="360" w:lineRule="auto"/>
        <w:rPr>
          <w:rFonts w:ascii="Times New Roman" w:hAnsi="Times New Roman"/>
        </w:rPr>
      </w:pPr>
      <w:r>
        <w:rPr>
          <w:rFonts w:ascii="Times New Roman" w:hAnsi="Times New Roman"/>
        </w:rPr>
        <w:t>u</w:t>
      </w:r>
      <w:r w:rsidRPr="00855917">
        <w:rPr>
          <w:rFonts w:ascii="Times New Roman" w:hAnsi="Times New Roman"/>
        </w:rPr>
        <w:t>wodzenie i treści pornograficzne w Internecie</w:t>
      </w:r>
      <w:r>
        <w:rPr>
          <w:rFonts w:ascii="Times New Roman" w:hAnsi="Times New Roman"/>
        </w:rPr>
        <w:t>.</w:t>
      </w:r>
    </w:p>
    <w:p w:rsidR="00F97626" w:rsidRDefault="00F97626" w:rsidP="00F97626">
      <w:pPr>
        <w:pStyle w:val="Tekstpodstawowy"/>
        <w:spacing w:line="360" w:lineRule="auto"/>
        <w:ind w:left="720"/>
        <w:rPr>
          <w:rFonts w:ascii="Times New Roman" w:hAnsi="Times New Roman"/>
        </w:rPr>
      </w:pPr>
    </w:p>
    <w:p w:rsidR="00F97626" w:rsidRPr="0040600A" w:rsidRDefault="00F97626" w:rsidP="00F97626">
      <w:pPr>
        <w:spacing w:line="360" w:lineRule="auto"/>
        <w:jc w:val="center"/>
      </w:pPr>
      <w:r>
        <w:t>§ 3</w:t>
      </w:r>
    </w:p>
    <w:p w:rsidR="00F97626" w:rsidRDefault="00F97626" w:rsidP="004A6B61">
      <w:pPr>
        <w:pStyle w:val="Tekstpodstawowy"/>
        <w:numPr>
          <w:ilvl w:val="0"/>
          <w:numId w:val="129"/>
        </w:numPr>
        <w:spacing w:line="360" w:lineRule="auto"/>
        <w:rPr>
          <w:rFonts w:ascii="Times New Roman" w:hAnsi="Times New Roman"/>
        </w:rPr>
      </w:pPr>
      <w:r>
        <w:rPr>
          <w:rFonts w:ascii="Times New Roman" w:hAnsi="Times New Roman"/>
        </w:rPr>
        <w:t>Reagowanie w szkole w sytuacji cyberprzemocy:</w:t>
      </w:r>
    </w:p>
    <w:p w:rsidR="00F97626" w:rsidRDefault="00F97626" w:rsidP="004A6B61">
      <w:pPr>
        <w:pStyle w:val="Tekstpodstawowy"/>
        <w:numPr>
          <w:ilvl w:val="0"/>
          <w:numId w:val="130"/>
        </w:numPr>
        <w:spacing w:line="360" w:lineRule="auto"/>
        <w:rPr>
          <w:rFonts w:ascii="Times New Roman" w:hAnsi="Times New Roman"/>
        </w:rPr>
      </w:pPr>
      <w:r>
        <w:rPr>
          <w:rFonts w:ascii="Times New Roman" w:hAnsi="Times New Roman"/>
        </w:rPr>
        <w:t>u</w:t>
      </w:r>
      <w:r w:rsidRPr="00855917">
        <w:rPr>
          <w:rFonts w:ascii="Times New Roman" w:hAnsi="Times New Roman"/>
        </w:rPr>
        <w:t>jawnienie przypadku cyberprzemocy</w:t>
      </w:r>
      <w:r>
        <w:rPr>
          <w:rFonts w:ascii="Times New Roman" w:hAnsi="Times New Roman"/>
        </w:rPr>
        <w:t>: i</w:t>
      </w:r>
      <w:r w:rsidRPr="00855917">
        <w:rPr>
          <w:rFonts w:ascii="Times New Roman" w:hAnsi="Times New Roman"/>
        </w:rPr>
        <w:t>nformacja o tym, że w szkole miała miejsce cyberprzemoc, mo</w:t>
      </w:r>
      <w:r>
        <w:rPr>
          <w:rFonts w:ascii="Times New Roman" w:hAnsi="Times New Roman"/>
        </w:rPr>
        <w:t>że pochodzić z różnych źródeł; o</w:t>
      </w:r>
      <w:r w:rsidRPr="00855917">
        <w:rPr>
          <w:rFonts w:ascii="Times New Roman" w:hAnsi="Times New Roman"/>
        </w:rPr>
        <w:t>sobą zgłaszającą fakt prześladowania może być poszkodowany uczeń, jego rodzice lub inni uczniowie – św</w:t>
      </w:r>
      <w:r>
        <w:rPr>
          <w:rFonts w:ascii="Times New Roman" w:hAnsi="Times New Roman"/>
        </w:rPr>
        <w:t>iadkowie zdarzenia, nauczyciele;</w:t>
      </w:r>
    </w:p>
    <w:p w:rsidR="00F97626" w:rsidRDefault="00F97626" w:rsidP="004A6B61">
      <w:pPr>
        <w:pStyle w:val="Tekstpodstawowy"/>
        <w:numPr>
          <w:ilvl w:val="0"/>
          <w:numId w:val="130"/>
        </w:numPr>
        <w:spacing w:line="360" w:lineRule="auto"/>
        <w:rPr>
          <w:rFonts w:ascii="Times New Roman" w:hAnsi="Times New Roman"/>
        </w:rPr>
      </w:pPr>
      <w:r>
        <w:rPr>
          <w:rFonts w:ascii="Times New Roman" w:hAnsi="Times New Roman"/>
        </w:rPr>
        <w:t>n</w:t>
      </w:r>
      <w:r w:rsidRPr="00855917">
        <w:rPr>
          <w:rFonts w:ascii="Times New Roman" w:hAnsi="Times New Roman"/>
        </w:rPr>
        <w:t xml:space="preserve">iezależnie od tego, kto zgłasza przypadek cyberprzemocy, procedura interwencyjna powinna obejmować: </w:t>
      </w:r>
    </w:p>
    <w:p w:rsidR="00F97626" w:rsidRDefault="00F97626" w:rsidP="004A6B61">
      <w:pPr>
        <w:pStyle w:val="Tekstpodstawowy"/>
        <w:numPr>
          <w:ilvl w:val="0"/>
          <w:numId w:val="131"/>
        </w:numPr>
        <w:spacing w:line="360" w:lineRule="auto"/>
        <w:rPr>
          <w:rFonts w:ascii="Times New Roman" w:hAnsi="Times New Roman"/>
        </w:rPr>
      </w:pPr>
      <w:r w:rsidRPr="00855917">
        <w:rPr>
          <w:rFonts w:ascii="Times New Roman" w:hAnsi="Times New Roman"/>
        </w:rPr>
        <w:t>informacje dodatkowa dla nauczycieli</w:t>
      </w:r>
      <w:r>
        <w:rPr>
          <w:rFonts w:ascii="Times New Roman" w:hAnsi="Times New Roman"/>
        </w:rPr>
        <w:t>,</w:t>
      </w:r>
    </w:p>
    <w:p w:rsidR="00F97626" w:rsidRDefault="00F97626" w:rsidP="004A6B61">
      <w:pPr>
        <w:pStyle w:val="Tekstpodstawowy"/>
        <w:numPr>
          <w:ilvl w:val="0"/>
          <w:numId w:val="131"/>
        </w:numPr>
        <w:spacing w:line="360" w:lineRule="auto"/>
        <w:rPr>
          <w:rFonts w:ascii="Times New Roman" w:hAnsi="Times New Roman"/>
        </w:rPr>
      </w:pPr>
      <w:r w:rsidRPr="00855917">
        <w:rPr>
          <w:rFonts w:ascii="Times New Roman" w:hAnsi="Times New Roman"/>
        </w:rPr>
        <w:t xml:space="preserve"> udzie</w:t>
      </w:r>
      <w:r>
        <w:rPr>
          <w:rFonts w:ascii="Times New Roman" w:hAnsi="Times New Roman"/>
        </w:rPr>
        <w:t>lenie wsparcia ofierze przemocy,</w:t>
      </w:r>
    </w:p>
    <w:p w:rsidR="00F97626" w:rsidRDefault="00F97626" w:rsidP="004A6B61">
      <w:pPr>
        <w:pStyle w:val="Tekstpodstawowy"/>
        <w:numPr>
          <w:ilvl w:val="0"/>
          <w:numId w:val="131"/>
        </w:numPr>
        <w:spacing w:line="360" w:lineRule="auto"/>
        <w:rPr>
          <w:rFonts w:ascii="Times New Roman" w:hAnsi="Times New Roman"/>
        </w:rPr>
      </w:pPr>
      <w:r w:rsidRPr="00855917">
        <w:rPr>
          <w:rFonts w:ascii="Times New Roman" w:hAnsi="Times New Roman"/>
        </w:rPr>
        <w:t>zabezpieczenie dowodów i u</w:t>
      </w:r>
      <w:r>
        <w:rPr>
          <w:rFonts w:ascii="Times New Roman" w:hAnsi="Times New Roman"/>
        </w:rPr>
        <w:t>stalenie okoliczności zdarzenia,</w:t>
      </w:r>
    </w:p>
    <w:p w:rsidR="00F97626" w:rsidRDefault="00F97626" w:rsidP="004A6B61">
      <w:pPr>
        <w:pStyle w:val="Tekstpodstawowy"/>
        <w:numPr>
          <w:ilvl w:val="0"/>
          <w:numId w:val="131"/>
        </w:numPr>
        <w:spacing w:line="360" w:lineRule="auto"/>
        <w:rPr>
          <w:rFonts w:ascii="Times New Roman" w:hAnsi="Times New Roman"/>
        </w:rPr>
      </w:pPr>
      <w:r w:rsidRPr="00855917">
        <w:rPr>
          <w:rFonts w:ascii="Times New Roman" w:hAnsi="Times New Roman"/>
        </w:rPr>
        <w:t>wyciągnięcie konsekwencji wobec sprawcy przemocy oraz praca nad zmianą postawy ucznia.</w:t>
      </w:r>
    </w:p>
    <w:p w:rsidR="00F97626" w:rsidRDefault="00F97626" w:rsidP="004A6B61">
      <w:pPr>
        <w:pStyle w:val="Tekstpodstawowy"/>
        <w:numPr>
          <w:ilvl w:val="0"/>
          <w:numId w:val="129"/>
        </w:numPr>
        <w:spacing w:line="360" w:lineRule="auto"/>
        <w:rPr>
          <w:rFonts w:ascii="Times New Roman" w:hAnsi="Times New Roman"/>
        </w:rPr>
      </w:pPr>
      <w:r w:rsidRPr="00855917">
        <w:rPr>
          <w:rFonts w:ascii="Times New Roman" w:hAnsi="Times New Roman"/>
        </w:rPr>
        <w:t>Ustalenie okoliczności zdarzenia</w:t>
      </w:r>
      <w:r>
        <w:rPr>
          <w:rFonts w:ascii="Times New Roman" w:hAnsi="Times New Roman"/>
        </w:rPr>
        <w:t>:</w:t>
      </w:r>
    </w:p>
    <w:p w:rsidR="00F97626" w:rsidRDefault="00F97626" w:rsidP="004A6B61">
      <w:pPr>
        <w:pStyle w:val="Tekstpodstawowy"/>
        <w:numPr>
          <w:ilvl w:val="0"/>
          <w:numId w:val="132"/>
        </w:numPr>
        <w:spacing w:line="360" w:lineRule="auto"/>
        <w:rPr>
          <w:rFonts w:ascii="Times New Roman" w:hAnsi="Times New Roman"/>
        </w:rPr>
      </w:pPr>
      <w:r>
        <w:rPr>
          <w:rFonts w:ascii="Times New Roman" w:hAnsi="Times New Roman"/>
        </w:rPr>
        <w:t>w</w:t>
      </w:r>
      <w:r w:rsidRPr="00855917">
        <w:rPr>
          <w:rFonts w:ascii="Times New Roman" w:hAnsi="Times New Roman"/>
        </w:rPr>
        <w:t xml:space="preserve">szystkie przypadki przemocy, a więc także przemocy z wykorzystaniem mediów elektronicznych, powinny zostać właściwie zbadane, </w:t>
      </w:r>
      <w:r>
        <w:rPr>
          <w:rFonts w:ascii="Times New Roman" w:hAnsi="Times New Roman"/>
        </w:rPr>
        <w:t xml:space="preserve">zarejestrowane </w:t>
      </w:r>
      <w:r>
        <w:rPr>
          <w:rFonts w:ascii="Times New Roman" w:hAnsi="Times New Roman"/>
        </w:rPr>
        <w:br/>
        <w:t>i udokumentowane;</w:t>
      </w:r>
    </w:p>
    <w:p w:rsidR="00F97626" w:rsidRDefault="00F97626" w:rsidP="004A6B61">
      <w:pPr>
        <w:pStyle w:val="Tekstpodstawowy"/>
        <w:numPr>
          <w:ilvl w:val="0"/>
          <w:numId w:val="132"/>
        </w:numPr>
        <w:spacing w:line="360" w:lineRule="auto"/>
        <w:rPr>
          <w:rFonts w:ascii="Times New Roman" w:hAnsi="Times New Roman"/>
        </w:rPr>
      </w:pPr>
      <w:r>
        <w:rPr>
          <w:rFonts w:ascii="Times New Roman" w:hAnsi="Times New Roman"/>
        </w:rPr>
        <w:t>j</w:t>
      </w:r>
      <w:r w:rsidRPr="00855917">
        <w:rPr>
          <w:rFonts w:ascii="Times New Roman" w:hAnsi="Times New Roman"/>
        </w:rPr>
        <w:t>eśli wiedzę o zajściu posiada nauczyciel niebędący wychowawcą, powinien przekazać informację wychowawcy oddziału, który informuje o fakcie pedagoga szkolnego/psychologa i dyre</w:t>
      </w:r>
      <w:r>
        <w:rPr>
          <w:rFonts w:ascii="Times New Roman" w:hAnsi="Times New Roman"/>
        </w:rPr>
        <w:t>ktora;</w:t>
      </w:r>
    </w:p>
    <w:p w:rsidR="00F97626" w:rsidRDefault="00F97626" w:rsidP="004A6B61">
      <w:pPr>
        <w:pStyle w:val="Tekstpodstawowy"/>
        <w:numPr>
          <w:ilvl w:val="0"/>
          <w:numId w:val="132"/>
        </w:numPr>
        <w:spacing w:line="360" w:lineRule="auto"/>
        <w:rPr>
          <w:rFonts w:ascii="Times New Roman" w:hAnsi="Times New Roman"/>
        </w:rPr>
      </w:pPr>
      <w:r>
        <w:rPr>
          <w:rFonts w:ascii="Times New Roman" w:hAnsi="Times New Roman"/>
        </w:rPr>
        <w:t>p</w:t>
      </w:r>
      <w:r w:rsidRPr="00855917">
        <w:rPr>
          <w:rFonts w:ascii="Times New Roman" w:hAnsi="Times New Roman"/>
        </w:rPr>
        <w:t>edagog szkolny/psycholog i dyrektor wspólnie z wychowawcą powinni dokonać analizy zdarzenia i</w:t>
      </w:r>
      <w:r>
        <w:rPr>
          <w:rFonts w:ascii="Times New Roman" w:hAnsi="Times New Roman"/>
        </w:rPr>
        <w:t xml:space="preserve"> zaplanować dalsze postępowanie;</w:t>
      </w:r>
    </w:p>
    <w:p w:rsidR="00F97626" w:rsidRDefault="00F97626" w:rsidP="004A6B61">
      <w:pPr>
        <w:pStyle w:val="Tekstpodstawowy"/>
        <w:numPr>
          <w:ilvl w:val="0"/>
          <w:numId w:val="132"/>
        </w:numPr>
        <w:spacing w:line="360" w:lineRule="auto"/>
        <w:rPr>
          <w:rFonts w:ascii="Times New Roman" w:hAnsi="Times New Roman"/>
        </w:rPr>
      </w:pPr>
      <w:r>
        <w:rPr>
          <w:rFonts w:ascii="Times New Roman" w:hAnsi="Times New Roman"/>
        </w:rPr>
        <w:t>d</w:t>
      </w:r>
      <w:r w:rsidRPr="00855917">
        <w:rPr>
          <w:rFonts w:ascii="Times New Roman" w:hAnsi="Times New Roman"/>
        </w:rPr>
        <w:t>o zadań szkoły należy także ustalenie okoliczności zd</w:t>
      </w:r>
      <w:r>
        <w:rPr>
          <w:rFonts w:ascii="Times New Roman" w:hAnsi="Times New Roman"/>
        </w:rPr>
        <w:t xml:space="preserve">arzenia i ewentualnych </w:t>
      </w:r>
      <w:r>
        <w:rPr>
          <w:rFonts w:ascii="Times New Roman" w:hAnsi="Times New Roman"/>
        </w:rPr>
        <w:lastRenderedPageBreak/>
        <w:t>świadków;</w:t>
      </w:r>
    </w:p>
    <w:p w:rsidR="00F97626" w:rsidRDefault="00F97626" w:rsidP="004A6B61">
      <w:pPr>
        <w:pStyle w:val="Tekstpodstawowy"/>
        <w:numPr>
          <w:ilvl w:val="0"/>
          <w:numId w:val="132"/>
        </w:numPr>
        <w:spacing w:line="360" w:lineRule="auto"/>
        <w:rPr>
          <w:rFonts w:ascii="Times New Roman" w:hAnsi="Times New Roman"/>
        </w:rPr>
      </w:pPr>
      <w:r>
        <w:rPr>
          <w:rFonts w:ascii="Times New Roman" w:hAnsi="Times New Roman"/>
        </w:rPr>
        <w:t>w</w:t>
      </w:r>
      <w:r w:rsidRPr="00855917">
        <w:rPr>
          <w:rFonts w:ascii="Times New Roman" w:hAnsi="Times New Roman"/>
        </w:rPr>
        <w:t>arto zadbać o udział nauczyciela informatyki w procedurze interwencyjnej, szczególnie na etapie zabezpieczania dowodów i ustalania tożsamości sprawcy cyberprzemocy.</w:t>
      </w:r>
    </w:p>
    <w:p w:rsidR="00F97626" w:rsidRDefault="00F97626" w:rsidP="004A6B61">
      <w:pPr>
        <w:pStyle w:val="Tekstpodstawowy"/>
        <w:numPr>
          <w:ilvl w:val="0"/>
          <w:numId w:val="129"/>
        </w:numPr>
        <w:spacing w:line="360" w:lineRule="auto"/>
        <w:rPr>
          <w:rFonts w:ascii="Times New Roman" w:hAnsi="Times New Roman"/>
        </w:rPr>
      </w:pPr>
      <w:r w:rsidRPr="00855917">
        <w:rPr>
          <w:rFonts w:ascii="Times New Roman" w:hAnsi="Times New Roman"/>
        </w:rPr>
        <w:t>Zabezpieczenie dowodów</w:t>
      </w:r>
      <w:r>
        <w:rPr>
          <w:rFonts w:ascii="Times New Roman" w:hAnsi="Times New Roman"/>
        </w:rPr>
        <w:t>:</w:t>
      </w:r>
    </w:p>
    <w:p w:rsidR="00F97626" w:rsidRDefault="00F97626" w:rsidP="004A6B61">
      <w:pPr>
        <w:pStyle w:val="Tekstpodstawowy"/>
        <w:numPr>
          <w:ilvl w:val="0"/>
          <w:numId w:val="133"/>
        </w:numPr>
        <w:spacing w:line="360" w:lineRule="auto"/>
        <w:rPr>
          <w:rFonts w:ascii="Times New Roman" w:hAnsi="Times New Roman"/>
        </w:rPr>
      </w:pPr>
      <w:r>
        <w:rPr>
          <w:rFonts w:ascii="Times New Roman" w:hAnsi="Times New Roman"/>
        </w:rPr>
        <w:t>w</w:t>
      </w:r>
      <w:r w:rsidRPr="00855917">
        <w:rPr>
          <w:rFonts w:ascii="Times New Roman" w:hAnsi="Times New Roman"/>
        </w:rPr>
        <w:t>szelkie dowody cyberprzemocy powinny zostać z</w:t>
      </w:r>
      <w:r>
        <w:rPr>
          <w:rFonts w:ascii="Times New Roman" w:hAnsi="Times New Roman"/>
        </w:rPr>
        <w:t>abezpieczone i zarejestrowane; n</w:t>
      </w:r>
      <w:r w:rsidRPr="00855917">
        <w:rPr>
          <w:rFonts w:ascii="Times New Roman" w:hAnsi="Times New Roman"/>
        </w:rPr>
        <w:t xml:space="preserve">ależy zanotować datę i czas otrzymania materiału, treść wiadomości oraz, jeśli to możliwe, dane nadawcy (nazwę użytkownika, adres e-mail, numer telefonu komórkowego itp.) lub adres strony www, na której pojawiły </w:t>
      </w:r>
      <w:r>
        <w:rPr>
          <w:rFonts w:ascii="Times New Roman" w:hAnsi="Times New Roman"/>
        </w:rPr>
        <w:t>się szkodliwe treści czy profil;</w:t>
      </w:r>
    </w:p>
    <w:p w:rsidR="00F97626" w:rsidRDefault="00F97626" w:rsidP="004A6B61">
      <w:pPr>
        <w:pStyle w:val="Tekstpodstawowy"/>
        <w:numPr>
          <w:ilvl w:val="0"/>
          <w:numId w:val="133"/>
        </w:numPr>
        <w:spacing w:line="360" w:lineRule="auto"/>
        <w:rPr>
          <w:rFonts w:ascii="Times New Roman" w:hAnsi="Times New Roman"/>
        </w:rPr>
      </w:pPr>
      <w:r>
        <w:rPr>
          <w:rFonts w:ascii="Times New Roman" w:hAnsi="Times New Roman"/>
        </w:rPr>
        <w:t>t</w:t>
      </w:r>
      <w:r w:rsidRPr="00855917">
        <w:rPr>
          <w:rFonts w:ascii="Times New Roman" w:hAnsi="Times New Roman"/>
        </w:rPr>
        <w:t>akie zabezpieczenie dowodów nie tylko ułatwi dalsze postępowanie dostawcy usługi (odnalezienie sprawcy, usunięcie szkodliwych treści z serwisu), ale również stanowi materiał, z którym powinny się zapoznać wszystkie  zaangażowane w sprawę osoby: dyrektor i pedagog szkolny/psycholog, rodzice, a wreszcie policja,</w:t>
      </w:r>
      <w:r>
        <w:rPr>
          <w:rFonts w:ascii="Times New Roman" w:hAnsi="Times New Roman"/>
        </w:rPr>
        <w:t xml:space="preserve"> jeśli doszło do złamania prawa;</w:t>
      </w:r>
    </w:p>
    <w:p w:rsidR="00F97626" w:rsidRDefault="00F97626" w:rsidP="004A6B61">
      <w:pPr>
        <w:pStyle w:val="Tekstpodstawowy"/>
        <w:numPr>
          <w:ilvl w:val="0"/>
          <w:numId w:val="133"/>
        </w:numPr>
        <w:spacing w:line="360" w:lineRule="auto"/>
        <w:rPr>
          <w:rFonts w:ascii="Times New Roman" w:hAnsi="Times New Roman"/>
        </w:rPr>
      </w:pPr>
      <w:r>
        <w:rPr>
          <w:rFonts w:ascii="Times New Roman" w:hAnsi="Times New Roman"/>
        </w:rPr>
        <w:t>n</w:t>
      </w:r>
      <w:r w:rsidRPr="006761FF">
        <w:rPr>
          <w:rFonts w:ascii="Times New Roman" w:hAnsi="Times New Roman"/>
        </w:rPr>
        <w:t>a etapie zabezpieczania dowodów cyberprzemocy i identyfikacji sprawcy warto korzystać z</w:t>
      </w:r>
      <w:r>
        <w:rPr>
          <w:rFonts w:ascii="Times New Roman" w:hAnsi="Times New Roman"/>
        </w:rPr>
        <w:t xml:space="preserve"> pomocy nauczyciela informatyki.</w:t>
      </w:r>
    </w:p>
    <w:p w:rsidR="00F97626" w:rsidRDefault="00F97626" w:rsidP="004A6B61">
      <w:pPr>
        <w:pStyle w:val="Tekstpodstawowy"/>
        <w:numPr>
          <w:ilvl w:val="0"/>
          <w:numId w:val="129"/>
        </w:numPr>
        <w:spacing w:line="360" w:lineRule="auto"/>
        <w:rPr>
          <w:rFonts w:ascii="Times New Roman" w:hAnsi="Times New Roman"/>
        </w:rPr>
      </w:pPr>
      <w:r>
        <w:rPr>
          <w:rFonts w:ascii="Times New Roman" w:hAnsi="Times New Roman"/>
        </w:rPr>
        <w:t xml:space="preserve">Sposoby zarejestrowania dowodów </w:t>
      </w:r>
      <w:r w:rsidRPr="006761FF">
        <w:rPr>
          <w:rFonts w:ascii="Times New Roman" w:hAnsi="Times New Roman"/>
        </w:rPr>
        <w:t>cyberprzemocy – informacja dodatkowa dla nauczycieli oraz do przekazania uczniom i rodzicom</w:t>
      </w:r>
      <w:r>
        <w:rPr>
          <w:rFonts w:ascii="Times New Roman" w:hAnsi="Times New Roman"/>
        </w:rPr>
        <w:t>:</w:t>
      </w:r>
    </w:p>
    <w:p w:rsidR="00F97626" w:rsidRDefault="00F97626" w:rsidP="004A6B61">
      <w:pPr>
        <w:pStyle w:val="Tekstpodstawowy"/>
        <w:numPr>
          <w:ilvl w:val="0"/>
          <w:numId w:val="134"/>
        </w:numPr>
        <w:spacing w:line="360" w:lineRule="auto"/>
        <w:rPr>
          <w:rFonts w:ascii="Times New Roman" w:hAnsi="Times New Roman"/>
        </w:rPr>
      </w:pPr>
      <w:r>
        <w:rPr>
          <w:rFonts w:ascii="Times New Roman" w:hAnsi="Times New Roman"/>
        </w:rPr>
        <w:t>t</w:t>
      </w:r>
      <w:r w:rsidRPr="006761FF">
        <w:rPr>
          <w:rFonts w:ascii="Times New Roman" w:hAnsi="Times New Roman"/>
        </w:rPr>
        <w:t>elefon komórkowy</w:t>
      </w:r>
      <w:r>
        <w:rPr>
          <w:rFonts w:ascii="Times New Roman" w:hAnsi="Times New Roman"/>
        </w:rPr>
        <w:t xml:space="preserve"> - nie kasuj wiadomości; z</w:t>
      </w:r>
      <w:r w:rsidRPr="006761FF">
        <w:rPr>
          <w:rFonts w:ascii="Times New Roman" w:hAnsi="Times New Roman"/>
        </w:rPr>
        <w:t xml:space="preserve">apisuj wszystkie zarówno tekstowe, </w:t>
      </w:r>
      <w:r>
        <w:rPr>
          <w:rFonts w:ascii="Times New Roman" w:hAnsi="Times New Roman"/>
        </w:rPr>
        <w:br/>
      </w:r>
      <w:r w:rsidRPr="006761FF">
        <w:rPr>
          <w:rFonts w:ascii="Times New Roman" w:hAnsi="Times New Roman"/>
        </w:rPr>
        <w:t>jak i nagrane na po</w:t>
      </w:r>
      <w:r>
        <w:rPr>
          <w:rFonts w:ascii="Times New Roman" w:hAnsi="Times New Roman"/>
        </w:rPr>
        <w:t>cztę głosową w pamięci telefonu;</w:t>
      </w:r>
    </w:p>
    <w:p w:rsidR="00F97626" w:rsidRDefault="00F97626" w:rsidP="004A6B61">
      <w:pPr>
        <w:pStyle w:val="Tekstpodstawowy"/>
        <w:numPr>
          <w:ilvl w:val="0"/>
          <w:numId w:val="134"/>
        </w:numPr>
        <w:spacing w:line="360" w:lineRule="auto"/>
        <w:rPr>
          <w:rFonts w:ascii="Times New Roman" w:hAnsi="Times New Roman"/>
        </w:rPr>
      </w:pPr>
      <w:r>
        <w:rPr>
          <w:rFonts w:ascii="Times New Roman" w:hAnsi="Times New Roman"/>
        </w:rPr>
        <w:t>k</w:t>
      </w:r>
      <w:r w:rsidRPr="006761FF">
        <w:rPr>
          <w:rFonts w:ascii="Times New Roman" w:hAnsi="Times New Roman"/>
        </w:rPr>
        <w:t>omunikatory</w:t>
      </w:r>
      <w:r>
        <w:rPr>
          <w:rFonts w:ascii="Times New Roman" w:hAnsi="Times New Roman"/>
        </w:rPr>
        <w:t xml:space="preserve"> - n</w:t>
      </w:r>
      <w:r w:rsidRPr="006761FF">
        <w:rPr>
          <w:rFonts w:ascii="Times New Roman" w:hAnsi="Times New Roman"/>
        </w:rPr>
        <w:t xml:space="preserve">iektóre serwisy pozwalają </w:t>
      </w:r>
      <w:r>
        <w:rPr>
          <w:rFonts w:ascii="Times New Roman" w:hAnsi="Times New Roman"/>
        </w:rPr>
        <w:t>na zapisywanie rozmów; m</w:t>
      </w:r>
      <w:r w:rsidRPr="006761FF">
        <w:rPr>
          <w:rFonts w:ascii="Times New Roman" w:hAnsi="Times New Roman"/>
        </w:rPr>
        <w:t>ożesz również np. skopiować rozmowę, wkleić do dokumentu Word (lub innego edytora</w:t>
      </w:r>
      <w:r>
        <w:rPr>
          <w:rFonts w:ascii="Times New Roman" w:hAnsi="Times New Roman"/>
        </w:rPr>
        <w:t xml:space="preserve"> tekstu), zapisać i wydrukować;</w:t>
      </w:r>
    </w:p>
    <w:p w:rsidR="00F97626" w:rsidRDefault="00F97626" w:rsidP="004A6B61">
      <w:pPr>
        <w:pStyle w:val="Tekstpodstawowy"/>
        <w:numPr>
          <w:ilvl w:val="0"/>
          <w:numId w:val="134"/>
        </w:numPr>
        <w:spacing w:line="360" w:lineRule="auto"/>
        <w:rPr>
          <w:rFonts w:ascii="Times New Roman" w:hAnsi="Times New Roman"/>
        </w:rPr>
      </w:pPr>
      <w:r>
        <w:rPr>
          <w:rFonts w:ascii="Times New Roman" w:hAnsi="Times New Roman"/>
        </w:rPr>
        <w:t>s</w:t>
      </w:r>
      <w:r w:rsidRPr="006761FF">
        <w:rPr>
          <w:rFonts w:ascii="Times New Roman" w:hAnsi="Times New Roman"/>
        </w:rPr>
        <w:t>trony serwisów społecznościowych, WWW</w:t>
      </w:r>
      <w:r>
        <w:rPr>
          <w:rFonts w:ascii="Times New Roman" w:hAnsi="Times New Roman"/>
        </w:rPr>
        <w:t xml:space="preserve"> - a</w:t>
      </w:r>
      <w:r w:rsidRPr="006761FF">
        <w:rPr>
          <w:rFonts w:ascii="Times New Roman" w:hAnsi="Times New Roman"/>
        </w:rPr>
        <w:t xml:space="preserve">by zachować kopię materiału, który widzisz na ekranie, wciśnij klawisz </w:t>
      </w:r>
      <w:proofErr w:type="spellStart"/>
      <w:r w:rsidRPr="006761FF">
        <w:rPr>
          <w:rFonts w:ascii="Times New Roman" w:hAnsi="Times New Roman"/>
        </w:rPr>
        <w:t>Print</w:t>
      </w:r>
      <w:proofErr w:type="spellEnd"/>
      <w:r w:rsidRPr="006761FF">
        <w:rPr>
          <w:rFonts w:ascii="Times New Roman" w:hAnsi="Times New Roman"/>
        </w:rPr>
        <w:t xml:space="preserve"> </w:t>
      </w:r>
      <w:proofErr w:type="spellStart"/>
      <w:r w:rsidRPr="006761FF">
        <w:rPr>
          <w:rFonts w:ascii="Times New Roman" w:hAnsi="Times New Roman"/>
        </w:rPr>
        <w:t>Screen</w:t>
      </w:r>
      <w:proofErr w:type="spellEnd"/>
      <w:r w:rsidRPr="006761FF">
        <w:rPr>
          <w:rFonts w:ascii="Times New Roman" w:hAnsi="Times New Roman"/>
        </w:rPr>
        <w:t>, a następnie wykonaj ope</w:t>
      </w:r>
      <w:r>
        <w:rPr>
          <w:rFonts w:ascii="Times New Roman" w:hAnsi="Times New Roman"/>
        </w:rPr>
        <w:t>rację „Wklej” w dokumencie Word;</w:t>
      </w:r>
    </w:p>
    <w:p w:rsidR="00F97626" w:rsidRDefault="00F97626" w:rsidP="004A6B61">
      <w:pPr>
        <w:pStyle w:val="Tekstpodstawowy"/>
        <w:numPr>
          <w:ilvl w:val="0"/>
          <w:numId w:val="134"/>
        </w:numPr>
        <w:spacing w:line="360" w:lineRule="auto"/>
        <w:rPr>
          <w:rFonts w:ascii="Times New Roman" w:hAnsi="Times New Roman"/>
        </w:rPr>
      </w:pPr>
      <w:r>
        <w:rPr>
          <w:rFonts w:ascii="Times New Roman" w:hAnsi="Times New Roman"/>
        </w:rPr>
        <w:t>c</w:t>
      </w:r>
      <w:r w:rsidRPr="006761FF">
        <w:rPr>
          <w:rFonts w:ascii="Times New Roman" w:hAnsi="Times New Roman"/>
        </w:rPr>
        <w:t>zat</w:t>
      </w:r>
      <w:r>
        <w:rPr>
          <w:rFonts w:ascii="Times New Roman" w:hAnsi="Times New Roman"/>
        </w:rPr>
        <w:t xml:space="preserve"> - p</w:t>
      </w:r>
      <w:r w:rsidRPr="006761FF">
        <w:rPr>
          <w:rFonts w:ascii="Times New Roman" w:hAnsi="Times New Roman"/>
        </w:rPr>
        <w:t xml:space="preserve">odobnie jak w przypadku stron www, jeśli chcesz zachować kopię materiału, który widzisz na ekranie, wciśnij klawisz </w:t>
      </w:r>
      <w:proofErr w:type="spellStart"/>
      <w:r w:rsidRPr="006761FF">
        <w:rPr>
          <w:rFonts w:ascii="Times New Roman" w:hAnsi="Times New Roman"/>
        </w:rPr>
        <w:t>Print</w:t>
      </w:r>
      <w:proofErr w:type="spellEnd"/>
      <w:r w:rsidRPr="006761FF">
        <w:rPr>
          <w:rFonts w:ascii="Times New Roman" w:hAnsi="Times New Roman"/>
        </w:rPr>
        <w:t xml:space="preserve"> </w:t>
      </w:r>
      <w:proofErr w:type="spellStart"/>
      <w:r w:rsidRPr="006761FF">
        <w:rPr>
          <w:rFonts w:ascii="Times New Roman" w:hAnsi="Times New Roman"/>
        </w:rPr>
        <w:t>Screen</w:t>
      </w:r>
      <w:proofErr w:type="spellEnd"/>
      <w:r w:rsidRPr="006761FF">
        <w:rPr>
          <w:rFonts w:ascii="Times New Roman" w:hAnsi="Times New Roman"/>
        </w:rPr>
        <w:t>, a następnie wykonaj operację „</w:t>
      </w:r>
      <w:proofErr w:type="spellStart"/>
      <w:r w:rsidRPr="006761FF">
        <w:rPr>
          <w:rFonts w:ascii="Times New Roman" w:hAnsi="Times New Roman"/>
        </w:rPr>
        <w:t>Wklej”w</w:t>
      </w:r>
      <w:proofErr w:type="spellEnd"/>
      <w:r w:rsidRPr="006761FF">
        <w:rPr>
          <w:rFonts w:ascii="Times New Roman" w:hAnsi="Times New Roman"/>
        </w:rPr>
        <w:t xml:space="preserve"> dokumencie Word</w:t>
      </w:r>
      <w:r>
        <w:rPr>
          <w:rFonts w:ascii="Times New Roman" w:hAnsi="Times New Roman"/>
        </w:rPr>
        <w:t>; m</w:t>
      </w:r>
      <w:r w:rsidRPr="006761FF">
        <w:rPr>
          <w:rFonts w:ascii="Times New Roman" w:hAnsi="Times New Roman"/>
        </w:rPr>
        <w:t>ożesz też po prostu wyd</w:t>
      </w:r>
      <w:r>
        <w:rPr>
          <w:rFonts w:ascii="Times New Roman" w:hAnsi="Times New Roman"/>
        </w:rPr>
        <w:t>rukować interesującą cię stronę;</w:t>
      </w:r>
    </w:p>
    <w:p w:rsidR="00F97626" w:rsidRDefault="00F97626" w:rsidP="004A6B61">
      <w:pPr>
        <w:pStyle w:val="Tekstpodstawowy"/>
        <w:numPr>
          <w:ilvl w:val="0"/>
          <w:numId w:val="134"/>
        </w:numPr>
        <w:spacing w:line="360" w:lineRule="auto"/>
        <w:rPr>
          <w:rFonts w:ascii="Times New Roman" w:hAnsi="Times New Roman"/>
        </w:rPr>
      </w:pPr>
      <w:r>
        <w:rPr>
          <w:rFonts w:ascii="Times New Roman" w:hAnsi="Times New Roman"/>
        </w:rPr>
        <w:lastRenderedPageBreak/>
        <w:t>e</w:t>
      </w:r>
      <w:r w:rsidRPr="006761FF">
        <w:rPr>
          <w:rFonts w:ascii="Times New Roman" w:hAnsi="Times New Roman"/>
        </w:rPr>
        <w:t>-mail</w:t>
      </w:r>
      <w:r>
        <w:rPr>
          <w:rFonts w:ascii="Times New Roman" w:hAnsi="Times New Roman"/>
        </w:rPr>
        <w:t xml:space="preserve"> - w</w:t>
      </w:r>
      <w:r w:rsidRPr="006761FF">
        <w:rPr>
          <w:rFonts w:ascii="Times New Roman" w:hAnsi="Times New Roman"/>
        </w:rPr>
        <w:t>ydrukuj wiadomość, prześlij ją do nauczyciela lub pedagoga, który zajmuje się us</w:t>
      </w:r>
      <w:r>
        <w:rPr>
          <w:rFonts w:ascii="Times New Roman" w:hAnsi="Times New Roman"/>
        </w:rPr>
        <w:t>taleniem okoliczności zajścia; z</w:t>
      </w:r>
      <w:r w:rsidRPr="006761FF">
        <w:rPr>
          <w:rFonts w:ascii="Times New Roman" w:hAnsi="Times New Roman"/>
        </w:rPr>
        <w:t>achowanie całości wiadomości, a nie tylko samego tekstu jest bardziej pomocne, ponieważ zawiera informacje o jej pochodzeniu.</w:t>
      </w:r>
    </w:p>
    <w:p w:rsidR="00F97626" w:rsidRDefault="00F97626" w:rsidP="004A6B61">
      <w:pPr>
        <w:pStyle w:val="Tekstpodstawowy"/>
        <w:numPr>
          <w:ilvl w:val="0"/>
          <w:numId w:val="129"/>
        </w:numPr>
        <w:spacing w:line="360" w:lineRule="auto"/>
        <w:rPr>
          <w:rFonts w:ascii="Times New Roman" w:hAnsi="Times New Roman"/>
        </w:rPr>
      </w:pPr>
      <w:r w:rsidRPr="006761FF">
        <w:rPr>
          <w:rFonts w:ascii="Times New Roman" w:hAnsi="Times New Roman"/>
        </w:rPr>
        <w:t>Identyfikacja sprawcy</w:t>
      </w:r>
      <w:r>
        <w:rPr>
          <w:rFonts w:ascii="Times New Roman" w:hAnsi="Times New Roman"/>
        </w:rPr>
        <w:t>:</w:t>
      </w:r>
    </w:p>
    <w:p w:rsidR="00F97626" w:rsidRDefault="00F97626" w:rsidP="004A6B61">
      <w:pPr>
        <w:pStyle w:val="Tekstpodstawowy"/>
        <w:numPr>
          <w:ilvl w:val="0"/>
          <w:numId w:val="135"/>
        </w:numPr>
        <w:spacing w:line="360" w:lineRule="auto"/>
        <w:rPr>
          <w:rFonts w:ascii="Times New Roman" w:hAnsi="Times New Roman"/>
        </w:rPr>
      </w:pPr>
      <w:r>
        <w:rPr>
          <w:rFonts w:ascii="Times New Roman" w:hAnsi="Times New Roman"/>
        </w:rPr>
        <w:t>ś</w:t>
      </w:r>
      <w:r w:rsidRPr="006761FF">
        <w:rPr>
          <w:rFonts w:ascii="Times New Roman" w:hAnsi="Times New Roman"/>
        </w:rPr>
        <w:t xml:space="preserve">wiadkowie – inni uczniowie odwiedzający „obraźliwe” strony mogą posiadać informacje na temat ich autora, mogą też zidentyfikować numer telefonu komórkowego sprawcy, jeśli nie </w:t>
      </w:r>
      <w:r>
        <w:rPr>
          <w:rFonts w:ascii="Times New Roman" w:hAnsi="Times New Roman"/>
        </w:rPr>
        <w:t>jest on zastrzeżony;</w:t>
      </w:r>
    </w:p>
    <w:p w:rsidR="00F97626" w:rsidRDefault="00F97626" w:rsidP="004A6B61">
      <w:pPr>
        <w:pStyle w:val="Tekstpodstawowy"/>
        <w:numPr>
          <w:ilvl w:val="0"/>
          <w:numId w:val="135"/>
        </w:numPr>
        <w:spacing w:line="360" w:lineRule="auto"/>
        <w:rPr>
          <w:rFonts w:ascii="Times New Roman" w:hAnsi="Times New Roman"/>
        </w:rPr>
      </w:pPr>
      <w:r>
        <w:rPr>
          <w:rFonts w:ascii="Times New Roman" w:hAnsi="Times New Roman"/>
        </w:rPr>
        <w:t>k</w:t>
      </w:r>
      <w:r w:rsidRPr="006761FF">
        <w:rPr>
          <w:rFonts w:ascii="Times New Roman" w:hAnsi="Times New Roman"/>
        </w:rPr>
        <w:t>ontakt z dostawcą usługi internetowej – może on nie tylko zablokować konto agresora lub usunąć szkodliwe treści, ale także pod</w:t>
      </w:r>
      <w:r>
        <w:rPr>
          <w:rFonts w:ascii="Times New Roman" w:hAnsi="Times New Roman"/>
        </w:rPr>
        <w:t>ać dane sprawcy cyberprzemocy; d</w:t>
      </w:r>
      <w:r w:rsidRPr="006761FF">
        <w:rPr>
          <w:rFonts w:ascii="Times New Roman" w:hAnsi="Times New Roman"/>
        </w:rPr>
        <w:t xml:space="preserve">ane takie nie mogą być jednak </w:t>
      </w:r>
      <w:r>
        <w:rPr>
          <w:rFonts w:ascii="Times New Roman" w:hAnsi="Times New Roman"/>
        </w:rPr>
        <w:t>udostępniane osobom prywatnym; a</w:t>
      </w:r>
      <w:r w:rsidRPr="006761FF">
        <w:rPr>
          <w:rFonts w:ascii="Times New Roman" w:hAnsi="Times New Roman"/>
        </w:rPr>
        <w:t>by je pozyskać, k</w:t>
      </w:r>
      <w:r>
        <w:rPr>
          <w:rFonts w:ascii="Times New Roman" w:hAnsi="Times New Roman"/>
        </w:rPr>
        <w:t>onieczny jest kontakt z policją;</w:t>
      </w:r>
    </w:p>
    <w:p w:rsidR="00F97626" w:rsidRDefault="00F97626" w:rsidP="004A6B61">
      <w:pPr>
        <w:pStyle w:val="Tekstpodstawowy"/>
        <w:numPr>
          <w:ilvl w:val="0"/>
          <w:numId w:val="135"/>
        </w:numPr>
        <w:spacing w:line="360" w:lineRule="auto"/>
        <w:rPr>
          <w:rFonts w:ascii="Times New Roman" w:hAnsi="Times New Roman"/>
        </w:rPr>
      </w:pPr>
      <w:r>
        <w:rPr>
          <w:rFonts w:ascii="Times New Roman" w:hAnsi="Times New Roman"/>
        </w:rPr>
        <w:t>k</w:t>
      </w:r>
      <w:r w:rsidRPr="006761FF">
        <w:rPr>
          <w:rFonts w:ascii="Times New Roman" w:hAnsi="Times New Roman"/>
        </w:rPr>
        <w:t>ontakt z operatorem sieci komórkowej w przypadku, gdy numer telefonu sprawcy jest zastrzeżony – może on podjąć kroki w kierunku ustalenia sprawcy, jeśli otrzyma da</w:t>
      </w:r>
      <w:r>
        <w:rPr>
          <w:rFonts w:ascii="Times New Roman" w:hAnsi="Times New Roman"/>
        </w:rPr>
        <w:t>ne o dacie i godzinie rozmowy; r</w:t>
      </w:r>
      <w:r w:rsidRPr="006761FF">
        <w:rPr>
          <w:rFonts w:ascii="Times New Roman" w:hAnsi="Times New Roman"/>
        </w:rPr>
        <w:t>ównież w tym przypadku operator może u</w:t>
      </w:r>
      <w:r>
        <w:rPr>
          <w:rFonts w:ascii="Times New Roman" w:hAnsi="Times New Roman"/>
        </w:rPr>
        <w:t>dostępnić te dane tylko policji;</w:t>
      </w:r>
    </w:p>
    <w:p w:rsidR="00F97626" w:rsidRPr="00D97E71" w:rsidRDefault="00F97626" w:rsidP="004A6B61">
      <w:pPr>
        <w:pStyle w:val="Tekstpodstawowy"/>
        <w:numPr>
          <w:ilvl w:val="0"/>
          <w:numId w:val="135"/>
        </w:numPr>
        <w:spacing w:line="360" w:lineRule="auto"/>
        <w:rPr>
          <w:rFonts w:ascii="Times New Roman" w:hAnsi="Times New Roman"/>
          <w:color w:val="000000" w:themeColor="text1"/>
        </w:rPr>
      </w:pPr>
      <w:r w:rsidRPr="00D97E71">
        <w:rPr>
          <w:rFonts w:ascii="Times New Roman" w:hAnsi="Times New Roman"/>
        </w:rPr>
        <w:t xml:space="preserve">gdy ustalenie sprawcy nie jest możliwe, należy skontaktować się z dostawcą usługi </w:t>
      </w:r>
      <w:r>
        <w:rPr>
          <w:rFonts w:ascii="Times New Roman" w:hAnsi="Times New Roman"/>
        </w:rPr>
        <w:br/>
      </w:r>
      <w:r w:rsidRPr="00D97E71">
        <w:rPr>
          <w:rFonts w:ascii="Times New Roman" w:hAnsi="Times New Roman"/>
        </w:rPr>
        <w:t xml:space="preserve">w celu usunięcia z sieci kompromitujących lub krzywdzących materiałów; </w:t>
      </w:r>
    </w:p>
    <w:p w:rsidR="00F97626" w:rsidRPr="00D97E71" w:rsidRDefault="00F97626" w:rsidP="004A6B61">
      <w:pPr>
        <w:pStyle w:val="Tekstpodstawowy"/>
        <w:numPr>
          <w:ilvl w:val="0"/>
          <w:numId w:val="135"/>
        </w:numPr>
        <w:spacing w:line="360" w:lineRule="auto"/>
        <w:rPr>
          <w:rFonts w:ascii="Times New Roman" w:hAnsi="Times New Roman"/>
          <w:color w:val="000000" w:themeColor="text1"/>
        </w:rPr>
      </w:pPr>
      <w:r w:rsidRPr="00D97E71">
        <w:rPr>
          <w:rFonts w:ascii="Times New Roman" w:hAnsi="Times New Roman"/>
          <w:color w:val="000000" w:themeColor="text1"/>
        </w:rPr>
        <w:t>w przypadku, gdy zostało złamane prawo, a tożsamości sprawcy nie udało się, ustalić należy bezwzględnie skontaktować się z policją.</w:t>
      </w:r>
    </w:p>
    <w:p w:rsidR="00F97626" w:rsidRPr="006761FF" w:rsidRDefault="00F97626" w:rsidP="004A6B61">
      <w:pPr>
        <w:pStyle w:val="Tekstpodstawowy"/>
        <w:numPr>
          <w:ilvl w:val="0"/>
          <w:numId w:val="129"/>
        </w:numPr>
        <w:spacing w:line="360" w:lineRule="auto"/>
        <w:rPr>
          <w:rFonts w:ascii="Times New Roman" w:hAnsi="Times New Roman"/>
          <w:color w:val="000000" w:themeColor="text1"/>
        </w:rPr>
      </w:pPr>
      <w:r w:rsidRPr="006761FF">
        <w:rPr>
          <w:rFonts w:ascii="Times New Roman" w:hAnsi="Times New Roman"/>
        </w:rPr>
        <w:t>Działania wobec sprawcy cyberprzemocy</w:t>
      </w:r>
      <w:r>
        <w:rPr>
          <w:rFonts w:ascii="Times New Roman" w:hAnsi="Times New Roman"/>
        </w:rPr>
        <w:t>:</w:t>
      </w:r>
    </w:p>
    <w:p w:rsidR="00F97626" w:rsidRPr="006761FF" w:rsidRDefault="00F97626" w:rsidP="004A6B61">
      <w:pPr>
        <w:pStyle w:val="Tekstpodstawowy"/>
        <w:numPr>
          <w:ilvl w:val="0"/>
          <w:numId w:val="136"/>
        </w:numPr>
        <w:spacing w:line="360" w:lineRule="auto"/>
        <w:rPr>
          <w:rFonts w:ascii="Times New Roman" w:hAnsi="Times New Roman"/>
          <w:color w:val="000000" w:themeColor="text1"/>
        </w:rPr>
      </w:pPr>
      <w:r>
        <w:rPr>
          <w:rFonts w:ascii="Times New Roman" w:hAnsi="Times New Roman"/>
          <w:color w:val="000000" w:themeColor="text1"/>
        </w:rPr>
        <w:t>g</w:t>
      </w:r>
      <w:r w:rsidRPr="006761FF">
        <w:rPr>
          <w:rFonts w:ascii="Times New Roman" w:hAnsi="Times New Roman"/>
        </w:rPr>
        <w:t>dy sprawca cyberprzemocy jest znany i jest on uczniem szkoły, pedagog szkolny/psycholog powinien podjąć dalsze działania</w:t>
      </w:r>
      <w:r>
        <w:rPr>
          <w:rFonts w:ascii="Times New Roman" w:hAnsi="Times New Roman"/>
        </w:rPr>
        <w:t>;</w:t>
      </w:r>
    </w:p>
    <w:p w:rsidR="00F97626" w:rsidRPr="006761FF" w:rsidRDefault="00F97626" w:rsidP="004A6B61">
      <w:pPr>
        <w:pStyle w:val="Tekstpodstawowy"/>
        <w:numPr>
          <w:ilvl w:val="0"/>
          <w:numId w:val="136"/>
        </w:numPr>
        <w:spacing w:line="360" w:lineRule="auto"/>
        <w:rPr>
          <w:rFonts w:ascii="Times New Roman" w:hAnsi="Times New Roman"/>
          <w:color w:val="000000" w:themeColor="text1"/>
        </w:rPr>
      </w:pPr>
      <w:r>
        <w:rPr>
          <w:rFonts w:ascii="Times New Roman" w:hAnsi="Times New Roman"/>
          <w:color w:val="000000" w:themeColor="text1"/>
        </w:rPr>
        <w:t>i</w:t>
      </w:r>
      <w:r w:rsidRPr="006761FF">
        <w:rPr>
          <w:rFonts w:ascii="Times New Roman" w:hAnsi="Times New Roman"/>
        </w:rPr>
        <w:t>nformacje dodatkowe dla nauczycieli</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Pr>
          <w:rFonts w:ascii="Times New Roman" w:hAnsi="Times New Roman"/>
          <w:color w:val="000000" w:themeColor="text1"/>
        </w:rPr>
        <w:t>r</w:t>
      </w:r>
      <w:r w:rsidRPr="006761FF">
        <w:rPr>
          <w:rFonts w:ascii="Times New Roman" w:hAnsi="Times New Roman"/>
        </w:rPr>
        <w:t>ozmowa z uczniem-sprawcą przemocy o jego zachowaniu</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sidRPr="006761FF">
        <w:rPr>
          <w:rFonts w:ascii="Times New Roman" w:hAnsi="Times New Roman"/>
        </w:rPr>
        <w:t>celem rozmowy powinno być ustalenie okoliczności zajścia, wspólne zastanowienie się nad jego przyczynami i poszukanie rozwiązania sytuacji konfliktowej</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sidRPr="006761FF">
        <w:rPr>
          <w:rFonts w:ascii="Times New Roman" w:hAnsi="Times New Roman"/>
        </w:rPr>
        <w:t>sprawca powinien otrzymać jasny i zdecydowany komunikat o tym, że szkoła nie akceptuje żadnych form przemocy</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sidRPr="006761FF">
        <w:rPr>
          <w:rFonts w:ascii="Times New Roman" w:hAnsi="Times New Roman"/>
        </w:rPr>
        <w:t xml:space="preserve">należy omówić z uczniem skutki jego postępowania i poinformować </w:t>
      </w:r>
      <w:r>
        <w:rPr>
          <w:rFonts w:ascii="Times New Roman" w:hAnsi="Times New Roman"/>
        </w:rPr>
        <w:br/>
      </w:r>
      <w:r w:rsidRPr="006761FF">
        <w:rPr>
          <w:rFonts w:ascii="Times New Roman" w:hAnsi="Times New Roman"/>
        </w:rPr>
        <w:lastRenderedPageBreak/>
        <w:t>o konsekwencjach regulaminowych, które zostaną wobec niego zastosowane</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sidRPr="006761FF">
        <w:rPr>
          <w:rFonts w:ascii="Times New Roman" w:hAnsi="Times New Roman"/>
        </w:rPr>
        <w:t xml:space="preserve">sprawca powinien zostać zobowiązany do zaprzestania swojego działania </w:t>
      </w:r>
      <w:r>
        <w:rPr>
          <w:rFonts w:ascii="Times New Roman" w:hAnsi="Times New Roman"/>
        </w:rPr>
        <w:br/>
      </w:r>
      <w:r w:rsidRPr="006761FF">
        <w:rPr>
          <w:rFonts w:ascii="Times New Roman" w:hAnsi="Times New Roman"/>
        </w:rPr>
        <w:t>i usunięcia z sieci szkodliwych materiałów</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sidRPr="006761FF">
        <w:rPr>
          <w:rFonts w:ascii="Times New Roman" w:hAnsi="Times New Roman"/>
        </w:rPr>
        <w:t>ważnym elementem rozmowy jest</w:t>
      </w:r>
      <w:r>
        <w:rPr>
          <w:rFonts w:ascii="Times New Roman" w:hAnsi="Times New Roman"/>
        </w:rPr>
        <w:t xml:space="preserve"> też określenie sposobów zadość</w:t>
      </w:r>
      <w:r w:rsidRPr="006761FF">
        <w:rPr>
          <w:rFonts w:ascii="Times New Roman" w:hAnsi="Times New Roman"/>
        </w:rPr>
        <w:t>uczynienia wobec ofiary cyberprzemocy</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sidRPr="006761FF">
        <w:rPr>
          <w:rFonts w:ascii="Times New Roman" w:hAnsi="Times New Roman"/>
        </w:rPr>
        <w:t>jeśli w zdarzeniu brała udział większa grupa uczniów, należy rozmawiać z każdym z nich z osobna, zaczynając od lidera grupy</w:t>
      </w:r>
      <w:r>
        <w:rPr>
          <w:rFonts w:ascii="Times New Roman" w:hAnsi="Times New Roman"/>
        </w:rPr>
        <w:t>,</w:t>
      </w:r>
    </w:p>
    <w:p w:rsidR="00F97626" w:rsidRPr="006761FF" w:rsidRDefault="00F97626" w:rsidP="004A6B61">
      <w:pPr>
        <w:pStyle w:val="Tekstpodstawowy"/>
        <w:numPr>
          <w:ilvl w:val="0"/>
          <w:numId w:val="137"/>
        </w:numPr>
        <w:spacing w:line="360" w:lineRule="auto"/>
        <w:rPr>
          <w:rFonts w:ascii="Times New Roman" w:hAnsi="Times New Roman"/>
          <w:color w:val="000000" w:themeColor="text1"/>
        </w:rPr>
      </w:pPr>
      <w:r w:rsidRPr="006761FF">
        <w:rPr>
          <w:rFonts w:ascii="Times New Roman" w:hAnsi="Times New Roman"/>
        </w:rPr>
        <w:t>nie należy konfrontować sprawcy i ofiary cyberprzemocy.</w:t>
      </w:r>
    </w:p>
    <w:p w:rsidR="00F97626" w:rsidRPr="006761FF" w:rsidRDefault="00F97626" w:rsidP="004A6B61">
      <w:pPr>
        <w:pStyle w:val="Tekstpodstawowy"/>
        <w:numPr>
          <w:ilvl w:val="0"/>
          <w:numId w:val="129"/>
        </w:numPr>
        <w:spacing w:line="360" w:lineRule="auto"/>
        <w:rPr>
          <w:rFonts w:ascii="Times New Roman" w:hAnsi="Times New Roman"/>
          <w:color w:val="000000" w:themeColor="text1"/>
        </w:rPr>
      </w:pPr>
      <w:r w:rsidRPr="006761FF">
        <w:rPr>
          <w:rFonts w:ascii="Times New Roman" w:hAnsi="Times New Roman"/>
        </w:rPr>
        <w:t>Powiadomienie rodziców sprawcy i omówienie z nimi zachowania dziecka:</w:t>
      </w:r>
    </w:p>
    <w:p w:rsidR="00F97626" w:rsidRPr="006761FF" w:rsidRDefault="00F97626" w:rsidP="004A6B61">
      <w:pPr>
        <w:pStyle w:val="Tekstpodstawowy"/>
        <w:numPr>
          <w:ilvl w:val="0"/>
          <w:numId w:val="138"/>
        </w:numPr>
        <w:spacing w:line="360" w:lineRule="auto"/>
        <w:rPr>
          <w:rFonts w:ascii="Times New Roman" w:hAnsi="Times New Roman"/>
          <w:color w:val="000000" w:themeColor="text1"/>
        </w:rPr>
      </w:pPr>
      <w:r w:rsidRPr="006761FF">
        <w:rPr>
          <w:rFonts w:ascii="Times New Roman" w:hAnsi="Times New Roman"/>
        </w:rPr>
        <w:t xml:space="preserve">rodzice sprawcy powinni zostać poinformowani o przebiegu zdarzenia i zapoznani </w:t>
      </w:r>
      <w:r>
        <w:rPr>
          <w:rFonts w:ascii="Times New Roman" w:hAnsi="Times New Roman"/>
        </w:rPr>
        <w:br/>
      </w:r>
      <w:r w:rsidRPr="006761FF">
        <w:rPr>
          <w:rFonts w:ascii="Times New Roman" w:hAnsi="Times New Roman"/>
        </w:rPr>
        <w:t xml:space="preserve">z materiałem dowodowym, a także z decyzją w sprawie dalszego postępowania </w:t>
      </w:r>
      <w:r>
        <w:rPr>
          <w:rFonts w:ascii="Times New Roman" w:hAnsi="Times New Roman"/>
        </w:rPr>
        <w:br/>
      </w:r>
      <w:r w:rsidRPr="006761FF">
        <w:rPr>
          <w:rFonts w:ascii="Times New Roman" w:hAnsi="Times New Roman"/>
        </w:rPr>
        <w:t>i podjętych przez szkołę środkach dyscyplinarnych wobec ich dziecka;</w:t>
      </w:r>
    </w:p>
    <w:p w:rsidR="00F97626" w:rsidRPr="006761FF" w:rsidRDefault="00F97626" w:rsidP="004A6B61">
      <w:pPr>
        <w:pStyle w:val="Tekstpodstawowy"/>
        <w:numPr>
          <w:ilvl w:val="0"/>
          <w:numId w:val="138"/>
        </w:numPr>
        <w:spacing w:line="360" w:lineRule="auto"/>
        <w:rPr>
          <w:rFonts w:ascii="Times New Roman" w:hAnsi="Times New Roman"/>
          <w:color w:val="000000" w:themeColor="text1"/>
        </w:rPr>
      </w:pPr>
      <w:r w:rsidRPr="006761FF">
        <w:rPr>
          <w:rFonts w:ascii="Times New Roman" w:hAnsi="Times New Roman"/>
        </w:rPr>
        <w:t>w miarę możliwości należy starać się pozyskać rodziców do współpracy i ustalić jej zasady</w:t>
      </w:r>
      <w:r>
        <w:rPr>
          <w:rFonts w:ascii="Times New Roman" w:hAnsi="Times New Roman"/>
        </w:rPr>
        <w:t>.</w:t>
      </w:r>
    </w:p>
    <w:p w:rsidR="00F97626" w:rsidRPr="006761FF" w:rsidRDefault="00F97626" w:rsidP="004A6B61">
      <w:pPr>
        <w:pStyle w:val="Tekstpodstawowy"/>
        <w:numPr>
          <w:ilvl w:val="0"/>
          <w:numId w:val="129"/>
        </w:numPr>
        <w:spacing w:line="360" w:lineRule="auto"/>
        <w:rPr>
          <w:rFonts w:ascii="Times New Roman" w:hAnsi="Times New Roman"/>
          <w:color w:val="000000" w:themeColor="text1"/>
        </w:rPr>
      </w:pPr>
      <w:r w:rsidRPr="006761FF">
        <w:rPr>
          <w:rFonts w:ascii="Times New Roman" w:hAnsi="Times New Roman"/>
        </w:rPr>
        <w:t>Objęcie sprawcy opieką psychologiczno-pedagogiczną:</w:t>
      </w:r>
    </w:p>
    <w:p w:rsidR="00F97626" w:rsidRPr="006761FF" w:rsidRDefault="00F97626" w:rsidP="004A6B61">
      <w:pPr>
        <w:pStyle w:val="Tekstpodstawowy"/>
        <w:numPr>
          <w:ilvl w:val="0"/>
          <w:numId w:val="139"/>
        </w:numPr>
        <w:spacing w:line="360" w:lineRule="auto"/>
        <w:rPr>
          <w:rFonts w:ascii="Times New Roman" w:hAnsi="Times New Roman"/>
          <w:color w:val="000000" w:themeColor="text1"/>
        </w:rPr>
      </w:pPr>
      <w:r w:rsidRPr="006761FF">
        <w:rPr>
          <w:rFonts w:ascii="Times New Roman" w:hAnsi="Times New Roman"/>
        </w:rPr>
        <w:t xml:space="preserve">praca ze sprawcą powinna zmierzać w kierunku pomocy uczniowi w zrozumieniu konsekwencji swojego zachowania, w zmianie postawy i  postępowania ucznia, w tym sposobu korzystania z nowych technologii; </w:t>
      </w:r>
    </w:p>
    <w:p w:rsidR="00F97626" w:rsidRPr="006761FF" w:rsidRDefault="00F97626" w:rsidP="004A6B61">
      <w:pPr>
        <w:pStyle w:val="Tekstpodstawowy"/>
        <w:numPr>
          <w:ilvl w:val="0"/>
          <w:numId w:val="139"/>
        </w:numPr>
        <w:spacing w:line="360" w:lineRule="auto"/>
        <w:rPr>
          <w:rFonts w:ascii="Times New Roman" w:hAnsi="Times New Roman"/>
          <w:color w:val="000000" w:themeColor="text1"/>
        </w:rPr>
      </w:pPr>
      <w:r w:rsidRPr="006761FF">
        <w:rPr>
          <w:rFonts w:ascii="Times New Roman" w:hAnsi="Times New Roman"/>
        </w:rPr>
        <w:t>jeśli szkoła posiada odpowiednie warunki, pomoc psychologiczna może być udzielona sprawcy na terenie szkoły</w:t>
      </w:r>
      <w:r>
        <w:rPr>
          <w:rFonts w:ascii="Times New Roman" w:hAnsi="Times New Roman"/>
        </w:rPr>
        <w:t>.</w:t>
      </w:r>
    </w:p>
    <w:p w:rsidR="00F97626" w:rsidRPr="00B82B1F" w:rsidRDefault="00F97626" w:rsidP="004A6B61">
      <w:pPr>
        <w:pStyle w:val="Tekstpodstawowy"/>
        <w:numPr>
          <w:ilvl w:val="0"/>
          <w:numId w:val="129"/>
        </w:numPr>
        <w:spacing w:line="360" w:lineRule="auto"/>
        <w:rPr>
          <w:rFonts w:ascii="Times New Roman" w:hAnsi="Times New Roman"/>
          <w:color w:val="000000" w:themeColor="text1"/>
        </w:rPr>
      </w:pPr>
      <w:r w:rsidRPr="006761FF">
        <w:rPr>
          <w:rFonts w:ascii="Times New Roman" w:hAnsi="Times New Roman"/>
        </w:rPr>
        <w:t>Zastosowanie środków dyscyplinarnych wobec sprawcy cyberprzemocy</w:t>
      </w:r>
      <w:r>
        <w:rPr>
          <w:rFonts w:ascii="Times New Roman" w:hAnsi="Times New Roman"/>
        </w:rPr>
        <w:t>:</w:t>
      </w:r>
    </w:p>
    <w:p w:rsidR="00F97626" w:rsidRPr="00B82B1F" w:rsidRDefault="00F97626" w:rsidP="004A6B61">
      <w:pPr>
        <w:pStyle w:val="Tekstpodstawowy"/>
        <w:numPr>
          <w:ilvl w:val="0"/>
          <w:numId w:val="140"/>
        </w:numPr>
        <w:spacing w:line="360" w:lineRule="auto"/>
        <w:rPr>
          <w:rFonts w:ascii="Times New Roman" w:hAnsi="Times New Roman"/>
          <w:color w:val="000000" w:themeColor="text1"/>
        </w:rPr>
      </w:pPr>
      <w:r>
        <w:rPr>
          <w:rFonts w:ascii="Times New Roman" w:hAnsi="Times New Roman"/>
          <w:color w:val="000000" w:themeColor="text1"/>
        </w:rPr>
        <w:t>n</w:t>
      </w:r>
      <w:r w:rsidRPr="00B82B1F">
        <w:rPr>
          <w:rFonts w:ascii="Times New Roman" w:hAnsi="Times New Roman"/>
        </w:rPr>
        <w:t>ależy pamiętać, iż celem sankcji wobec sprawcy jest:</w:t>
      </w:r>
    </w:p>
    <w:p w:rsidR="00F97626" w:rsidRPr="00B82B1F" w:rsidRDefault="00F97626" w:rsidP="004A6B61">
      <w:pPr>
        <w:pStyle w:val="Tekstpodstawowy"/>
        <w:numPr>
          <w:ilvl w:val="0"/>
          <w:numId w:val="141"/>
        </w:numPr>
        <w:spacing w:line="360" w:lineRule="auto"/>
        <w:rPr>
          <w:rFonts w:ascii="Times New Roman" w:hAnsi="Times New Roman"/>
          <w:color w:val="000000" w:themeColor="text1"/>
        </w:rPr>
      </w:pPr>
      <w:r w:rsidRPr="00B82B1F">
        <w:rPr>
          <w:rFonts w:ascii="Times New Roman" w:hAnsi="Times New Roman"/>
        </w:rPr>
        <w:t>zatrzymanie przemocy i zapewnienie poczucia bezpieczeństwa poszkodowanemu uczniowi</w:t>
      </w:r>
      <w:r>
        <w:rPr>
          <w:rFonts w:ascii="Times New Roman" w:hAnsi="Times New Roman"/>
        </w:rPr>
        <w:t>,</w:t>
      </w:r>
    </w:p>
    <w:p w:rsidR="00F97626" w:rsidRPr="00B82B1F" w:rsidRDefault="00F97626" w:rsidP="004A6B61">
      <w:pPr>
        <w:pStyle w:val="Tekstpodstawowy"/>
        <w:numPr>
          <w:ilvl w:val="0"/>
          <w:numId w:val="141"/>
        </w:numPr>
        <w:spacing w:line="360" w:lineRule="auto"/>
        <w:rPr>
          <w:rFonts w:ascii="Times New Roman" w:hAnsi="Times New Roman"/>
          <w:color w:val="000000" w:themeColor="text1"/>
        </w:rPr>
      </w:pPr>
      <w:r w:rsidRPr="00B82B1F">
        <w:rPr>
          <w:rFonts w:ascii="Times New Roman" w:hAnsi="Times New Roman"/>
        </w:rPr>
        <w:t>wzbudzenie refleksji na temat swojego zachowania, zrozumienie krzywdy, jaką spowodował, i powstrzymanie przed podobnym zachowaniem w przyszłości</w:t>
      </w:r>
      <w:r>
        <w:rPr>
          <w:rFonts w:ascii="Times New Roman" w:hAnsi="Times New Roman"/>
        </w:rPr>
        <w:t>,</w:t>
      </w:r>
    </w:p>
    <w:p w:rsidR="00F97626" w:rsidRPr="00B82B1F" w:rsidRDefault="00F97626" w:rsidP="004A6B61">
      <w:pPr>
        <w:pStyle w:val="Tekstpodstawowy"/>
        <w:numPr>
          <w:ilvl w:val="0"/>
          <w:numId w:val="141"/>
        </w:numPr>
        <w:spacing w:line="360" w:lineRule="auto"/>
        <w:rPr>
          <w:rFonts w:ascii="Times New Roman" w:hAnsi="Times New Roman"/>
          <w:color w:val="000000" w:themeColor="text1"/>
        </w:rPr>
      </w:pPr>
      <w:r w:rsidRPr="00B82B1F">
        <w:rPr>
          <w:rFonts w:ascii="Times New Roman" w:hAnsi="Times New Roman"/>
        </w:rPr>
        <w:t>pokazanie społeczności szkolnej, że cyberprzemoc nie będzie tolerowana i że szkoła jest w stanie efektywnie zareagować w tego rodzaju sytuacji</w:t>
      </w:r>
      <w:r>
        <w:rPr>
          <w:rFonts w:ascii="Times New Roman" w:hAnsi="Times New Roman"/>
        </w:rPr>
        <w:t>;</w:t>
      </w:r>
    </w:p>
    <w:p w:rsidR="00F97626" w:rsidRPr="00B82B1F" w:rsidRDefault="00F97626" w:rsidP="004A6B61">
      <w:pPr>
        <w:pStyle w:val="Tekstpodstawowy"/>
        <w:numPr>
          <w:ilvl w:val="0"/>
          <w:numId w:val="140"/>
        </w:numPr>
        <w:spacing w:line="360" w:lineRule="auto"/>
        <w:rPr>
          <w:rFonts w:ascii="Times New Roman" w:hAnsi="Times New Roman"/>
          <w:color w:val="000000" w:themeColor="text1"/>
        </w:rPr>
      </w:pPr>
      <w:r>
        <w:rPr>
          <w:rFonts w:ascii="Times New Roman" w:hAnsi="Times New Roman"/>
          <w:color w:val="000000" w:themeColor="text1"/>
        </w:rPr>
        <w:t>p</w:t>
      </w:r>
      <w:r w:rsidRPr="00B82B1F">
        <w:rPr>
          <w:rFonts w:ascii="Times New Roman" w:hAnsi="Times New Roman"/>
        </w:rPr>
        <w:t>odejmując decyzję o rodzaju kary, należy wziąć pod uwagę:</w:t>
      </w:r>
    </w:p>
    <w:p w:rsidR="00F97626" w:rsidRPr="00B82B1F" w:rsidRDefault="00F97626" w:rsidP="004A6B61">
      <w:pPr>
        <w:pStyle w:val="Tekstpodstawowy"/>
        <w:numPr>
          <w:ilvl w:val="0"/>
          <w:numId w:val="142"/>
        </w:numPr>
        <w:spacing w:line="360" w:lineRule="auto"/>
        <w:rPr>
          <w:rFonts w:ascii="Times New Roman" w:hAnsi="Times New Roman"/>
          <w:color w:val="000000" w:themeColor="text1"/>
        </w:rPr>
      </w:pPr>
      <w:r w:rsidRPr="00B82B1F">
        <w:rPr>
          <w:rFonts w:ascii="Times New Roman" w:hAnsi="Times New Roman"/>
        </w:rPr>
        <w:lastRenderedPageBreak/>
        <w:t>rozmiar i rangę szkody – czy materiał został upubliczniony w sposób pozwalający na dotarcie do niego wielu osobom (określa to rozmiar upokorzenia, jakiego doznaje ofiara), czy trudno jest wycofać materiał z sieci itp.</w:t>
      </w:r>
      <w:r>
        <w:rPr>
          <w:rFonts w:ascii="Times New Roman" w:hAnsi="Times New Roman"/>
        </w:rPr>
        <w:t>,</w:t>
      </w:r>
    </w:p>
    <w:p w:rsidR="00F97626" w:rsidRPr="00B82B1F" w:rsidRDefault="00F97626" w:rsidP="004A6B61">
      <w:pPr>
        <w:pStyle w:val="Tekstpodstawowy"/>
        <w:numPr>
          <w:ilvl w:val="0"/>
          <w:numId w:val="142"/>
        </w:numPr>
        <w:spacing w:line="360" w:lineRule="auto"/>
        <w:rPr>
          <w:rFonts w:ascii="Times New Roman" w:hAnsi="Times New Roman"/>
          <w:color w:val="000000" w:themeColor="text1"/>
        </w:rPr>
      </w:pPr>
      <w:r w:rsidRPr="00B82B1F">
        <w:rPr>
          <w:rFonts w:ascii="Times New Roman" w:hAnsi="Times New Roman"/>
        </w:rPr>
        <w:t>czas trwania prześladowania – czy było to długotrwałe działanie, czy pojedynczy incydent</w:t>
      </w:r>
      <w:r>
        <w:rPr>
          <w:rFonts w:ascii="Times New Roman" w:hAnsi="Times New Roman"/>
        </w:rPr>
        <w:t>,</w:t>
      </w:r>
    </w:p>
    <w:p w:rsidR="00F97626" w:rsidRPr="00B82B1F" w:rsidRDefault="00F97626" w:rsidP="004A6B61">
      <w:pPr>
        <w:pStyle w:val="Tekstpodstawowy"/>
        <w:numPr>
          <w:ilvl w:val="0"/>
          <w:numId w:val="142"/>
        </w:numPr>
        <w:spacing w:line="360" w:lineRule="auto"/>
        <w:rPr>
          <w:rFonts w:ascii="Times New Roman" w:hAnsi="Times New Roman"/>
          <w:color w:val="000000" w:themeColor="text1"/>
        </w:rPr>
      </w:pPr>
      <w:r w:rsidRPr="00B82B1F">
        <w:rPr>
          <w:rFonts w:ascii="Times New Roman" w:hAnsi="Times New Roman"/>
        </w:rPr>
        <w:t>świadomość popełnianego czynu – czy działanie było zaplanowane, a sprawca był świadomy, że wyrządza krzywdę koledze (niektóre akty cyberprzemocy popełniane są nieświadomie lub z niewielką świadomością konsekwencji), jak wiele wysiłku włożył w ukrycie swojej tożsamości itp.</w:t>
      </w:r>
      <w:r>
        <w:rPr>
          <w:rFonts w:ascii="Times New Roman" w:hAnsi="Times New Roman"/>
        </w:rPr>
        <w:t>,</w:t>
      </w:r>
    </w:p>
    <w:p w:rsidR="00F97626" w:rsidRPr="00B82B1F" w:rsidRDefault="00F97626" w:rsidP="004A6B61">
      <w:pPr>
        <w:pStyle w:val="Tekstpodstawowy"/>
        <w:numPr>
          <w:ilvl w:val="0"/>
          <w:numId w:val="142"/>
        </w:numPr>
        <w:spacing w:line="360" w:lineRule="auto"/>
        <w:rPr>
          <w:rFonts w:ascii="Times New Roman" w:hAnsi="Times New Roman"/>
          <w:color w:val="000000" w:themeColor="text1"/>
        </w:rPr>
      </w:pPr>
      <w:r w:rsidRPr="00B82B1F">
        <w:rPr>
          <w:rFonts w:ascii="Times New Roman" w:hAnsi="Times New Roman"/>
        </w:rPr>
        <w:t>motywację sprawcy – należy sprawdzić, czy działanie sprawcy nie jest działaniem odwetowym w odpowiedzi na uprzednio doświadczone prześladowanie</w:t>
      </w:r>
      <w:r>
        <w:rPr>
          <w:rFonts w:ascii="Times New Roman" w:hAnsi="Times New Roman"/>
        </w:rPr>
        <w:t>,</w:t>
      </w:r>
    </w:p>
    <w:p w:rsidR="00F97626" w:rsidRPr="00B82B1F" w:rsidRDefault="00F97626" w:rsidP="004A6B61">
      <w:pPr>
        <w:pStyle w:val="Tekstpodstawowy"/>
        <w:numPr>
          <w:ilvl w:val="0"/>
          <w:numId w:val="142"/>
        </w:numPr>
        <w:spacing w:line="360" w:lineRule="auto"/>
        <w:rPr>
          <w:rFonts w:ascii="Times New Roman" w:hAnsi="Times New Roman"/>
          <w:color w:val="000000" w:themeColor="text1"/>
        </w:rPr>
      </w:pPr>
      <w:r w:rsidRPr="00B82B1F">
        <w:rPr>
          <w:rFonts w:ascii="Times New Roman" w:hAnsi="Times New Roman"/>
        </w:rPr>
        <w:t>rodzaj rozpowszechnianego materiału.</w:t>
      </w:r>
    </w:p>
    <w:p w:rsidR="00F97626" w:rsidRPr="00B82B1F" w:rsidRDefault="00F97626" w:rsidP="004A6B61">
      <w:pPr>
        <w:pStyle w:val="Tekstpodstawowy"/>
        <w:numPr>
          <w:ilvl w:val="0"/>
          <w:numId w:val="129"/>
        </w:numPr>
        <w:spacing w:line="360" w:lineRule="auto"/>
        <w:rPr>
          <w:rFonts w:ascii="Times New Roman" w:hAnsi="Times New Roman"/>
          <w:color w:val="000000" w:themeColor="text1"/>
        </w:rPr>
      </w:pPr>
      <w:r w:rsidRPr="00B82B1F">
        <w:rPr>
          <w:rFonts w:ascii="Times New Roman" w:hAnsi="Times New Roman"/>
        </w:rPr>
        <w:t>Działania wobec ofiary cyberprzemocy</w:t>
      </w:r>
      <w:r>
        <w:rPr>
          <w:rFonts w:ascii="Times New Roman" w:hAnsi="Times New Roman"/>
        </w:rPr>
        <w:t>:</w:t>
      </w:r>
    </w:p>
    <w:p w:rsidR="00F97626" w:rsidRPr="00B82B1F" w:rsidRDefault="00F97626" w:rsidP="004A6B61">
      <w:pPr>
        <w:pStyle w:val="Tekstpodstawowy"/>
        <w:numPr>
          <w:ilvl w:val="0"/>
          <w:numId w:val="143"/>
        </w:numPr>
        <w:spacing w:line="360" w:lineRule="auto"/>
        <w:rPr>
          <w:rFonts w:ascii="Times New Roman" w:hAnsi="Times New Roman"/>
          <w:color w:val="000000" w:themeColor="text1"/>
        </w:rPr>
      </w:pPr>
      <w:r>
        <w:rPr>
          <w:rFonts w:ascii="Times New Roman" w:hAnsi="Times New Roman"/>
          <w:color w:val="000000" w:themeColor="text1"/>
        </w:rPr>
        <w:t>w</w:t>
      </w:r>
      <w:r w:rsidRPr="00B82B1F">
        <w:rPr>
          <w:rFonts w:ascii="Times New Roman" w:hAnsi="Times New Roman"/>
        </w:rPr>
        <w:t>sparcie psychiczne</w:t>
      </w:r>
      <w:r>
        <w:rPr>
          <w:rFonts w:ascii="Times New Roman" w:hAnsi="Times New Roman"/>
        </w:rPr>
        <w:t>:</w:t>
      </w:r>
    </w:p>
    <w:p w:rsidR="00F97626" w:rsidRPr="00B82B1F" w:rsidRDefault="00F97626" w:rsidP="004A6B61">
      <w:pPr>
        <w:pStyle w:val="Tekstpodstawowy"/>
        <w:numPr>
          <w:ilvl w:val="0"/>
          <w:numId w:val="144"/>
        </w:numPr>
        <w:spacing w:line="360" w:lineRule="auto"/>
        <w:rPr>
          <w:rFonts w:ascii="Times New Roman" w:hAnsi="Times New Roman"/>
          <w:color w:val="000000" w:themeColor="text1"/>
        </w:rPr>
      </w:pPr>
      <w:r>
        <w:rPr>
          <w:rFonts w:ascii="Times New Roman" w:hAnsi="Times New Roman"/>
          <w:color w:val="000000" w:themeColor="text1"/>
        </w:rPr>
        <w:t>p</w:t>
      </w:r>
      <w:r w:rsidRPr="00B82B1F">
        <w:rPr>
          <w:rFonts w:ascii="Times New Roman" w:hAnsi="Times New Roman"/>
        </w:rPr>
        <w:t>odobnie jak w przypadku innych form przemocy, ofiara cyberprzemocy potrzebuje pomocy i emocjonalnego</w:t>
      </w:r>
      <w:r>
        <w:rPr>
          <w:rFonts w:ascii="Times New Roman" w:hAnsi="Times New Roman"/>
        </w:rPr>
        <w:t xml:space="preserve"> wsparcia ze strony dorosłych; m</w:t>
      </w:r>
      <w:r w:rsidRPr="00B82B1F">
        <w:rPr>
          <w:rFonts w:ascii="Times New Roman" w:hAnsi="Times New Roman"/>
        </w:rPr>
        <w:t>usi także wiedzieć, że szkoła podejmie odpowiednie kroki w celu rozwiązania problemu</w:t>
      </w:r>
      <w:r>
        <w:rPr>
          <w:rFonts w:ascii="Times New Roman" w:hAnsi="Times New Roman"/>
        </w:rPr>
        <w:t>,</w:t>
      </w:r>
    </w:p>
    <w:p w:rsidR="00F97626" w:rsidRPr="00B82B1F" w:rsidRDefault="00F97626" w:rsidP="004A6B61">
      <w:pPr>
        <w:pStyle w:val="Tekstpodstawowy"/>
        <w:numPr>
          <w:ilvl w:val="0"/>
          <w:numId w:val="144"/>
        </w:numPr>
        <w:spacing w:line="360" w:lineRule="auto"/>
        <w:rPr>
          <w:rFonts w:ascii="Times New Roman" w:hAnsi="Times New Roman"/>
          <w:color w:val="000000" w:themeColor="text1"/>
        </w:rPr>
      </w:pPr>
      <w:r>
        <w:rPr>
          <w:rFonts w:ascii="Times New Roman" w:hAnsi="Times New Roman"/>
          <w:color w:val="000000" w:themeColor="text1"/>
        </w:rPr>
        <w:t>p</w:t>
      </w:r>
      <w:r w:rsidRPr="00B82B1F">
        <w:rPr>
          <w:rFonts w:ascii="Times New Roman" w:hAnsi="Times New Roman"/>
        </w:rPr>
        <w:t>odczas rozmowy z uczniem – ofiarą cyberprzemocy: informacje dodatkowe dla nauczycieli</w:t>
      </w:r>
      <w:r>
        <w:rPr>
          <w:rFonts w:ascii="Times New Roman" w:hAnsi="Times New Roman"/>
        </w:rPr>
        <w:t>:</w:t>
      </w:r>
    </w:p>
    <w:p w:rsidR="00F97626" w:rsidRPr="00B82B1F" w:rsidRDefault="00F97626" w:rsidP="004A6B61">
      <w:pPr>
        <w:pStyle w:val="Tekstpodstawowy"/>
        <w:numPr>
          <w:ilvl w:val="0"/>
          <w:numId w:val="145"/>
        </w:numPr>
        <w:spacing w:line="360" w:lineRule="auto"/>
        <w:rPr>
          <w:rFonts w:ascii="Times New Roman" w:hAnsi="Times New Roman"/>
          <w:color w:val="000000" w:themeColor="text1"/>
        </w:rPr>
      </w:pPr>
      <w:r>
        <w:rPr>
          <w:rFonts w:ascii="Times New Roman" w:hAnsi="Times New Roman"/>
        </w:rPr>
        <w:t>z</w:t>
      </w:r>
      <w:r w:rsidRPr="00B82B1F">
        <w:rPr>
          <w:rFonts w:ascii="Times New Roman" w:hAnsi="Times New Roman"/>
        </w:rPr>
        <w:t>apewnij go, że dobrze zrobił, mówiąc Ci o tym, co się stało</w:t>
      </w:r>
      <w:r>
        <w:rPr>
          <w:rFonts w:ascii="Times New Roman" w:hAnsi="Times New Roman"/>
        </w:rPr>
        <w:t>,</w:t>
      </w:r>
    </w:p>
    <w:p w:rsidR="00F97626" w:rsidRDefault="00F97626" w:rsidP="004A6B61">
      <w:pPr>
        <w:pStyle w:val="Tekstpodstawowy"/>
        <w:numPr>
          <w:ilvl w:val="0"/>
          <w:numId w:val="145"/>
        </w:numPr>
        <w:spacing w:line="360" w:lineRule="auto"/>
        <w:rPr>
          <w:rFonts w:ascii="Times New Roman" w:hAnsi="Times New Roman"/>
        </w:rPr>
      </w:pPr>
      <w:r w:rsidRPr="00B82B1F">
        <w:rPr>
          <w:rFonts w:ascii="Times New Roman" w:hAnsi="Times New Roman"/>
          <w:color w:val="000000" w:themeColor="text1"/>
        </w:rPr>
        <w:t>p</w:t>
      </w:r>
      <w:r w:rsidRPr="00B82B1F">
        <w:rPr>
          <w:rFonts w:ascii="Times New Roman" w:hAnsi="Times New Roman"/>
        </w:rPr>
        <w:t>owiedz, że widzisz i rozumiesz, że jest mu tr</w:t>
      </w:r>
      <w:r>
        <w:rPr>
          <w:rFonts w:ascii="Times New Roman" w:hAnsi="Times New Roman"/>
        </w:rPr>
        <w:t>udno ujawnić to, co go spotkało,</w:t>
      </w:r>
    </w:p>
    <w:p w:rsidR="00F97626" w:rsidRDefault="00F97626" w:rsidP="004A6B61">
      <w:pPr>
        <w:pStyle w:val="Tekstpodstawowy"/>
        <w:numPr>
          <w:ilvl w:val="0"/>
          <w:numId w:val="145"/>
        </w:numPr>
        <w:spacing w:line="360" w:lineRule="auto"/>
        <w:rPr>
          <w:rFonts w:ascii="Times New Roman" w:hAnsi="Times New Roman"/>
        </w:rPr>
      </w:pPr>
      <w:r w:rsidRPr="00B82B1F">
        <w:rPr>
          <w:rFonts w:ascii="Times New Roman" w:hAnsi="Times New Roman"/>
        </w:rPr>
        <w:t xml:space="preserve"> </w:t>
      </w:r>
      <w:r>
        <w:rPr>
          <w:rFonts w:ascii="Times New Roman" w:hAnsi="Times New Roman"/>
        </w:rPr>
        <w:t>p</w:t>
      </w:r>
      <w:r w:rsidRPr="00B82B1F">
        <w:rPr>
          <w:rFonts w:ascii="Times New Roman" w:hAnsi="Times New Roman"/>
        </w:rPr>
        <w:t>owiedz mu, że nikt nie ma prawa</w:t>
      </w:r>
      <w:r>
        <w:rPr>
          <w:rFonts w:ascii="Times New Roman" w:hAnsi="Times New Roman"/>
        </w:rPr>
        <w:t xml:space="preserve"> tak się zachowywać wobec niego,</w:t>
      </w:r>
    </w:p>
    <w:p w:rsidR="00F97626" w:rsidRDefault="00F97626" w:rsidP="004A6B61">
      <w:pPr>
        <w:pStyle w:val="Tekstpodstawowy"/>
        <w:numPr>
          <w:ilvl w:val="0"/>
          <w:numId w:val="145"/>
        </w:numPr>
        <w:spacing w:line="360" w:lineRule="auto"/>
        <w:rPr>
          <w:rFonts w:ascii="Times New Roman" w:hAnsi="Times New Roman"/>
        </w:rPr>
      </w:pPr>
      <w:r>
        <w:rPr>
          <w:rFonts w:ascii="Times New Roman" w:hAnsi="Times New Roman"/>
        </w:rPr>
        <w:t>z</w:t>
      </w:r>
      <w:r w:rsidRPr="00B82B1F">
        <w:rPr>
          <w:rFonts w:ascii="Times New Roman" w:hAnsi="Times New Roman"/>
        </w:rPr>
        <w:t>apewnij go, że szkoła nie toleruje żadnej formy przemocy i że postarasz się mu pomóc, uruchamiając odpo</w:t>
      </w:r>
      <w:r>
        <w:rPr>
          <w:rFonts w:ascii="Times New Roman" w:hAnsi="Times New Roman"/>
        </w:rPr>
        <w:t>wiednie procedury interwencyjne,</w:t>
      </w:r>
    </w:p>
    <w:p w:rsidR="00F97626" w:rsidRDefault="00F97626" w:rsidP="004A6B61">
      <w:pPr>
        <w:pStyle w:val="Tekstpodstawowy"/>
        <w:numPr>
          <w:ilvl w:val="0"/>
          <w:numId w:val="145"/>
        </w:numPr>
        <w:spacing w:line="360" w:lineRule="auto"/>
        <w:rPr>
          <w:rFonts w:ascii="Times New Roman" w:hAnsi="Times New Roman"/>
        </w:rPr>
      </w:pPr>
      <w:r>
        <w:rPr>
          <w:rFonts w:ascii="Times New Roman" w:hAnsi="Times New Roman"/>
        </w:rPr>
        <w:t>b</w:t>
      </w:r>
      <w:r w:rsidRPr="00B82B1F">
        <w:rPr>
          <w:rFonts w:ascii="Times New Roman" w:hAnsi="Times New Roman"/>
        </w:rPr>
        <w:t>ądź uważny na pozawerbalne przejawy uczuć dziecka – zażenowanie, skrępowanie, wstyd, lęk, prz</w:t>
      </w:r>
      <w:r>
        <w:rPr>
          <w:rFonts w:ascii="Times New Roman" w:hAnsi="Times New Roman"/>
        </w:rPr>
        <w:t>erażenie, smutek, poczucie winy;</w:t>
      </w:r>
    </w:p>
    <w:p w:rsidR="00F97626" w:rsidRDefault="00F97626" w:rsidP="004A6B61">
      <w:pPr>
        <w:pStyle w:val="Tekstpodstawowy"/>
        <w:numPr>
          <w:ilvl w:val="0"/>
          <w:numId w:val="143"/>
        </w:numPr>
        <w:spacing w:line="360" w:lineRule="auto"/>
        <w:rPr>
          <w:rFonts w:ascii="Times New Roman" w:hAnsi="Times New Roman"/>
        </w:rPr>
      </w:pPr>
      <w:r>
        <w:rPr>
          <w:rFonts w:ascii="Times New Roman" w:hAnsi="Times New Roman"/>
        </w:rPr>
        <w:t>p</w:t>
      </w:r>
      <w:r w:rsidRPr="00B82B1F">
        <w:rPr>
          <w:rFonts w:ascii="Times New Roman" w:hAnsi="Times New Roman"/>
        </w:rPr>
        <w:t>orada</w:t>
      </w:r>
      <w:r>
        <w:rPr>
          <w:rFonts w:ascii="Times New Roman" w:hAnsi="Times New Roman"/>
        </w:rPr>
        <w:t>:</w:t>
      </w:r>
    </w:p>
    <w:p w:rsidR="00F97626" w:rsidRDefault="00F97626" w:rsidP="004A6B61">
      <w:pPr>
        <w:pStyle w:val="Tekstpodstawowy"/>
        <w:numPr>
          <w:ilvl w:val="0"/>
          <w:numId w:val="146"/>
        </w:numPr>
        <w:spacing w:line="360" w:lineRule="auto"/>
        <w:rPr>
          <w:rFonts w:ascii="Times New Roman" w:hAnsi="Times New Roman"/>
        </w:rPr>
      </w:pPr>
      <w:r>
        <w:rPr>
          <w:rFonts w:ascii="Times New Roman" w:hAnsi="Times New Roman"/>
        </w:rPr>
        <w:t>u</w:t>
      </w:r>
      <w:r w:rsidRPr="00B82B1F">
        <w:rPr>
          <w:rFonts w:ascii="Times New Roman" w:hAnsi="Times New Roman"/>
        </w:rPr>
        <w:t>czeń będący ofiarą cyberprzemocy powinien otrzymać poradę, jak ma się zachować, aby zapewnić sobie poczucie bezpieczeństwa i nie doprowad</w:t>
      </w:r>
      <w:r>
        <w:rPr>
          <w:rFonts w:ascii="Times New Roman" w:hAnsi="Times New Roman"/>
        </w:rPr>
        <w:t xml:space="preserve">zić </w:t>
      </w:r>
      <w:r>
        <w:rPr>
          <w:rFonts w:ascii="Times New Roman" w:hAnsi="Times New Roman"/>
        </w:rPr>
        <w:br/>
      </w:r>
      <w:r>
        <w:rPr>
          <w:rFonts w:ascii="Times New Roman" w:hAnsi="Times New Roman"/>
        </w:rPr>
        <w:lastRenderedPageBreak/>
        <w:t>do eskalacji prześladowania,</w:t>
      </w:r>
    </w:p>
    <w:p w:rsidR="00F97626" w:rsidRDefault="00F97626" w:rsidP="004A6B61">
      <w:pPr>
        <w:pStyle w:val="Tekstpodstawowy"/>
        <w:numPr>
          <w:ilvl w:val="0"/>
          <w:numId w:val="146"/>
        </w:numPr>
        <w:spacing w:line="360" w:lineRule="auto"/>
        <w:rPr>
          <w:rFonts w:ascii="Times New Roman" w:hAnsi="Times New Roman"/>
        </w:rPr>
      </w:pPr>
      <w:r>
        <w:rPr>
          <w:rFonts w:ascii="Times New Roman" w:hAnsi="Times New Roman"/>
        </w:rPr>
        <w:t>p</w:t>
      </w:r>
      <w:r w:rsidRPr="00B82B1F">
        <w:rPr>
          <w:rFonts w:ascii="Times New Roman" w:hAnsi="Times New Roman"/>
        </w:rPr>
        <w:t>oradź uczniowi, aby:</w:t>
      </w:r>
    </w:p>
    <w:p w:rsidR="00F97626" w:rsidRDefault="00F97626" w:rsidP="004A6B61">
      <w:pPr>
        <w:pStyle w:val="Tekstpodstawowy"/>
        <w:numPr>
          <w:ilvl w:val="0"/>
          <w:numId w:val="147"/>
        </w:numPr>
        <w:spacing w:line="360" w:lineRule="auto"/>
        <w:rPr>
          <w:rFonts w:ascii="Times New Roman" w:hAnsi="Times New Roman"/>
        </w:rPr>
      </w:pPr>
      <w:r>
        <w:rPr>
          <w:rFonts w:ascii="Times New Roman" w:hAnsi="Times New Roman"/>
        </w:rPr>
        <w:t>n</w:t>
      </w:r>
      <w:r w:rsidRPr="00B82B1F">
        <w:rPr>
          <w:rFonts w:ascii="Times New Roman" w:hAnsi="Times New Roman"/>
        </w:rPr>
        <w:t>ie utrzymywał kontaktu ze sprawcą, nie odpowiadał na maile, telefony itp.</w:t>
      </w:r>
      <w:r>
        <w:rPr>
          <w:rFonts w:ascii="Times New Roman" w:hAnsi="Times New Roman"/>
        </w:rPr>
        <w:t>,</w:t>
      </w:r>
    </w:p>
    <w:p w:rsidR="00F97626" w:rsidRDefault="00F97626" w:rsidP="004A6B61">
      <w:pPr>
        <w:pStyle w:val="Tekstpodstawowy"/>
        <w:numPr>
          <w:ilvl w:val="0"/>
          <w:numId w:val="147"/>
        </w:numPr>
        <w:spacing w:line="360" w:lineRule="auto"/>
        <w:rPr>
          <w:rFonts w:ascii="Times New Roman" w:hAnsi="Times New Roman"/>
        </w:rPr>
      </w:pPr>
      <w:r>
        <w:rPr>
          <w:rFonts w:ascii="Times New Roman" w:hAnsi="Times New Roman"/>
        </w:rPr>
        <w:t>n</w:t>
      </w:r>
      <w:r w:rsidRPr="00B82B1F">
        <w:rPr>
          <w:rFonts w:ascii="Times New Roman" w:hAnsi="Times New Roman"/>
        </w:rPr>
        <w:t xml:space="preserve">ie kasował dowodów: e-maili, </w:t>
      </w:r>
      <w:proofErr w:type="spellStart"/>
      <w:r w:rsidRPr="00B82B1F">
        <w:rPr>
          <w:rFonts w:ascii="Times New Roman" w:hAnsi="Times New Roman"/>
        </w:rPr>
        <w:t>sms-ów</w:t>
      </w:r>
      <w:proofErr w:type="spellEnd"/>
      <w:r w:rsidRPr="00B82B1F">
        <w:rPr>
          <w:rFonts w:ascii="Times New Roman" w:hAnsi="Times New Roman"/>
        </w:rPr>
        <w:t xml:space="preserve">, </w:t>
      </w:r>
      <w:proofErr w:type="spellStart"/>
      <w:r w:rsidRPr="00B82B1F">
        <w:rPr>
          <w:rFonts w:ascii="Times New Roman" w:hAnsi="Times New Roman"/>
        </w:rPr>
        <w:t>mms</w:t>
      </w:r>
      <w:proofErr w:type="spellEnd"/>
      <w:r w:rsidRPr="00B82B1F">
        <w:rPr>
          <w:rFonts w:ascii="Times New Roman" w:hAnsi="Times New Roman"/>
        </w:rPr>
        <w:t>-ów, zdjęć, filmów i przedstawił je Tobie lub innej osobie dorosłej</w:t>
      </w:r>
      <w:r>
        <w:rPr>
          <w:rFonts w:ascii="Times New Roman" w:hAnsi="Times New Roman"/>
        </w:rPr>
        <w:t>,</w:t>
      </w:r>
    </w:p>
    <w:p w:rsidR="00F97626" w:rsidRDefault="00F97626" w:rsidP="004A6B61">
      <w:pPr>
        <w:pStyle w:val="Tekstpodstawowy"/>
        <w:numPr>
          <w:ilvl w:val="0"/>
          <w:numId w:val="147"/>
        </w:numPr>
        <w:spacing w:line="360" w:lineRule="auto"/>
        <w:rPr>
          <w:rFonts w:ascii="Times New Roman" w:hAnsi="Times New Roman"/>
        </w:rPr>
      </w:pPr>
      <w:r>
        <w:rPr>
          <w:rFonts w:ascii="Times New Roman" w:hAnsi="Times New Roman"/>
        </w:rPr>
        <w:t>z</w:t>
      </w:r>
      <w:r w:rsidRPr="00B82B1F">
        <w:rPr>
          <w:rFonts w:ascii="Times New Roman" w:hAnsi="Times New Roman"/>
        </w:rPr>
        <w:t>astanowił się nad zmianą swoich danych kontaktowych w komunikatorach, zmianą adresu e-mail, numeru telefonu komórkowego itp.</w:t>
      </w:r>
      <w:r>
        <w:rPr>
          <w:rFonts w:ascii="Times New Roman" w:hAnsi="Times New Roman"/>
        </w:rPr>
        <w:t>,</w:t>
      </w:r>
    </w:p>
    <w:p w:rsidR="00F97626" w:rsidRDefault="00F97626" w:rsidP="004A6B61">
      <w:pPr>
        <w:pStyle w:val="Tekstpodstawowy"/>
        <w:numPr>
          <w:ilvl w:val="0"/>
          <w:numId w:val="147"/>
        </w:numPr>
        <w:spacing w:line="360" w:lineRule="auto"/>
        <w:rPr>
          <w:rFonts w:ascii="Times New Roman" w:hAnsi="Times New Roman"/>
        </w:rPr>
      </w:pPr>
      <w:r>
        <w:rPr>
          <w:rFonts w:ascii="Times New Roman" w:hAnsi="Times New Roman"/>
        </w:rPr>
        <w:t>j</w:t>
      </w:r>
      <w:r w:rsidRPr="00B82B1F">
        <w:rPr>
          <w:rFonts w:ascii="Times New Roman" w:hAnsi="Times New Roman"/>
        </w:rPr>
        <w:t>eśli korzysta z komunikatora, to ustawił go tak, żeby nikt spoza listy kontak</w:t>
      </w:r>
      <w:r>
        <w:rPr>
          <w:rFonts w:ascii="Times New Roman" w:hAnsi="Times New Roman"/>
        </w:rPr>
        <w:t>tów nie mógł się z nim połączyć;</w:t>
      </w:r>
    </w:p>
    <w:p w:rsidR="00F97626" w:rsidRDefault="00F97626" w:rsidP="004A6B61">
      <w:pPr>
        <w:pStyle w:val="Tekstpodstawowy"/>
        <w:numPr>
          <w:ilvl w:val="0"/>
          <w:numId w:val="143"/>
        </w:numPr>
        <w:spacing w:line="360" w:lineRule="auto"/>
        <w:rPr>
          <w:rFonts w:ascii="Times New Roman" w:hAnsi="Times New Roman"/>
        </w:rPr>
      </w:pPr>
      <w:r>
        <w:rPr>
          <w:rFonts w:ascii="Times New Roman" w:hAnsi="Times New Roman"/>
        </w:rPr>
        <w:t>m</w:t>
      </w:r>
      <w:r w:rsidRPr="00B82B1F">
        <w:rPr>
          <w:rFonts w:ascii="Times New Roman" w:hAnsi="Times New Roman"/>
        </w:rPr>
        <w:t>onitoring</w:t>
      </w:r>
      <w:r>
        <w:rPr>
          <w:rFonts w:ascii="Times New Roman" w:hAnsi="Times New Roman"/>
        </w:rPr>
        <w:t>:</w:t>
      </w:r>
    </w:p>
    <w:p w:rsidR="00F97626" w:rsidRDefault="00F97626" w:rsidP="004A6B61">
      <w:pPr>
        <w:pStyle w:val="Tekstpodstawowy"/>
        <w:numPr>
          <w:ilvl w:val="0"/>
          <w:numId w:val="148"/>
        </w:numPr>
        <w:spacing w:line="360" w:lineRule="auto"/>
        <w:rPr>
          <w:rFonts w:ascii="Times New Roman" w:hAnsi="Times New Roman"/>
        </w:rPr>
      </w:pPr>
      <w:r>
        <w:rPr>
          <w:rFonts w:ascii="Times New Roman" w:hAnsi="Times New Roman"/>
        </w:rPr>
        <w:t>p</w:t>
      </w:r>
      <w:r w:rsidRPr="00B82B1F">
        <w:rPr>
          <w:rFonts w:ascii="Times New Roman" w:hAnsi="Times New Roman"/>
        </w:rPr>
        <w:t xml:space="preserve">o zakończeniu interwencji warto monitorować sytuację ucznia sprawdzając, czy nie są wobec niego podejmowane dalsze działania </w:t>
      </w:r>
      <w:proofErr w:type="spellStart"/>
      <w:r w:rsidRPr="00B82B1F">
        <w:rPr>
          <w:rFonts w:ascii="Times New Roman" w:hAnsi="Times New Roman"/>
        </w:rPr>
        <w:t>przemocowe</w:t>
      </w:r>
      <w:proofErr w:type="spellEnd"/>
      <w:r w:rsidRPr="00B82B1F">
        <w:rPr>
          <w:rFonts w:ascii="Times New Roman" w:hAnsi="Times New Roman"/>
        </w:rPr>
        <w:t xml:space="preserve"> bądź o</w:t>
      </w:r>
      <w:r>
        <w:rPr>
          <w:rFonts w:ascii="Times New Roman" w:hAnsi="Times New Roman"/>
        </w:rPr>
        <w:t>dwetowe ze strony sprawcy,</w:t>
      </w:r>
    </w:p>
    <w:p w:rsidR="00F97626" w:rsidRDefault="00F97626" w:rsidP="004A6B61">
      <w:pPr>
        <w:pStyle w:val="Tekstpodstawowy"/>
        <w:numPr>
          <w:ilvl w:val="0"/>
          <w:numId w:val="148"/>
        </w:numPr>
        <w:spacing w:line="360" w:lineRule="auto"/>
        <w:rPr>
          <w:rFonts w:ascii="Times New Roman" w:hAnsi="Times New Roman"/>
        </w:rPr>
      </w:pPr>
      <w:r>
        <w:rPr>
          <w:rFonts w:ascii="Times New Roman" w:hAnsi="Times New Roman"/>
        </w:rPr>
        <w:t>r</w:t>
      </w:r>
      <w:r w:rsidRPr="00B82B1F">
        <w:rPr>
          <w:rFonts w:ascii="Times New Roman" w:hAnsi="Times New Roman"/>
        </w:rPr>
        <w:t>odzice dziecka będącego ofiarą cyberprzemocy powinni być poinformowani</w:t>
      </w:r>
      <w:r>
        <w:rPr>
          <w:rFonts w:ascii="Times New Roman" w:hAnsi="Times New Roman"/>
        </w:rPr>
        <w:t xml:space="preserve"> </w:t>
      </w:r>
      <w:r>
        <w:rPr>
          <w:rFonts w:ascii="Times New Roman" w:hAnsi="Times New Roman"/>
        </w:rPr>
        <w:br/>
      </w:r>
      <w:r w:rsidRPr="00B82B1F">
        <w:rPr>
          <w:rFonts w:ascii="Times New Roman" w:hAnsi="Times New Roman"/>
        </w:rPr>
        <w:t>o problemie i otrzymać wspa</w:t>
      </w:r>
      <w:r>
        <w:rPr>
          <w:rFonts w:ascii="Times New Roman" w:hAnsi="Times New Roman"/>
        </w:rPr>
        <w:t>rcie i pomoc ze strony szkoły; w</w:t>
      </w:r>
      <w:r w:rsidRPr="00B82B1F">
        <w:rPr>
          <w:rFonts w:ascii="Times New Roman" w:hAnsi="Times New Roman"/>
        </w:rPr>
        <w:t xml:space="preserve"> rozmowie z nimi pedagog/psycholog lub wychowawca przedstawiają kroki, jakie zostały podjęte w celu wyjaśnienia zajścia oraz zapewnienia bezpieczeństwa poszkodowanemu uczniowi,  a także, jeśli to wskazane, zaproponować rodzi</w:t>
      </w:r>
      <w:r>
        <w:rPr>
          <w:rFonts w:ascii="Times New Roman" w:hAnsi="Times New Roman"/>
        </w:rPr>
        <w:t>com i dziecku pomoc specjalisty.</w:t>
      </w:r>
    </w:p>
    <w:p w:rsidR="00F97626" w:rsidRDefault="00F97626" w:rsidP="004A6B61">
      <w:pPr>
        <w:pStyle w:val="Tekstpodstawowy"/>
        <w:numPr>
          <w:ilvl w:val="0"/>
          <w:numId w:val="129"/>
        </w:numPr>
        <w:spacing w:line="360" w:lineRule="auto"/>
        <w:rPr>
          <w:rFonts w:ascii="Times New Roman" w:hAnsi="Times New Roman"/>
        </w:rPr>
      </w:pPr>
      <w:r>
        <w:rPr>
          <w:rFonts w:ascii="Times New Roman" w:hAnsi="Times New Roman"/>
        </w:rPr>
        <w:t>Zachowanie wobec</w:t>
      </w:r>
      <w:r w:rsidRPr="00B82B1F">
        <w:rPr>
          <w:rFonts w:ascii="Times New Roman" w:hAnsi="Times New Roman"/>
        </w:rPr>
        <w:t xml:space="preserve"> świadków zgłaszających zdarzenie</w:t>
      </w:r>
      <w:r>
        <w:rPr>
          <w:rFonts w:ascii="Times New Roman" w:hAnsi="Times New Roman"/>
        </w:rPr>
        <w:t>:</w:t>
      </w:r>
    </w:p>
    <w:p w:rsidR="00F97626" w:rsidRDefault="00F97626" w:rsidP="004A6B61">
      <w:pPr>
        <w:pStyle w:val="Tekstpodstawowy"/>
        <w:numPr>
          <w:ilvl w:val="0"/>
          <w:numId w:val="149"/>
        </w:numPr>
        <w:spacing w:line="360" w:lineRule="auto"/>
        <w:rPr>
          <w:rFonts w:ascii="Times New Roman" w:hAnsi="Times New Roman"/>
        </w:rPr>
      </w:pPr>
      <w:r>
        <w:rPr>
          <w:rFonts w:ascii="Times New Roman" w:hAnsi="Times New Roman"/>
        </w:rPr>
        <w:t>p</w:t>
      </w:r>
      <w:r w:rsidRPr="00B82B1F">
        <w:rPr>
          <w:rFonts w:ascii="Times New Roman" w:hAnsi="Times New Roman"/>
        </w:rPr>
        <w:t>owiedz, że dobrze z</w:t>
      </w:r>
      <w:r>
        <w:rPr>
          <w:rFonts w:ascii="Times New Roman" w:hAnsi="Times New Roman"/>
        </w:rPr>
        <w:t>robił, zgłaszając fakt przemocy;</w:t>
      </w:r>
    </w:p>
    <w:p w:rsidR="00F97626" w:rsidRDefault="00F97626" w:rsidP="004A6B61">
      <w:pPr>
        <w:pStyle w:val="Tekstpodstawowy"/>
        <w:numPr>
          <w:ilvl w:val="0"/>
          <w:numId w:val="149"/>
        </w:numPr>
        <w:spacing w:line="360" w:lineRule="auto"/>
        <w:rPr>
          <w:rFonts w:ascii="Times New Roman" w:hAnsi="Times New Roman"/>
        </w:rPr>
      </w:pPr>
      <w:r>
        <w:rPr>
          <w:rFonts w:ascii="Times New Roman" w:hAnsi="Times New Roman"/>
        </w:rPr>
        <w:t>p</w:t>
      </w:r>
      <w:r w:rsidRPr="00B82B1F">
        <w:rPr>
          <w:rFonts w:ascii="Times New Roman" w:hAnsi="Times New Roman"/>
        </w:rPr>
        <w:t>owiedz, że wy</w:t>
      </w:r>
      <w:r>
        <w:rPr>
          <w:rFonts w:ascii="Times New Roman" w:hAnsi="Times New Roman"/>
        </w:rPr>
        <w:t>magało to od niego wiele odwagi;</w:t>
      </w:r>
    </w:p>
    <w:p w:rsidR="00F97626" w:rsidRDefault="00F97626" w:rsidP="004A6B61">
      <w:pPr>
        <w:pStyle w:val="Tekstpodstawowy"/>
        <w:numPr>
          <w:ilvl w:val="0"/>
          <w:numId w:val="149"/>
        </w:numPr>
        <w:spacing w:line="360" w:lineRule="auto"/>
        <w:rPr>
          <w:rFonts w:ascii="Times New Roman" w:hAnsi="Times New Roman"/>
        </w:rPr>
      </w:pPr>
      <w:r>
        <w:rPr>
          <w:rFonts w:ascii="Times New Roman" w:hAnsi="Times New Roman"/>
        </w:rPr>
        <w:t>zapewnij o swojej dyskrecji;</w:t>
      </w:r>
    </w:p>
    <w:p w:rsidR="00F97626" w:rsidRDefault="00F97626" w:rsidP="004A6B61">
      <w:pPr>
        <w:pStyle w:val="Tekstpodstawowy"/>
        <w:numPr>
          <w:ilvl w:val="0"/>
          <w:numId w:val="149"/>
        </w:numPr>
        <w:spacing w:line="360" w:lineRule="auto"/>
        <w:rPr>
          <w:rFonts w:ascii="Times New Roman" w:hAnsi="Times New Roman"/>
        </w:rPr>
      </w:pPr>
      <w:r>
        <w:rPr>
          <w:rFonts w:ascii="Times New Roman" w:hAnsi="Times New Roman"/>
        </w:rPr>
        <w:t>n</w:t>
      </w:r>
      <w:r w:rsidRPr="00B82B1F">
        <w:rPr>
          <w:rFonts w:ascii="Times New Roman" w:hAnsi="Times New Roman"/>
        </w:rPr>
        <w:t>ie ujawniaj jego danych, jeśli nie jest to konieczne (np. gdy spraw</w:t>
      </w:r>
      <w:r>
        <w:rPr>
          <w:rFonts w:ascii="Times New Roman" w:hAnsi="Times New Roman"/>
        </w:rPr>
        <w:t>a została zgłoszona na policję);</w:t>
      </w:r>
    </w:p>
    <w:p w:rsidR="00F97626" w:rsidRDefault="00F97626" w:rsidP="004A6B61">
      <w:pPr>
        <w:pStyle w:val="Tekstpodstawowy"/>
        <w:numPr>
          <w:ilvl w:val="0"/>
          <w:numId w:val="149"/>
        </w:numPr>
        <w:spacing w:line="360" w:lineRule="auto"/>
        <w:rPr>
          <w:rFonts w:ascii="Times New Roman" w:hAnsi="Times New Roman"/>
        </w:rPr>
      </w:pPr>
      <w:r>
        <w:rPr>
          <w:rFonts w:ascii="Times New Roman" w:hAnsi="Times New Roman"/>
        </w:rPr>
        <w:t>p</w:t>
      </w:r>
      <w:r w:rsidRPr="00B82B1F">
        <w:rPr>
          <w:rFonts w:ascii="Times New Roman" w:hAnsi="Times New Roman"/>
        </w:rPr>
        <w:t>od żadnym pozor</w:t>
      </w:r>
      <w:r>
        <w:rPr>
          <w:rFonts w:ascii="Times New Roman" w:hAnsi="Times New Roman"/>
        </w:rPr>
        <w:t>em nie konfrontuj go ze sprawcą;</w:t>
      </w:r>
    </w:p>
    <w:p w:rsidR="00F97626" w:rsidRPr="00B82B1F" w:rsidRDefault="00F97626" w:rsidP="004A6B61">
      <w:pPr>
        <w:pStyle w:val="Tekstpodstawowy"/>
        <w:numPr>
          <w:ilvl w:val="0"/>
          <w:numId w:val="149"/>
        </w:numPr>
        <w:spacing w:line="360" w:lineRule="auto"/>
        <w:rPr>
          <w:rFonts w:ascii="Times New Roman" w:hAnsi="Times New Roman"/>
        </w:rPr>
      </w:pPr>
      <w:r>
        <w:rPr>
          <w:rFonts w:ascii="Times New Roman" w:hAnsi="Times New Roman"/>
        </w:rPr>
        <w:t>z</w:t>
      </w:r>
      <w:r w:rsidRPr="00B82B1F">
        <w:rPr>
          <w:rFonts w:ascii="Times New Roman" w:hAnsi="Times New Roman"/>
        </w:rPr>
        <w:t>adbaj o jego bezpieczeństwo, nie upubliczniając jego udziału w sprawie</w:t>
      </w:r>
    </w:p>
    <w:p w:rsidR="00F97626" w:rsidRDefault="00F97626" w:rsidP="004A6B61">
      <w:pPr>
        <w:pStyle w:val="Tekstpodstawowy"/>
        <w:numPr>
          <w:ilvl w:val="0"/>
          <w:numId w:val="129"/>
        </w:numPr>
        <w:spacing w:line="360" w:lineRule="auto"/>
        <w:rPr>
          <w:rFonts w:ascii="Times New Roman" w:hAnsi="Times New Roman"/>
        </w:rPr>
      </w:pPr>
      <w:r w:rsidRPr="007A318B">
        <w:rPr>
          <w:rFonts w:ascii="Times New Roman" w:hAnsi="Times New Roman"/>
        </w:rPr>
        <w:t>Sporządzenie dokumentacji z zajścia</w:t>
      </w:r>
      <w:r>
        <w:rPr>
          <w:rFonts w:ascii="Times New Roman" w:hAnsi="Times New Roman"/>
        </w:rPr>
        <w:t>:</w:t>
      </w:r>
    </w:p>
    <w:p w:rsidR="00F97626" w:rsidRDefault="00F97626" w:rsidP="004A6B61">
      <w:pPr>
        <w:pStyle w:val="Tekstpodstawowy"/>
        <w:numPr>
          <w:ilvl w:val="0"/>
          <w:numId w:val="150"/>
        </w:numPr>
        <w:spacing w:line="360" w:lineRule="auto"/>
        <w:rPr>
          <w:rFonts w:ascii="Times New Roman" w:hAnsi="Times New Roman"/>
        </w:rPr>
      </w:pPr>
      <w:r>
        <w:rPr>
          <w:rFonts w:ascii="Times New Roman" w:hAnsi="Times New Roman"/>
        </w:rPr>
        <w:t>p</w:t>
      </w:r>
      <w:r w:rsidRPr="00B82B1F">
        <w:rPr>
          <w:rFonts w:ascii="Times New Roman" w:hAnsi="Times New Roman"/>
        </w:rPr>
        <w:t>edagog szkolny/psycholog zobowiązany jest do sporządzenia notatki służbowej</w:t>
      </w:r>
      <w:r>
        <w:rPr>
          <w:rFonts w:ascii="Times New Roman" w:hAnsi="Times New Roman"/>
        </w:rPr>
        <w:t>;</w:t>
      </w:r>
    </w:p>
    <w:p w:rsidR="00F97626" w:rsidRDefault="00F97626" w:rsidP="004A6B61">
      <w:pPr>
        <w:pStyle w:val="Tekstpodstawowy"/>
        <w:numPr>
          <w:ilvl w:val="0"/>
          <w:numId w:val="150"/>
        </w:numPr>
        <w:spacing w:line="360" w:lineRule="auto"/>
        <w:rPr>
          <w:rFonts w:ascii="Times New Roman" w:hAnsi="Times New Roman"/>
        </w:rPr>
      </w:pPr>
      <w:r w:rsidRPr="00B82B1F">
        <w:rPr>
          <w:rFonts w:ascii="Times New Roman" w:hAnsi="Times New Roman"/>
        </w:rPr>
        <w:lastRenderedPageBreak/>
        <w:t xml:space="preserve"> </w:t>
      </w:r>
      <w:r>
        <w:rPr>
          <w:rFonts w:ascii="Times New Roman" w:hAnsi="Times New Roman"/>
        </w:rPr>
        <w:t>j</w:t>
      </w:r>
      <w:r w:rsidRPr="00B82B1F">
        <w:rPr>
          <w:rFonts w:ascii="Times New Roman" w:hAnsi="Times New Roman"/>
        </w:rPr>
        <w:t xml:space="preserve">eśli rozmowa przebiegała w obecności świadka (np. wychowawcy), powinien </w:t>
      </w:r>
      <w:r>
        <w:rPr>
          <w:rFonts w:ascii="Times New Roman" w:hAnsi="Times New Roman"/>
        </w:rPr>
        <w:br/>
      </w:r>
      <w:r w:rsidRPr="00B82B1F">
        <w:rPr>
          <w:rFonts w:ascii="Times New Roman" w:hAnsi="Times New Roman"/>
        </w:rPr>
        <w:t>on podpi</w:t>
      </w:r>
      <w:r>
        <w:rPr>
          <w:rFonts w:ascii="Times New Roman" w:hAnsi="Times New Roman"/>
        </w:rPr>
        <w:t>sać notatkę po jej sporządzeniu;</w:t>
      </w:r>
    </w:p>
    <w:p w:rsidR="00F97626" w:rsidRPr="00CA6FBB" w:rsidRDefault="00F97626" w:rsidP="004A6B61">
      <w:pPr>
        <w:pStyle w:val="Tekstpodstawowy"/>
        <w:numPr>
          <w:ilvl w:val="0"/>
          <w:numId w:val="150"/>
        </w:numPr>
        <w:spacing w:line="360" w:lineRule="auto"/>
        <w:rPr>
          <w:rFonts w:ascii="Times New Roman" w:hAnsi="Times New Roman"/>
        </w:rPr>
      </w:pPr>
      <w:r>
        <w:rPr>
          <w:rFonts w:ascii="Times New Roman" w:hAnsi="Times New Roman"/>
        </w:rPr>
        <w:t>j</w:t>
      </w:r>
      <w:r w:rsidRPr="00B82B1F">
        <w:rPr>
          <w:rFonts w:ascii="Times New Roman" w:hAnsi="Times New Roman"/>
        </w:rPr>
        <w:t xml:space="preserve">eśli zostały zabezpieczone dowody cyberprzemocy, należy je również włączyć </w:t>
      </w:r>
      <w:r>
        <w:rPr>
          <w:rFonts w:ascii="Times New Roman" w:hAnsi="Times New Roman"/>
        </w:rPr>
        <w:br/>
      </w:r>
      <w:r w:rsidRPr="00B82B1F">
        <w:rPr>
          <w:rFonts w:ascii="Times New Roman" w:hAnsi="Times New Roman"/>
        </w:rPr>
        <w:t>do dokumentacji ped</w:t>
      </w:r>
      <w:r>
        <w:rPr>
          <w:rFonts w:ascii="Times New Roman" w:hAnsi="Times New Roman"/>
        </w:rPr>
        <w:t>agogicznej (wydruki, opis itp.).</w:t>
      </w:r>
    </w:p>
    <w:p w:rsidR="00F97626" w:rsidRDefault="00F97626" w:rsidP="004A6B61">
      <w:pPr>
        <w:pStyle w:val="Tekstpodstawowy"/>
        <w:numPr>
          <w:ilvl w:val="0"/>
          <w:numId w:val="129"/>
        </w:numPr>
        <w:spacing w:line="360" w:lineRule="auto"/>
        <w:rPr>
          <w:rFonts w:ascii="Times New Roman" w:hAnsi="Times New Roman"/>
        </w:rPr>
      </w:pPr>
      <w:r w:rsidRPr="007A318B">
        <w:rPr>
          <w:rFonts w:ascii="Times New Roman" w:hAnsi="Times New Roman"/>
        </w:rPr>
        <w:t>Współpraca szkoły z policją i sądem rodzinnym</w:t>
      </w:r>
      <w:r>
        <w:rPr>
          <w:rFonts w:ascii="Times New Roman" w:hAnsi="Times New Roman"/>
        </w:rPr>
        <w:t>:</w:t>
      </w:r>
    </w:p>
    <w:p w:rsidR="00F97626" w:rsidRDefault="00F97626" w:rsidP="004A6B61">
      <w:pPr>
        <w:pStyle w:val="Tekstpodstawowy"/>
        <w:numPr>
          <w:ilvl w:val="0"/>
          <w:numId w:val="151"/>
        </w:numPr>
        <w:spacing w:line="360" w:lineRule="auto"/>
        <w:rPr>
          <w:rFonts w:ascii="Times New Roman" w:hAnsi="Times New Roman"/>
        </w:rPr>
      </w:pPr>
      <w:r>
        <w:rPr>
          <w:rFonts w:ascii="Times New Roman" w:hAnsi="Times New Roman"/>
        </w:rPr>
        <w:t>w</w:t>
      </w:r>
      <w:r w:rsidRPr="00CA6FBB">
        <w:rPr>
          <w:rFonts w:ascii="Times New Roman" w:hAnsi="Times New Roman"/>
        </w:rPr>
        <w:t>iększość przypadków cyberprzemocy nie wymaga powiadamiania sądu rodzinnego czy policji i powinna być rozwiązywana przy użyciu dostępnych</w:t>
      </w:r>
      <w:r>
        <w:rPr>
          <w:rFonts w:ascii="Times New Roman" w:hAnsi="Times New Roman"/>
        </w:rPr>
        <w:t xml:space="preserve"> szkole środków wychowawczych; i</w:t>
      </w:r>
      <w:r w:rsidRPr="00CA6FBB">
        <w:rPr>
          <w:rFonts w:ascii="Times New Roman" w:hAnsi="Times New Roman"/>
        </w:rPr>
        <w:t>stnieją jednak sytuacje, gdy konieczne staje się zgłoszenie sprawy do sądu rodzinnego, a mianowicie:</w:t>
      </w:r>
    </w:p>
    <w:p w:rsidR="00F97626" w:rsidRDefault="00F97626" w:rsidP="004A6B61">
      <w:pPr>
        <w:pStyle w:val="Tekstpodstawowy"/>
        <w:numPr>
          <w:ilvl w:val="0"/>
          <w:numId w:val="152"/>
        </w:numPr>
        <w:spacing w:line="360" w:lineRule="auto"/>
        <w:rPr>
          <w:rFonts w:ascii="Times New Roman" w:hAnsi="Times New Roman"/>
        </w:rPr>
      </w:pPr>
      <w:r w:rsidRPr="00CA6FBB">
        <w:rPr>
          <w:rFonts w:ascii="Times New Roman" w:hAnsi="Times New Roman"/>
        </w:rPr>
        <w:t>jeśli rodzice sprawcy cyberprzemocy odmawiają współpracy lub nie stawiają się do szkoły, a uczeń nie zaniechał dotychczasowego postępowania, dyrektor szkoły powinien pisemnie powiadomić o zaistniałej sytuacji sąd rodzinny, szczególnie jeśli do szkoły napływają informacje o innych p</w:t>
      </w:r>
      <w:r>
        <w:rPr>
          <w:rFonts w:ascii="Times New Roman" w:hAnsi="Times New Roman"/>
        </w:rPr>
        <w:t>rzejawach demoralizacji dziecka,</w:t>
      </w:r>
    </w:p>
    <w:p w:rsidR="00F97626" w:rsidRDefault="00F97626" w:rsidP="004A6B61">
      <w:pPr>
        <w:pStyle w:val="Tekstpodstawowy"/>
        <w:numPr>
          <w:ilvl w:val="0"/>
          <w:numId w:val="152"/>
        </w:numPr>
        <w:spacing w:line="360" w:lineRule="auto"/>
        <w:rPr>
          <w:rFonts w:ascii="Times New Roman" w:hAnsi="Times New Roman"/>
        </w:rPr>
      </w:pPr>
      <w:r w:rsidRPr="00CA6FBB">
        <w:rPr>
          <w:rFonts w:ascii="Times New Roman" w:hAnsi="Times New Roman"/>
        </w:rPr>
        <w:t xml:space="preserve">gdy szkoła wykorzysta wszystkie dostępne jej środki wychowawcze (rozmowa </w:t>
      </w:r>
      <w:r>
        <w:rPr>
          <w:rFonts w:ascii="Times New Roman" w:hAnsi="Times New Roman"/>
        </w:rPr>
        <w:br/>
      </w:r>
      <w:r w:rsidRPr="00CA6FBB">
        <w:rPr>
          <w:rFonts w:ascii="Times New Roman" w:hAnsi="Times New Roman"/>
        </w:rPr>
        <w:t xml:space="preserve">z rodzicami, konsekwencje regulaminowe wobec ucznia, spotkania z pedagogiem /psychologiem itp.), a ich zastosowanie nie przynosi pożądanych rezultatów, dyrektor powinien zwrócić się do sądu rodzinnego z wnioskiem o podjęcie odpowiednich środków wynikających z </w:t>
      </w:r>
      <w:r w:rsidRPr="00CA6FBB">
        <w:rPr>
          <w:rFonts w:ascii="Times New Roman" w:hAnsi="Times New Roman"/>
          <w:i/>
        </w:rPr>
        <w:t>Ustawy o postępowaniu z nieletnimi</w:t>
      </w:r>
      <w:r>
        <w:rPr>
          <w:rFonts w:ascii="Times New Roman" w:hAnsi="Times New Roman"/>
        </w:rPr>
        <w:t>;</w:t>
      </w:r>
    </w:p>
    <w:p w:rsidR="00F97626" w:rsidRDefault="00F97626" w:rsidP="004A6B61">
      <w:pPr>
        <w:pStyle w:val="Tekstpodstawowy"/>
        <w:numPr>
          <w:ilvl w:val="0"/>
          <w:numId w:val="151"/>
        </w:numPr>
        <w:spacing w:line="360" w:lineRule="auto"/>
        <w:rPr>
          <w:rFonts w:ascii="Times New Roman" w:hAnsi="Times New Roman"/>
        </w:rPr>
      </w:pPr>
      <w:r>
        <w:rPr>
          <w:rFonts w:ascii="Times New Roman" w:hAnsi="Times New Roman"/>
        </w:rPr>
        <w:t>w</w:t>
      </w:r>
      <w:r w:rsidRPr="00CA6FBB">
        <w:rPr>
          <w:rFonts w:ascii="Times New Roman" w:hAnsi="Times New Roman"/>
        </w:rPr>
        <w:t xml:space="preserve"> ramach ogólnej współpracy szkoły z policją mogą być organizowane:</w:t>
      </w:r>
    </w:p>
    <w:p w:rsidR="00F97626" w:rsidRDefault="00F97626" w:rsidP="004A6B61">
      <w:pPr>
        <w:pStyle w:val="Tekstpodstawowy"/>
        <w:numPr>
          <w:ilvl w:val="0"/>
          <w:numId w:val="153"/>
        </w:numPr>
        <w:spacing w:line="360" w:lineRule="auto"/>
        <w:rPr>
          <w:rFonts w:ascii="Times New Roman" w:hAnsi="Times New Roman"/>
        </w:rPr>
      </w:pPr>
      <w:r w:rsidRPr="00CA6FBB">
        <w:rPr>
          <w:rFonts w:ascii="Times New Roman" w:hAnsi="Times New Roman"/>
        </w:rPr>
        <w:t>spotkania pedagogów szkolnych, nauczycieli, dyrektora szkoły z zaproszonymi specjalistami ds. nieletnich dotyczące zagrożeń cybe</w:t>
      </w:r>
      <w:r>
        <w:rPr>
          <w:rFonts w:ascii="Times New Roman" w:hAnsi="Times New Roman"/>
        </w:rPr>
        <w:t>rprzemocą w środowisku lokalnym,</w:t>
      </w:r>
    </w:p>
    <w:p w:rsidR="00F97626" w:rsidRDefault="00F97626" w:rsidP="004A6B61">
      <w:pPr>
        <w:pStyle w:val="Tekstpodstawowy"/>
        <w:numPr>
          <w:ilvl w:val="0"/>
          <w:numId w:val="153"/>
        </w:numPr>
        <w:spacing w:line="360" w:lineRule="auto"/>
        <w:rPr>
          <w:rFonts w:ascii="Times New Roman" w:hAnsi="Times New Roman"/>
        </w:rPr>
      </w:pPr>
      <w:r w:rsidRPr="00CA6FBB">
        <w:rPr>
          <w:rFonts w:ascii="Times New Roman" w:hAnsi="Times New Roman"/>
        </w:rPr>
        <w:t>spotkania młodzieży szkolnej z udziałem policjantów m.in. na temat odpowiedzialności nieletnich za popełniane czyny karalne, na temat zasad bezpieczeństwa oraz sposobów unikania zagr</w:t>
      </w:r>
      <w:r>
        <w:rPr>
          <w:rFonts w:ascii="Times New Roman" w:hAnsi="Times New Roman"/>
        </w:rPr>
        <w:t>ożeń związanych z cyberprzemocą.</w:t>
      </w:r>
    </w:p>
    <w:p w:rsidR="00F97626" w:rsidRDefault="00F97626" w:rsidP="00F97626">
      <w:pPr>
        <w:pStyle w:val="Tekstpodstawowy"/>
        <w:spacing w:line="360" w:lineRule="auto"/>
        <w:rPr>
          <w:rFonts w:ascii="Times New Roman" w:hAnsi="Times New Roman"/>
        </w:rPr>
      </w:pPr>
    </w:p>
    <w:p w:rsidR="002554F7" w:rsidRDefault="002554F7" w:rsidP="005C31D2">
      <w:pPr>
        <w:pStyle w:val="Tekstpodstawowy"/>
        <w:numPr>
          <w:ilvl w:val="0"/>
          <w:numId w:val="351"/>
        </w:numPr>
        <w:jc w:val="center"/>
        <w:rPr>
          <w:rFonts w:ascii="Times New Roman" w:hAnsi="Times New Roman"/>
          <w:b/>
        </w:rPr>
      </w:pPr>
      <w:r w:rsidRPr="00393AAE">
        <w:rPr>
          <w:rFonts w:ascii="Times New Roman" w:hAnsi="Times New Roman"/>
          <w:b/>
        </w:rPr>
        <w:t xml:space="preserve">Procedura reagowania w związku z nawiązywaniem niebezpiecznych kontaktów </w:t>
      </w:r>
      <w:r>
        <w:rPr>
          <w:rFonts w:ascii="Times New Roman" w:hAnsi="Times New Roman"/>
          <w:b/>
        </w:rPr>
        <w:br/>
      </w:r>
      <w:r w:rsidRPr="00393AAE">
        <w:rPr>
          <w:rFonts w:ascii="Times New Roman" w:hAnsi="Times New Roman"/>
          <w:b/>
        </w:rPr>
        <w:t>w Internecie – uwodzenie, zagrożenie pedofilią</w:t>
      </w:r>
    </w:p>
    <w:p w:rsidR="002554F7" w:rsidRDefault="002554F7" w:rsidP="002554F7">
      <w:pPr>
        <w:pStyle w:val="Tekstpodstawowy"/>
        <w:spacing w:line="360" w:lineRule="auto"/>
        <w:rPr>
          <w:rFonts w:ascii="Times New Roman" w:hAnsi="Times New Roman"/>
          <w:b/>
        </w:rPr>
      </w:pPr>
    </w:p>
    <w:p w:rsidR="002554F7" w:rsidRDefault="002554F7" w:rsidP="002554F7">
      <w:pPr>
        <w:spacing w:line="360" w:lineRule="auto"/>
        <w:jc w:val="center"/>
      </w:pPr>
      <w:r>
        <w:t>§ 1</w:t>
      </w:r>
    </w:p>
    <w:p w:rsidR="002554F7" w:rsidRDefault="002554F7" w:rsidP="002554F7">
      <w:pPr>
        <w:pStyle w:val="Tekstpodstawowy"/>
        <w:spacing w:line="360" w:lineRule="auto"/>
        <w:rPr>
          <w:rFonts w:ascii="Times New Roman" w:hAnsi="Times New Roman"/>
        </w:rPr>
      </w:pPr>
      <w:r w:rsidRPr="00CA6FBB">
        <w:rPr>
          <w:rFonts w:ascii="Times New Roman" w:hAnsi="Times New Roman"/>
        </w:rPr>
        <w:t xml:space="preserve">Zagrożenie obejmuje kontakty osób dorosłych z małoletnimi w celu zainicjowania </w:t>
      </w:r>
      <w:r w:rsidRPr="00CA6FBB">
        <w:rPr>
          <w:rFonts w:ascii="Times New Roman" w:hAnsi="Times New Roman"/>
        </w:rPr>
        <w:lastRenderedPageBreak/>
        <w:t xml:space="preserve">znajomości prowadzących do wyłudzenia poufnych informacji, nawiązania kontaktów seksualnych, skłonienia dziecka do </w:t>
      </w:r>
      <w:proofErr w:type="spellStart"/>
      <w:r w:rsidRPr="00CA6FBB">
        <w:rPr>
          <w:rFonts w:ascii="Times New Roman" w:hAnsi="Times New Roman"/>
        </w:rPr>
        <w:t>zachowań</w:t>
      </w:r>
      <w:proofErr w:type="spellEnd"/>
      <w:r w:rsidRPr="00CA6FBB">
        <w:rPr>
          <w:rFonts w:ascii="Times New Roman" w:hAnsi="Times New Roman"/>
        </w:rPr>
        <w:t xml:space="preserve"> niebezpiecznych dla jego zdrowia i życia lub wyłudzenia własności (np. danych, pieniędzy, cennych przedmiotów rodzinnych).</w:t>
      </w:r>
    </w:p>
    <w:p w:rsidR="002554F7" w:rsidRDefault="002554F7" w:rsidP="002554F7">
      <w:pPr>
        <w:spacing w:line="360" w:lineRule="auto"/>
        <w:jc w:val="center"/>
      </w:pPr>
    </w:p>
    <w:p w:rsidR="002554F7" w:rsidRDefault="002554F7" w:rsidP="002554F7">
      <w:pPr>
        <w:spacing w:line="360" w:lineRule="auto"/>
        <w:jc w:val="center"/>
      </w:pPr>
      <w:r>
        <w:t>§ 2</w:t>
      </w:r>
    </w:p>
    <w:p w:rsidR="002554F7" w:rsidRDefault="002554F7" w:rsidP="004A6B61">
      <w:pPr>
        <w:pStyle w:val="Tekstpodstawowy"/>
        <w:numPr>
          <w:ilvl w:val="0"/>
          <w:numId w:val="162"/>
        </w:numPr>
        <w:spacing w:line="360" w:lineRule="auto"/>
        <w:rPr>
          <w:rFonts w:ascii="Times New Roman" w:hAnsi="Times New Roman"/>
        </w:rPr>
      </w:pPr>
      <w:r w:rsidRPr="00CA6FBB">
        <w:rPr>
          <w:rFonts w:ascii="Times New Roman" w:hAnsi="Times New Roman"/>
        </w:rPr>
        <w:t>Przyjęcie zgłoszenia i ustalenie okoliczności zdarzenia</w:t>
      </w:r>
      <w:r>
        <w:rPr>
          <w:rFonts w:ascii="Times New Roman" w:hAnsi="Times New Roman"/>
        </w:rPr>
        <w:t>:</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o</w:t>
      </w:r>
      <w:r w:rsidRPr="00393AAE">
        <w:rPr>
          <w:rFonts w:ascii="Times New Roman" w:hAnsi="Times New Roman"/>
        </w:rPr>
        <w:t xml:space="preserve">sobami najczęściej zgłaszającymi omawiany problem są rodzice/opiekunowie prawni dziecka lub osoby zajmujące </w:t>
      </w:r>
      <w:r>
        <w:rPr>
          <w:rFonts w:ascii="Times New Roman" w:hAnsi="Times New Roman"/>
        </w:rPr>
        <w:t>się „poszukiwaniem pedofilii”; w</w:t>
      </w:r>
      <w:r w:rsidRPr="00393AAE">
        <w:rPr>
          <w:rFonts w:ascii="Times New Roman" w:hAnsi="Times New Roman"/>
        </w:rPr>
        <w:t xml:space="preserve"> pierwszym przypadku informacja trafia najpierw do</w:t>
      </w:r>
      <w:r>
        <w:rPr>
          <w:rFonts w:ascii="Times New Roman" w:hAnsi="Times New Roman"/>
        </w:rPr>
        <w:t xml:space="preserve"> szkół, w drugim – na Policję; z</w:t>
      </w:r>
      <w:r w:rsidRPr="00393AAE">
        <w:rPr>
          <w:rFonts w:ascii="Times New Roman" w:hAnsi="Times New Roman"/>
        </w:rPr>
        <w:t>darza się, że informacja uzyskiwana jest z</w:t>
      </w:r>
      <w:r>
        <w:rPr>
          <w:rFonts w:ascii="Times New Roman" w:hAnsi="Times New Roman"/>
        </w:rPr>
        <w:t>e środowiska rówieśników ofiary;</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k</w:t>
      </w:r>
      <w:r w:rsidRPr="00393AAE">
        <w:rPr>
          <w:rFonts w:ascii="Times New Roman" w:hAnsi="Times New Roman"/>
        </w:rPr>
        <w:t xml:space="preserve">luczowe znaczenie w działaniach szkoły ma </w:t>
      </w:r>
      <w:r>
        <w:rPr>
          <w:rFonts w:ascii="Times New Roman" w:hAnsi="Times New Roman"/>
        </w:rPr>
        <w:t>czas reakcji – szybkość przeciw</w:t>
      </w:r>
      <w:r w:rsidRPr="00393AAE">
        <w:rPr>
          <w:rFonts w:ascii="Times New Roman" w:hAnsi="Times New Roman"/>
        </w:rPr>
        <w:t xml:space="preserve">działania zagrożeniu ze względu na niezwykle szkodliwe konsekwencje realizacji kontaktu online, przeradzającego się w zachowania w świecie rzeczywistym: uwiedzenie </w:t>
      </w:r>
      <w:r>
        <w:rPr>
          <w:rFonts w:ascii="Times New Roman" w:hAnsi="Times New Roman"/>
        </w:rPr>
        <w:br/>
      </w:r>
      <w:r w:rsidRPr="00393AAE">
        <w:rPr>
          <w:rFonts w:ascii="Times New Roman" w:hAnsi="Times New Roman"/>
        </w:rPr>
        <w:t>i wykorzystanie seksualne, kidnaping, a także wyłudzenie pieniędzy c</w:t>
      </w:r>
      <w:r>
        <w:rPr>
          <w:rFonts w:ascii="Times New Roman" w:hAnsi="Times New Roman"/>
        </w:rPr>
        <w:t>zy przedmiotów dużej wartości; w</w:t>
      </w:r>
      <w:r w:rsidRPr="00393AAE">
        <w:rPr>
          <w:rFonts w:ascii="Times New Roman" w:hAnsi="Times New Roman"/>
        </w:rPr>
        <w:t xml:space="preserve"> przypadkach n</w:t>
      </w:r>
      <w:r>
        <w:rPr>
          <w:rFonts w:ascii="Times New Roman" w:hAnsi="Times New Roman"/>
        </w:rPr>
        <w:t>iebezpiecznych kontaktów inicjo</w:t>
      </w:r>
      <w:r w:rsidRPr="00393AAE">
        <w:rPr>
          <w:rFonts w:ascii="Times New Roman" w:hAnsi="Times New Roman"/>
        </w:rPr>
        <w:t>wanych w Internecie może dochodzić do zagrożenia życia i zdrowia dziecka, szantażu i przymusu re</w:t>
      </w:r>
      <w:r>
        <w:rPr>
          <w:rFonts w:ascii="Times New Roman" w:hAnsi="Times New Roman"/>
        </w:rPr>
        <w:t>alizacji czynności seksualnych;</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o</w:t>
      </w:r>
      <w:r w:rsidRPr="00DC3042">
        <w:rPr>
          <w:rFonts w:ascii="Times New Roman" w:hAnsi="Times New Roman"/>
        </w:rPr>
        <w:t>pis okoliczności, an</w:t>
      </w:r>
      <w:r>
        <w:rPr>
          <w:rFonts w:ascii="Times New Roman" w:hAnsi="Times New Roman"/>
        </w:rPr>
        <w:t>aliza, zabezpieczenie dowodów:</w:t>
      </w:r>
    </w:p>
    <w:p w:rsidR="002554F7" w:rsidRDefault="002554F7" w:rsidP="004A6B61">
      <w:pPr>
        <w:pStyle w:val="Tekstpodstawowy"/>
        <w:numPr>
          <w:ilvl w:val="0"/>
          <w:numId w:val="160"/>
        </w:numPr>
        <w:spacing w:line="360" w:lineRule="auto"/>
        <w:ind w:left="1080"/>
        <w:rPr>
          <w:rFonts w:ascii="Times New Roman" w:hAnsi="Times New Roman"/>
        </w:rPr>
      </w:pPr>
      <w:r>
        <w:rPr>
          <w:rFonts w:ascii="Times New Roman" w:hAnsi="Times New Roman"/>
        </w:rPr>
        <w:t>n</w:t>
      </w:r>
      <w:r w:rsidRPr="00DC3042">
        <w:rPr>
          <w:rFonts w:ascii="Times New Roman" w:hAnsi="Times New Roman"/>
        </w:rPr>
        <w:t xml:space="preserve">ależy zidentyfikować i zabezpieczyć w szkole, w formie elektronicznej dowody działania dorosłego sprawcy uwiedzenia (zapisy rozmów w komunikatorach, </w:t>
      </w:r>
      <w:r>
        <w:rPr>
          <w:rFonts w:ascii="Times New Roman" w:hAnsi="Times New Roman"/>
        </w:rPr>
        <w:br/>
      </w:r>
      <w:r w:rsidRPr="00DC3042">
        <w:rPr>
          <w:rFonts w:ascii="Times New Roman" w:hAnsi="Times New Roman"/>
        </w:rPr>
        <w:t>na portalach społecznościowych; zrzuty ekranowe, zdjęcia, wiadomości e-mail</w:t>
      </w:r>
      <w:r>
        <w:rPr>
          <w:rFonts w:ascii="Times New Roman" w:hAnsi="Times New Roman"/>
        </w:rPr>
        <w:t>),</w:t>
      </w:r>
    </w:p>
    <w:p w:rsidR="002554F7" w:rsidRDefault="002554F7" w:rsidP="004A6B61">
      <w:pPr>
        <w:pStyle w:val="Tekstpodstawowy"/>
        <w:numPr>
          <w:ilvl w:val="0"/>
          <w:numId w:val="160"/>
        </w:numPr>
        <w:spacing w:line="360" w:lineRule="auto"/>
        <w:ind w:left="1080"/>
        <w:rPr>
          <w:rFonts w:ascii="Times New Roman" w:hAnsi="Times New Roman"/>
        </w:rPr>
      </w:pPr>
      <w:r w:rsidRPr="00DC3042">
        <w:rPr>
          <w:rFonts w:ascii="Times New Roman" w:hAnsi="Times New Roman"/>
        </w:rPr>
        <w:t xml:space="preserve"> </w:t>
      </w:r>
      <w:r>
        <w:rPr>
          <w:rFonts w:ascii="Times New Roman" w:hAnsi="Times New Roman"/>
        </w:rPr>
        <w:t>j</w:t>
      </w:r>
      <w:r w:rsidRPr="00DC3042">
        <w:rPr>
          <w:rFonts w:ascii="Times New Roman" w:hAnsi="Times New Roman"/>
        </w:rPr>
        <w:t>ednocześnie – bezzwłocznie – należy dokonać z</w:t>
      </w:r>
      <w:r>
        <w:rPr>
          <w:rFonts w:ascii="Times New Roman" w:hAnsi="Times New Roman"/>
        </w:rPr>
        <w:t xml:space="preserve">awiadomienia na Policji </w:t>
      </w:r>
      <w:r>
        <w:rPr>
          <w:rFonts w:ascii="Times New Roman" w:hAnsi="Times New Roman"/>
        </w:rPr>
        <w:br/>
        <w:t>o wystąpieniu zdarzenia;</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i</w:t>
      </w:r>
      <w:r w:rsidRPr="00DC3042">
        <w:rPr>
          <w:rFonts w:ascii="Times New Roman" w:hAnsi="Times New Roman"/>
        </w:rPr>
        <w:t>dentyfikacja sprawcy(-ów)</w:t>
      </w:r>
      <w:r>
        <w:rPr>
          <w:rFonts w:ascii="Times New Roman" w:hAnsi="Times New Roman"/>
        </w:rPr>
        <w:t>:</w:t>
      </w:r>
    </w:p>
    <w:p w:rsidR="002554F7" w:rsidRDefault="002554F7" w:rsidP="004A6B61">
      <w:pPr>
        <w:pStyle w:val="Tekstpodstawowy"/>
        <w:numPr>
          <w:ilvl w:val="0"/>
          <w:numId w:val="161"/>
        </w:numPr>
        <w:spacing w:line="360" w:lineRule="auto"/>
        <w:ind w:left="1080"/>
        <w:rPr>
          <w:rFonts w:ascii="Times New Roman" w:hAnsi="Times New Roman"/>
        </w:rPr>
      </w:pPr>
      <w:r>
        <w:rPr>
          <w:rFonts w:ascii="Times New Roman" w:hAnsi="Times New Roman"/>
        </w:rPr>
        <w:t>z</w:t>
      </w:r>
      <w:r w:rsidRPr="00DC3042">
        <w:rPr>
          <w:rFonts w:ascii="Times New Roman" w:hAnsi="Times New Roman"/>
        </w:rPr>
        <w:t xml:space="preserve">e względu na bezpieczeństwo nie należy podejmować samodzielnych działań </w:t>
      </w:r>
      <w:r>
        <w:rPr>
          <w:rFonts w:ascii="Times New Roman" w:hAnsi="Times New Roman"/>
        </w:rPr>
        <w:br/>
      </w:r>
      <w:r w:rsidRPr="00DC3042">
        <w:rPr>
          <w:rFonts w:ascii="Times New Roman" w:hAnsi="Times New Roman"/>
        </w:rPr>
        <w:t>w celu dotarcia do sprawcy, lecz udzielać wszelkiego możliwego wsparcia organom ścigania, m.in. zabezpiecz</w:t>
      </w:r>
      <w:r>
        <w:rPr>
          <w:rFonts w:ascii="Times New Roman" w:hAnsi="Times New Roman"/>
        </w:rPr>
        <w:t>yć i przekazać zebrane dowody,</w:t>
      </w:r>
    </w:p>
    <w:p w:rsidR="002554F7" w:rsidRDefault="002554F7" w:rsidP="004A6B61">
      <w:pPr>
        <w:pStyle w:val="Tekstpodstawowy"/>
        <w:numPr>
          <w:ilvl w:val="0"/>
          <w:numId w:val="161"/>
        </w:numPr>
        <w:spacing w:line="360" w:lineRule="auto"/>
        <w:ind w:left="1080"/>
        <w:rPr>
          <w:rFonts w:ascii="Times New Roman" w:hAnsi="Times New Roman"/>
        </w:rPr>
      </w:pPr>
      <w:r>
        <w:rPr>
          <w:rFonts w:ascii="Times New Roman" w:hAnsi="Times New Roman"/>
        </w:rPr>
        <w:t>i</w:t>
      </w:r>
      <w:r w:rsidRPr="00DC3042">
        <w:rPr>
          <w:rFonts w:ascii="Times New Roman" w:hAnsi="Times New Roman"/>
        </w:rPr>
        <w:t>dentyfikacja sprawcy wykracza poza kompetencje i możliwości szk</w:t>
      </w:r>
      <w:r>
        <w:rPr>
          <w:rFonts w:ascii="Times New Roman" w:hAnsi="Times New Roman"/>
        </w:rPr>
        <w:t xml:space="preserve">oły </w:t>
      </w:r>
      <w:r>
        <w:rPr>
          <w:rFonts w:ascii="Times New Roman" w:hAnsi="Times New Roman"/>
        </w:rPr>
        <w:br/>
        <w:t>w większości przypadków uwodzenia przez Internet;</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ni</w:t>
      </w:r>
      <w:r w:rsidRPr="00DC3042">
        <w:rPr>
          <w:rFonts w:ascii="Times New Roman" w:hAnsi="Times New Roman"/>
        </w:rPr>
        <w:t>e należy podejmować aktywności zmierzających bezp</w:t>
      </w:r>
      <w:r>
        <w:rPr>
          <w:rFonts w:ascii="Times New Roman" w:hAnsi="Times New Roman"/>
        </w:rPr>
        <w:t xml:space="preserve">ośrednio do kontaktu </w:t>
      </w:r>
      <w:r>
        <w:rPr>
          <w:rFonts w:ascii="Times New Roman" w:hAnsi="Times New Roman"/>
        </w:rPr>
        <w:br/>
        <w:t>ze sprawcą; z</w:t>
      </w:r>
      <w:r w:rsidRPr="00DC3042">
        <w:rPr>
          <w:rFonts w:ascii="Times New Roman" w:hAnsi="Times New Roman"/>
        </w:rPr>
        <w:t xml:space="preserve">adaniem szkoły jest zebranie dowodów </w:t>
      </w:r>
      <w:r>
        <w:rPr>
          <w:rFonts w:ascii="Times New Roman" w:hAnsi="Times New Roman"/>
        </w:rPr>
        <w:t xml:space="preserve">i opieka nad ofiarą i ew. </w:t>
      </w:r>
      <w:r>
        <w:rPr>
          <w:rFonts w:ascii="Times New Roman" w:hAnsi="Times New Roman"/>
        </w:rPr>
        <w:lastRenderedPageBreak/>
        <w:t>świadkami;</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w</w:t>
      </w:r>
      <w:r w:rsidRPr="00DC3042">
        <w:rPr>
          <w:rFonts w:ascii="Times New Roman" w:hAnsi="Times New Roman"/>
        </w:rPr>
        <w:t xml:space="preserve"> każdym przypadku próby nawiązania niebezpiecznego kontaktu – np. w celu werbunku do sekty lub grupy promującej niebezpieczne zachowania, a także werbunku do grupy terrorystycznej należy przed wszystkim zapewnić ofierze opiekę psychologic</w:t>
      </w:r>
      <w:r>
        <w:rPr>
          <w:rFonts w:ascii="Times New Roman" w:hAnsi="Times New Roman"/>
        </w:rPr>
        <w:t>zną i poczucie bezpieczeństwa; p</w:t>
      </w:r>
      <w:r w:rsidRPr="00DC3042">
        <w:rPr>
          <w:rFonts w:ascii="Times New Roman" w:hAnsi="Times New Roman"/>
        </w:rPr>
        <w:t xml:space="preserve">odobne wsparcie winno być udzielone </w:t>
      </w:r>
      <w:r>
        <w:rPr>
          <w:rFonts w:ascii="Times New Roman" w:hAnsi="Times New Roman"/>
        </w:rPr>
        <w:br/>
      </w:r>
      <w:r w:rsidRPr="00DC3042">
        <w:rPr>
          <w:rFonts w:ascii="Times New Roman" w:hAnsi="Times New Roman"/>
        </w:rPr>
        <w:t xml:space="preserve">w przypadku zaobserwowania </w:t>
      </w:r>
      <w:proofErr w:type="spellStart"/>
      <w:r w:rsidRPr="00DC3042">
        <w:rPr>
          <w:rFonts w:ascii="Times New Roman" w:hAnsi="Times New Roman"/>
        </w:rPr>
        <w:t>antyzdrowotnych</w:t>
      </w:r>
      <w:proofErr w:type="spellEnd"/>
      <w:r w:rsidRPr="00DC3042">
        <w:rPr>
          <w:rFonts w:ascii="Times New Roman" w:hAnsi="Times New Roman"/>
        </w:rPr>
        <w:t xml:space="preserve"> i zagrażających życiu </w:t>
      </w:r>
      <w:proofErr w:type="spellStart"/>
      <w:r w:rsidRPr="00DC3042">
        <w:rPr>
          <w:rFonts w:ascii="Times New Roman" w:hAnsi="Times New Roman"/>
        </w:rPr>
        <w:t>zachowań</w:t>
      </w:r>
      <w:proofErr w:type="spellEnd"/>
      <w:r w:rsidRPr="00DC3042">
        <w:rPr>
          <w:rFonts w:ascii="Times New Roman" w:hAnsi="Times New Roman"/>
        </w:rPr>
        <w:t xml:space="preserve"> uczniów (samookaleczenia, zażywanie substancji psychoaktywnych), bowiem zachowania te mogą być inicjowane i wzmacniane </w:t>
      </w:r>
      <w:r>
        <w:rPr>
          <w:rFonts w:ascii="Times New Roman" w:hAnsi="Times New Roman"/>
        </w:rPr>
        <w:t xml:space="preserve">poprzez kontakty w Internecie; </w:t>
      </w:r>
      <w:r>
        <w:rPr>
          <w:rFonts w:ascii="Times New Roman" w:hAnsi="Times New Roman"/>
        </w:rPr>
        <w:br/>
        <w:t>o</w:t>
      </w:r>
      <w:r w:rsidRPr="00DC3042">
        <w:rPr>
          <w:rFonts w:ascii="Times New Roman" w:hAnsi="Times New Roman"/>
        </w:rPr>
        <w:t xml:space="preserve"> możliwym związku takich </w:t>
      </w:r>
      <w:proofErr w:type="spellStart"/>
      <w:r w:rsidRPr="00DC3042">
        <w:rPr>
          <w:rFonts w:ascii="Times New Roman" w:hAnsi="Times New Roman"/>
        </w:rPr>
        <w:t>zachowań</w:t>
      </w:r>
      <w:proofErr w:type="spellEnd"/>
      <w:r w:rsidRPr="00DC3042">
        <w:rPr>
          <w:rFonts w:ascii="Times New Roman" w:hAnsi="Times New Roman"/>
        </w:rPr>
        <w:t xml:space="preserve"> dzieci z inspiracją w Intern</w:t>
      </w:r>
      <w:r>
        <w:rPr>
          <w:rFonts w:ascii="Times New Roman" w:hAnsi="Times New Roman"/>
        </w:rPr>
        <w:t>ecie należy powiadomić rodziców;</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p</w:t>
      </w:r>
      <w:r w:rsidRPr="00DC3042">
        <w:rPr>
          <w:rFonts w:ascii="Times New Roman" w:hAnsi="Times New Roman"/>
        </w:rPr>
        <w:t>ierwszą czynnością w ramach reakcji na zagrożenie jest otoczenie ofiary pomocą psychologiczno-pedagogiczną we współpracy szk</w:t>
      </w:r>
      <w:r>
        <w:rPr>
          <w:rFonts w:ascii="Times New Roman" w:hAnsi="Times New Roman"/>
        </w:rPr>
        <w:t>oły z rodzicami/opiekunami prawnymi;</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w</w:t>
      </w:r>
      <w:r w:rsidRPr="00DC3042">
        <w:rPr>
          <w:rFonts w:ascii="Times New Roman" w:hAnsi="Times New Roman"/>
        </w:rPr>
        <w:t xml:space="preserve"> trakcie rozmowy z dzieckiem prowadzonej w warunkach komfortu psychicznego przez wychowawcę/ pedagoga/psychologa/osobę ze szkoły, do której dziecko ma szczególne zaufanie, należy uzyskać wszelkie możliwe informacje o</w:t>
      </w:r>
      <w:r>
        <w:rPr>
          <w:rFonts w:ascii="Times New Roman" w:hAnsi="Times New Roman"/>
        </w:rPr>
        <w:t xml:space="preserve"> sprawcy </w:t>
      </w:r>
      <w:r>
        <w:rPr>
          <w:rFonts w:ascii="Times New Roman" w:hAnsi="Times New Roman"/>
        </w:rPr>
        <w:br/>
        <w:t>i przekazać je Policji;</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n</w:t>
      </w:r>
      <w:r w:rsidRPr="00DC3042">
        <w:rPr>
          <w:rFonts w:ascii="Times New Roman" w:hAnsi="Times New Roman"/>
        </w:rPr>
        <w:t>ależy upewnić się, że  kontakt ofiary ze sprawcą został przerwany, a dziecko odzy</w:t>
      </w:r>
      <w:r>
        <w:rPr>
          <w:rFonts w:ascii="Times New Roman" w:hAnsi="Times New Roman"/>
        </w:rPr>
        <w:t>skało poczucie bezpieczeństwa; t</w:t>
      </w:r>
      <w:r w:rsidRPr="00DC3042">
        <w:rPr>
          <w:rFonts w:ascii="Times New Roman" w:hAnsi="Times New Roman"/>
        </w:rPr>
        <w:t>owarzyszyć temu powinna analiza sytuacji domowej (rodzinnej) dziecka, w której tkwić może źródło poszu</w:t>
      </w:r>
      <w:r>
        <w:rPr>
          <w:rFonts w:ascii="Times New Roman" w:hAnsi="Times New Roman"/>
        </w:rPr>
        <w:t xml:space="preserve">kiwania kontaktów </w:t>
      </w:r>
      <w:r>
        <w:rPr>
          <w:rFonts w:ascii="Times New Roman" w:hAnsi="Times New Roman"/>
        </w:rPr>
        <w:br/>
        <w:t>w Internecie; d</w:t>
      </w:r>
      <w:r w:rsidRPr="00DC3042">
        <w:rPr>
          <w:rFonts w:ascii="Times New Roman" w:hAnsi="Times New Roman"/>
        </w:rPr>
        <w:t>ziecku należy udzielić profesjonalnej opieki te</w:t>
      </w:r>
      <w:r>
        <w:rPr>
          <w:rFonts w:ascii="Times New Roman" w:hAnsi="Times New Roman"/>
        </w:rPr>
        <w:t xml:space="preserve">rapeutycznej </w:t>
      </w:r>
      <w:r>
        <w:rPr>
          <w:rFonts w:ascii="Times New Roman" w:hAnsi="Times New Roman"/>
        </w:rPr>
        <w:br/>
        <w:t>i/lub lekarskiej;</w:t>
      </w:r>
    </w:p>
    <w:p w:rsidR="002554F7" w:rsidRDefault="002554F7" w:rsidP="004A6B61">
      <w:pPr>
        <w:pStyle w:val="Tekstpodstawowy"/>
        <w:numPr>
          <w:ilvl w:val="0"/>
          <w:numId w:val="159"/>
        </w:numPr>
        <w:spacing w:line="360" w:lineRule="auto"/>
        <w:ind w:left="720"/>
        <w:rPr>
          <w:rFonts w:ascii="Times New Roman" w:hAnsi="Times New Roman"/>
        </w:rPr>
      </w:pPr>
      <w:r>
        <w:rPr>
          <w:rFonts w:ascii="Times New Roman" w:hAnsi="Times New Roman"/>
        </w:rPr>
        <w:t>w</w:t>
      </w:r>
      <w:r w:rsidRPr="00DC3042">
        <w:rPr>
          <w:rFonts w:ascii="Times New Roman" w:hAnsi="Times New Roman"/>
        </w:rPr>
        <w:t>szelkie działania szkoły wobec dziec</w:t>
      </w:r>
      <w:r>
        <w:rPr>
          <w:rFonts w:ascii="Times New Roman" w:hAnsi="Times New Roman"/>
        </w:rPr>
        <w:t xml:space="preserve">ka winny być uzgadniane </w:t>
      </w:r>
      <w:r>
        <w:rPr>
          <w:rFonts w:ascii="Times New Roman" w:hAnsi="Times New Roman"/>
        </w:rPr>
        <w:br/>
        <w:t>z rodzica</w:t>
      </w:r>
      <w:r w:rsidRPr="00DC3042">
        <w:rPr>
          <w:rFonts w:ascii="Times New Roman" w:hAnsi="Times New Roman"/>
        </w:rPr>
        <w:t xml:space="preserve">mi/opiekunami prawnymi i inicjowane za ich zgodą. </w:t>
      </w:r>
    </w:p>
    <w:p w:rsidR="002554F7" w:rsidRDefault="002554F7" w:rsidP="004A6B61">
      <w:pPr>
        <w:pStyle w:val="Tekstpodstawowy"/>
        <w:numPr>
          <w:ilvl w:val="0"/>
          <w:numId w:val="162"/>
        </w:numPr>
        <w:spacing w:line="360" w:lineRule="auto"/>
        <w:rPr>
          <w:rFonts w:ascii="Times New Roman" w:hAnsi="Times New Roman"/>
        </w:rPr>
      </w:pPr>
      <w:r w:rsidRPr="00DC3042">
        <w:rPr>
          <w:rFonts w:ascii="Times New Roman" w:hAnsi="Times New Roman"/>
        </w:rPr>
        <w:t>Jeżeli zgłaszającym zagrożenie był rówieśnik ofiary, należy docenić jeg</w:t>
      </w:r>
      <w:r>
        <w:rPr>
          <w:rFonts w:ascii="Times New Roman" w:hAnsi="Times New Roman"/>
        </w:rPr>
        <w:t>o prospo</w:t>
      </w:r>
      <w:r w:rsidRPr="00DC3042">
        <w:rPr>
          <w:rFonts w:ascii="Times New Roman" w:hAnsi="Times New Roman"/>
        </w:rPr>
        <w:t xml:space="preserve">łeczną postawę. </w:t>
      </w:r>
    </w:p>
    <w:p w:rsidR="002554F7" w:rsidRDefault="002554F7" w:rsidP="004A6B61">
      <w:pPr>
        <w:pStyle w:val="Tekstpodstawowy"/>
        <w:numPr>
          <w:ilvl w:val="0"/>
          <w:numId w:val="162"/>
        </w:numPr>
        <w:spacing w:line="360" w:lineRule="auto"/>
        <w:rPr>
          <w:rFonts w:ascii="Times New Roman" w:hAnsi="Times New Roman"/>
        </w:rPr>
      </w:pPr>
      <w:r w:rsidRPr="00DC3042">
        <w:rPr>
          <w:rFonts w:ascii="Times New Roman" w:hAnsi="Times New Roman"/>
        </w:rPr>
        <w:t>W przypadkach naruszenia prawa – szczególnie w przypadku uwiedzenia dziecka do lat 15 – obowiązkiem szkoły jest powiadomienie Policji lub sąd rodzinny</w:t>
      </w:r>
      <w:r>
        <w:rPr>
          <w:rFonts w:ascii="Times New Roman" w:hAnsi="Times New Roman"/>
        </w:rPr>
        <w:t>.</w:t>
      </w:r>
    </w:p>
    <w:p w:rsidR="002554F7" w:rsidRDefault="002554F7" w:rsidP="004A6B61">
      <w:pPr>
        <w:pStyle w:val="Tekstpodstawowy"/>
        <w:numPr>
          <w:ilvl w:val="0"/>
          <w:numId w:val="162"/>
        </w:numPr>
        <w:spacing w:line="360" w:lineRule="auto"/>
        <w:rPr>
          <w:rFonts w:ascii="Times New Roman" w:hAnsi="Times New Roman"/>
        </w:rPr>
      </w:pPr>
      <w:r w:rsidRPr="00DC3042">
        <w:rPr>
          <w:rFonts w:ascii="Times New Roman" w:hAnsi="Times New Roman"/>
        </w:rPr>
        <w:t xml:space="preserve"> W przypadkach uwiedzenia nieletnich przez osoby</w:t>
      </w:r>
      <w:r>
        <w:rPr>
          <w:rFonts w:ascii="Times New Roman" w:hAnsi="Times New Roman"/>
        </w:rPr>
        <w:t xml:space="preserve"> dorosłe rekomenduje się – w po</w:t>
      </w:r>
      <w:r w:rsidR="005C31D2">
        <w:rPr>
          <w:rFonts w:ascii="Times New Roman" w:hAnsi="Times New Roman"/>
        </w:rPr>
        <w:t>ro</w:t>
      </w:r>
      <w:r w:rsidRPr="00DC3042">
        <w:rPr>
          <w:rFonts w:ascii="Times New Roman" w:hAnsi="Times New Roman"/>
        </w:rPr>
        <w:t xml:space="preserve">zumieniu z rodzicami/opiekunami prawnymi – skierowanie ofiary na terapię do placówki specjalistycznej opieki psychologicznej. </w:t>
      </w:r>
    </w:p>
    <w:p w:rsidR="002554F7" w:rsidRDefault="002554F7" w:rsidP="002554F7">
      <w:pPr>
        <w:pStyle w:val="Tekstpodstawowy"/>
        <w:spacing w:line="360" w:lineRule="auto"/>
        <w:rPr>
          <w:rFonts w:ascii="Times New Roman" w:hAnsi="Times New Roman"/>
        </w:rPr>
      </w:pPr>
    </w:p>
    <w:p w:rsidR="005C31D2" w:rsidRDefault="002554F7" w:rsidP="005C31D2">
      <w:pPr>
        <w:pStyle w:val="Tekstpodstawowy"/>
        <w:numPr>
          <w:ilvl w:val="0"/>
          <w:numId w:val="351"/>
        </w:numPr>
        <w:spacing w:line="360" w:lineRule="auto"/>
        <w:jc w:val="center"/>
        <w:rPr>
          <w:rFonts w:ascii="Times New Roman" w:hAnsi="Times New Roman"/>
          <w:b/>
        </w:rPr>
      </w:pPr>
      <w:r w:rsidRPr="00DF473A">
        <w:rPr>
          <w:rFonts w:ascii="Times New Roman" w:hAnsi="Times New Roman"/>
          <w:b/>
        </w:rPr>
        <w:t>Procedura postępowania na wypadek wystąpienia przypadków rozpowszechniania pornografii w szkole przez ucznia</w:t>
      </w:r>
    </w:p>
    <w:p w:rsidR="005C31D2" w:rsidRPr="005C31D2" w:rsidRDefault="005C31D2" w:rsidP="005C31D2">
      <w:pPr>
        <w:pStyle w:val="Tekstpodstawowy"/>
        <w:spacing w:line="360" w:lineRule="auto"/>
        <w:ind w:left="360"/>
        <w:rPr>
          <w:rFonts w:ascii="Times New Roman" w:hAnsi="Times New Roman"/>
          <w:b/>
        </w:rPr>
      </w:pPr>
    </w:p>
    <w:p w:rsidR="002554F7" w:rsidRDefault="002554F7" w:rsidP="004A6B61">
      <w:pPr>
        <w:pStyle w:val="Tekstpodstawowy"/>
        <w:numPr>
          <w:ilvl w:val="0"/>
          <w:numId w:val="21"/>
        </w:numPr>
        <w:spacing w:line="360" w:lineRule="auto"/>
        <w:rPr>
          <w:rFonts w:ascii="Times New Roman" w:hAnsi="Times New Roman"/>
        </w:rPr>
      </w:pPr>
      <w:r w:rsidRPr="000E3835">
        <w:rPr>
          <w:rFonts w:ascii="Times New Roman" w:hAnsi="Times New Roman"/>
        </w:rPr>
        <w:t xml:space="preserve">W przypadku powzięcia przez nauczyciela/rodzica lub inną osobę informacji </w:t>
      </w:r>
      <w:r>
        <w:rPr>
          <w:rFonts w:ascii="Times New Roman" w:hAnsi="Times New Roman"/>
        </w:rPr>
        <w:br/>
      </w:r>
      <w:r w:rsidRPr="000E3835">
        <w:rPr>
          <w:rFonts w:ascii="Times New Roman" w:hAnsi="Times New Roman"/>
        </w:rPr>
        <w:t>o rozpowszechnianiu przez ucznia pornografii w Internecie, w szkole należy bezzwłocznie powiadomić dyrektora szkoły oraz administratora sieci o zaistniałym zdarzeniu.</w:t>
      </w:r>
    </w:p>
    <w:p w:rsidR="002554F7" w:rsidRDefault="002554F7" w:rsidP="004A6B61">
      <w:pPr>
        <w:pStyle w:val="Tekstpodstawowy"/>
        <w:numPr>
          <w:ilvl w:val="0"/>
          <w:numId w:val="21"/>
        </w:numPr>
        <w:spacing w:line="360" w:lineRule="auto"/>
        <w:rPr>
          <w:rFonts w:ascii="Times New Roman" w:hAnsi="Times New Roman"/>
        </w:rPr>
      </w:pPr>
      <w:r w:rsidRPr="000E3835">
        <w:rPr>
          <w:rFonts w:ascii="Times New Roman" w:hAnsi="Times New Roman"/>
        </w:rPr>
        <w:t xml:space="preserve"> </w:t>
      </w:r>
      <w:r w:rsidRPr="00DF473A">
        <w:rPr>
          <w:rFonts w:ascii="Times New Roman" w:hAnsi="Times New Roman"/>
        </w:rPr>
        <w:t xml:space="preserve">W przypadku, gdy uczeń przekazuje informację o osobach, które pokazywały materiały pornograficzne, konieczne jest zapewnienie anonimowości w celu uniknięcia ewentualnych konsekwencji, które mogą być związane z przemocą skierowaną wobec tego ucznia przez sprawców zdarzenia. </w:t>
      </w:r>
    </w:p>
    <w:p w:rsidR="002554F7" w:rsidRDefault="002554F7" w:rsidP="004A6B61">
      <w:pPr>
        <w:pStyle w:val="Tekstpodstawowy"/>
        <w:numPr>
          <w:ilvl w:val="0"/>
          <w:numId w:val="21"/>
        </w:numPr>
        <w:spacing w:line="360" w:lineRule="auto"/>
        <w:rPr>
          <w:rFonts w:ascii="Times New Roman" w:hAnsi="Times New Roman"/>
        </w:rPr>
      </w:pPr>
      <w:r w:rsidRPr="00DF473A">
        <w:rPr>
          <w:rFonts w:ascii="Times New Roman" w:hAnsi="Times New Roman"/>
        </w:rPr>
        <w:t xml:space="preserve">Dyrektor szkoły przekazuje informację o stwierdzonym zagrożeniu pracownikom szkoły. </w:t>
      </w:r>
    </w:p>
    <w:p w:rsidR="002554F7" w:rsidRDefault="002554F7" w:rsidP="004A6B61">
      <w:pPr>
        <w:pStyle w:val="Tekstpodstawowy"/>
        <w:numPr>
          <w:ilvl w:val="0"/>
          <w:numId w:val="21"/>
        </w:numPr>
        <w:spacing w:line="360" w:lineRule="auto"/>
        <w:rPr>
          <w:rFonts w:ascii="Times New Roman" w:hAnsi="Times New Roman"/>
        </w:rPr>
      </w:pPr>
      <w:r w:rsidRPr="00DF473A">
        <w:rPr>
          <w:rFonts w:ascii="Times New Roman" w:hAnsi="Times New Roman"/>
        </w:rPr>
        <w:t xml:space="preserve">Wychowawca klasy i pedagog szkolny podejmują działania profilaktyczne wśród uczniów w celu wskazania zagrożeń, jakie niesie za sobą upublicznianie materiałów o charakterze pornograficznym oraz wskazania możliwych konsekwencji tego typu działań. </w:t>
      </w:r>
    </w:p>
    <w:p w:rsidR="002554F7" w:rsidRDefault="002554F7" w:rsidP="004A6B61">
      <w:pPr>
        <w:pStyle w:val="Tekstpodstawowy"/>
        <w:numPr>
          <w:ilvl w:val="0"/>
          <w:numId w:val="21"/>
        </w:numPr>
        <w:spacing w:line="360" w:lineRule="auto"/>
        <w:rPr>
          <w:rFonts w:ascii="Times New Roman" w:hAnsi="Times New Roman"/>
        </w:rPr>
      </w:pPr>
      <w:r w:rsidRPr="00DF473A">
        <w:rPr>
          <w:rFonts w:ascii="Times New Roman" w:hAnsi="Times New Roman"/>
        </w:rPr>
        <w:t>Dyrektor wzywa do szkoły rodziców/prawnych opiekunów ucznia, który rozpowszechniał materiały pornograficzne</w:t>
      </w:r>
      <w:r>
        <w:rPr>
          <w:rFonts w:ascii="Times New Roman" w:hAnsi="Times New Roman"/>
        </w:rPr>
        <w:t>.</w:t>
      </w:r>
      <w:r w:rsidRPr="00DF473A">
        <w:rPr>
          <w:rFonts w:ascii="Times New Roman" w:hAnsi="Times New Roman"/>
        </w:rPr>
        <w:t xml:space="preserve"> Wychowawca lub pedagog/psycholog szkolny przeprowadzają rozmowę z rodzicami/prawnymi opiekunami ucznia sprawcy na temat zdarzenia. </w:t>
      </w:r>
    </w:p>
    <w:p w:rsidR="002554F7" w:rsidRPr="00DF473A" w:rsidRDefault="002554F7" w:rsidP="002554F7">
      <w:pPr>
        <w:pStyle w:val="Tekstpodstawowy"/>
        <w:spacing w:line="360" w:lineRule="auto"/>
        <w:ind w:left="360"/>
        <w:rPr>
          <w:rFonts w:ascii="Times New Roman" w:hAnsi="Times New Roman"/>
        </w:rPr>
      </w:pPr>
    </w:p>
    <w:p w:rsidR="00C24D40" w:rsidRPr="005C31D2" w:rsidRDefault="00C24D40" w:rsidP="005C31D2">
      <w:pPr>
        <w:pStyle w:val="Tekstpodstawowy"/>
        <w:numPr>
          <w:ilvl w:val="0"/>
          <w:numId w:val="352"/>
        </w:numPr>
        <w:jc w:val="center"/>
        <w:rPr>
          <w:rFonts w:ascii="Times New Roman" w:hAnsi="Times New Roman"/>
          <w:b/>
        </w:rPr>
      </w:pPr>
      <w:r w:rsidRPr="00DC3042">
        <w:rPr>
          <w:rFonts w:ascii="Times New Roman" w:hAnsi="Times New Roman"/>
          <w:b/>
        </w:rPr>
        <w:t xml:space="preserve">Procedura reagowania w związku z zagrożeniem sekstingiem, prowokacyjnymi </w:t>
      </w:r>
      <w:proofErr w:type="spellStart"/>
      <w:r w:rsidRPr="00DC3042">
        <w:rPr>
          <w:rFonts w:ascii="Times New Roman" w:hAnsi="Times New Roman"/>
          <w:b/>
        </w:rPr>
        <w:t>zachowaniami</w:t>
      </w:r>
      <w:proofErr w:type="spellEnd"/>
      <w:r w:rsidRPr="00DC3042">
        <w:rPr>
          <w:rFonts w:ascii="Times New Roman" w:hAnsi="Times New Roman"/>
          <w:b/>
        </w:rPr>
        <w:t xml:space="preserve"> i aktywnością seksualną jako źródłem dochodu osób nieletnich</w:t>
      </w:r>
    </w:p>
    <w:p w:rsidR="00C24D40" w:rsidRPr="00DC3042" w:rsidRDefault="00C24D40" w:rsidP="00C24D40">
      <w:pPr>
        <w:spacing w:line="360" w:lineRule="auto"/>
        <w:jc w:val="center"/>
      </w:pPr>
      <w:r>
        <w:t>§ 1</w:t>
      </w:r>
    </w:p>
    <w:p w:rsidR="00C24D40" w:rsidRDefault="00C24D40" w:rsidP="00C24D40">
      <w:pPr>
        <w:pStyle w:val="Tekstpodstawowy"/>
        <w:spacing w:line="360" w:lineRule="auto"/>
        <w:rPr>
          <w:rFonts w:ascii="Times New Roman" w:hAnsi="Times New Roman"/>
        </w:rPr>
      </w:pPr>
      <w:r w:rsidRPr="00CA6FBB">
        <w:rPr>
          <w:rFonts w:ascii="Times New Roman" w:hAnsi="Times New Roman"/>
        </w:rPr>
        <w:t xml:space="preserve">Seksting to przesyłanie drogą elektroniczną w formie wiadomości MMS lub publikowanie np. na portalach (społecznościowych) prywatnych treści, głównie zdjęć, o kontekście seksualnym, erotycznym. </w:t>
      </w:r>
    </w:p>
    <w:p w:rsidR="00C24D40" w:rsidRDefault="00C24D40" w:rsidP="00C24D40">
      <w:pPr>
        <w:spacing w:line="360" w:lineRule="auto"/>
        <w:jc w:val="center"/>
      </w:pPr>
      <w:r>
        <w:t>§ 2</w:t>
      </w:r>
    </w:p>
    <w:p w:rsidR="00C24D40" w:rsidRDefault="00C24D40" w:rsidP="004A6B61">
      <w:pPr>
        <w:pStyle w:val="Akapitzlist"/>
        <w:numPr>
          <w:ilvl w:val="0"/>
          <w:numId w:val="163"/>
        </w:numPr>
        <w:spacing w:line="360" w:lineRule="auto"/>
        <w:jc w:val="both"/>
      </w:pPr>
      <w:r>
        <w:t>Sposób postępowania w przypadku wystąpienia zagrożenia:</w:t>
      </w:r>
    </w:p>
    <w:p w:rsidR="00C24D40" w:rsidRDefault="00C24D40" w:rsidP="004A6B61">
      <w:pPr>
        <w:pStyle w:val="Akapitzlist"/>
        <w:numPr>
          <w:ilvl w:val="0"/>
          <w:numId w:val="164"/>
        </w:numPr>
        <w:spacing w:line="360" w:lineRule="auto"/>
        <w:jc w:val="both"/>
      </w:pPr>
      <w:r>
        <w:t>p</w:t>
      </w:r>
      <w:r w:rsidRPr="007C117E">
        <w:t>rzyjęcie zgłoszenia i ustalenie okoliczności zdarzenia</w:t>
      </w:r>
      <w:r>
        <w:t>:</w:t>
      </w:r>
    </w:p>
    <w:p w:rsidR="00C24D40" w:rsidRDefault="00C24D40" w:rsidP="004A6B61">
      <w:pPr>
        <w:pStyle w:val="Akapitzlist"/>
        <w:numPr>
          <w:ilvl w:val="0"/>
          <w:numId w:val="165"/>
        </w:numPr>
        <w:spacing w:line="360" w:lineRule="auto"/>
        <w:jc w:val="both"/>
      </w:pPr>
      <w:r>
        <w:t>z</w:t>
      </w:r>
      <w:r w:rsidRPr="007C117E">
        <w:t>głoszeń przypadków sekstingu dokonują głównie rodzice lub opieku</w:t>
      </w:r>
      <w:r>
        <w:t>nowie prawni dziecka – ofiary,</w:t>
      </w:r>
    </w:p>
    <w:p w:rsidR="00C24D40" w:rsidRDefault="00C24D40" w:rsidP="004A6B61">
      <w:pPr>
        <w:pStyle w:val="Akapitzlist"/>
        <w:numPr>
          <w:ilvl w:val="0"/>
          <w:numId w:val="165"/>
        </w:numPr>
        <w:spacing w:line="360" w:lineRule="auto"/>
        <w:jc w:val="both"/>
      </w:pPr>
      <w:r>
        <w:t>c</w:t>
      </w:r>
      <w:r w:rsidRPr="007C117E">
        <w:t>zasami informacja dociera do szkoły bezpośrednio od ucznia lub z gro</w:t>
      </w:r>
      <w:r>
        <w:t xml:space="preserve">na bliskich </w:t>
      </w:r>
      <w:r>
        <w:lastRenderedPageBreak/>
        <w:t>znajomych dziecka,</w:t>
      </w:r>
    </w:p>
    <w:p w:rsidR="00C24D40" w:rsidRDefault="00C24D40" w:rsidP="004A6B61">
      <w:pPr>
        <w:pStyle w:val="Akapitzlist"/>
        <w:numPr>
          <w:ilvl w:val="0"/>
          <w:numId w:val="165"/>
        </w:numPr>
        <w:spacing w:line="360" w:lineRule="auto"/>
        <w:jc w:val="both"/>
      </w:pPr>
      <w:r>
        <w:t>w</w:t>
      </w:r>
      <w:r w:rsidRPr="007C117E">
        <w:t xml:space="preserve"> rzadkich wypadkach nauczyciele i inni pracownicy szkoły sami identyf</w:t>
      </w:r>
      <w:r>
        <w:t>ikują takie zdarzenia w sieci,</w:t>
      </w:r>
    </w:p>
    <w:p w:rsidR="00C24D40" w:rsidRDefault="00C24D40" w:rsidP="004A6B61">
      <w:pPr>
        <w:pStyle w:val="Akapitzlist"/>
        <w:numPr>
          <w:ilvl w:val="0"/>
          <w:numId w:val="165"/>
        </w:numPr>
        <w:spacing w:line="360" w:lineRule="auto"/>
        <w:jc w:val="both"/>
      </w:pPr>
      <w:r>
        <w:t>d</w:t>
      </w:r>
      <w:r w:rsidRPr="007C117E">
        <w:t>elikatny charakter sprawy, a także odpowiedzialność karna sprawcy, wymagają zachowania daleko posuniętej</w:t>
      </w:r>
      <w:r>
        <w:t xml:space="preserve"> dyskrecji i profesjonalnej reakcji,</w:t>
      </w:r>
    </w:p>
    <w:p w:rsidR="00C24D40" w:rsidRDefault="00C24D40" w:rsidP="004A6B61">
      <w:pPr>
        <w:pStyle w:val="Akapitzlist"/>
        <w:numPr>
          <w:ilvl w:val="0"/>
          <w:numId w:val="165"/>
        </w:numPr>
        <w:spacing w:line="360" w:lineRule="auto"/>
        <w:jc w:val="both"/>
      </w:pPr>
      <w:r>
        <w:t xml:space="preserve"> n</w:t>
      </w:r>
      <w:r w:rsidRPr="007C117E">
        <w:t>iekiedy zgłoszenia dokonu</w:t>
      </w:r>
      <w:r>
        <w:t>ją ofiary lub osoby je znające;</w:t>
      </w:r>
    </w:p>
    <w:p w:rsidR="00C24D40" w:rsidRDefault="00C24D40" w:rsidP="004A6B61">
      <w:pPr>
        <w:pStyle w:val="Akapitzlist"/>
        <w:numPr>
          <w:ilvl w:val="0"/>
          <w:numId w:val="164"/>
        </w:numPr>
        <w:spacing w:line="360" w:lineRule="auto"/>
        <w:jc w:val="both"/>
      </w:pPr>
      <w:r>
        <w:t>o</w:t>
      </w:r>
      <w:r w:rsidRPr="007C117E">
        <w:t>pis okoliczności, analiza, zabezpieczenie dowodów</w:t>
      </w:r>
      <w:r>
        <w:t>; wyróżniamy trzy</w:t>
      </w:r>
      <w:r w:rsidRPr="007C117E">
        <w:t xml:space="preserve"> podstawowe rodzaje sekstingu, które skutkują koniecznością realizacji zmodyfikowanych procedur reagowania:</w:t>
      </w:r>
    </w:p>
    <w:p w:rsidR="00C24D40" w:rsidRDefault="00C24D40" w:rsidP="004A6B61">
      <w:pPr>
        <w:pStyle w:val="Akapitzlist"/>
        <w:numPr>
          <w:ilvl w:val="0"/>
          <w:numId w:val="166"/>
        </w:numPr>
        <w:spacing w:line="360" w:lineRule="auto"/>
        <w:jc w:val="both"/>
      </w:pPr>
      <w:r>
        <w:t>w</w:t>
      </w:r>
      <w:r w:rsidRPr="007C117E">
        <w:t>ymiana materiałów o charakterze seksualnym następuje tylko w ramach związk</w:t>
      </w:r>
      <w:r>
        <w:t>u między dwojgiem rówieśników; m</w:t>
      </w:r>
      <w:r w:rsidRPr="007C117E">
        <w:t>ateriały nie uleg</w:t>
      </w:r>
      <w:r>
        <w:t>ły rozprzestrzenieniu dalej,</w:t>
      </w:r>
    </w:p>
    <w:p w:rsidR="00C24D40" w:rsidRDefault="00C24D40" w:rsidP="004A6B61">
      <w:pPr>
        <w:pStyle w:val="Akapitzlist"/>
        <w:numPr>
          <w:ilvl w:val="0"/>
          <w:numId w:val="166"/>
        </w:numPr>
        <w:spacing w:line="360" w:lineRule="auto"/>
        <w:jc w:val="both"/>
      </w:pPr>
      <w:r>
        <w:t>m</w:t>
      </w:r>
      <w:r w:rsidRPr="007C117E">
        <w:t>ateriały o charakterze seksualnym zostały rozesłane większej liczbie osób, jednak nie dochodz</w:t>
      </w:r>
      <w:r>
        <w:t>i do cyberprzemocy na tym tle; m</w:t>
      </w:r>
      <w:r w:rsidRPr="007C117E">
        <w:t>łodzież traktuje mater</w:t>
      </w:r>
      <w:r>
        <w:t>iał jako formę wyrażenia siebie,</w:t>
      </w:r>
    </w:p>
    <w:p w:rsidR="00C24D40" w:rsidRDefault="00C24D40" w:rsidP="004A6B61">
      <w:pPr>
        <w:pStyle w:val="Akapitzlist"/>
        <w:numPr>
          <w:ilvl w:val="0"/>
          <w:numId w:val="166"/>
        </w:numPr>
        <w:spacing w:line="360" w:lineRule="auto"/>
        <w:jc w:val="both"/>
      </w:pPr>
      <w:r>
        <w:t>m</w:t>
      </w:r>
      <w:r w:rsidRPr="007C117E">
        <w:t xml:space="preserve">ateriały zostały rozesłane większej liczbie osób w celu upokorzenia osoby na nich zaprezentowanej lub zostają rozpowszechnione omyłkowo, jednak </w:t>
      </w:r>
      <w:r>
        <w:br/>
      </w:r>
      <w:r w:rsidRPr="007C117E">
        <w:t>są zastosowan</w:t>
      </w:r>
      <w:r>
        <w:t>e jako narzędzie cyberprzemocy;</w:t>
      </w:r>
    </w:p>
    <w:p w:rsidR="00C24D40" w:rsidRDefault="00C24D40" w:rsidP="004A6B61">
      <w:pPr>
        <w:pStyle w:val="Akapitzlist"/>
        <w:numPr>
          <w:ilvl w:val="0"/>
          <w:numId w:val="164"/>
        </w:numPr>
        <w:spacing w:line="360" w:lineRule="auto"/>
        <w:jc w:val="both"/>
      </w:pPr>
      <w:r>
        <w:t>i</w:t>
      </w:r>
      <w:r w:rsidRPr="007C117E">
        <w:t>dentyfikacja sprawcy (-ów)</w:t>
      </w:r>
      <w:r>
        <w:t>:</w:t>
      </w:r>
    </w:p>
    <w:p w:rsidR="00C24D40" w:rsidRDefault="00C24D40" w:rsidP="004A6B61">
      <w:pPr>
        <w:pStyle w:val="Akapitzlist"/>
        <w:numPr>
          <w:ilvl w:val="0"/>
          <w:numId w:val="167"/>
        </w:numPr>
        <w:spacing w:line="360" w:lineRule="auto"/>
        <w:jc w:val="both"/>
      </w:pPr>
      <w:r>
        <w:t>i</w:t>
      </w:r>
      <w:r w:rsidRPr="007C117E">
        <w:t>dentyfikacja sprawcy będzie możliwa przede wszystkim dzięki zabezpieczeniu dowodów – przesyłanych zdjęć, czy zrzutów ek</w:t>
      </w:r>
      <w:r>
        <w:t>ranów portali, w których opublikowano zdjęcie(-a),</w:t>
      </w:r>
    </w:p>
    <w:p w:rsidR="00C24D40" w:rsidRDefault="00C24D40" w:rsidP="004A6B61">
      <w:pPr>
        <w:pStyle w:val="Akapitzlist"/>
        <w:numPr>
          <w:ilvl w:val="0"/>
          <w:numId w:val="167"/>
        </w:numPr>
        <w:spacing w:line="360" w:lineRule="auto"/>
        <w:jc w:val="both"/>
      </w:pPr>
      <w:r>
        <w:t>j</w:t>
      </w:r>
      <w:r w:rsidRPr="007C117E">
        <w:t>ako, że seksting jest karalny, skrupulatność i wiarygodność d</w:t>
      </w:r>
      <w:r>
        <w:t>okumentacji ma duże znaczenie,</w:t>
      </w:r>
    </w:p>
    <w:p w:rsidR="00C24D40" w:rsidRDefault="00C24D40" w:rsidP="004A6B61">
      <w:pPr>
        <w:pStyle w:val="Akapitzlist"/>
        <w:numPr>
          <w:ilvl w:val="0"/>
          <w:numId w:val="167"/>
        </w:numPr>
        <w:spacing w:line="360" w:lineRule="auto"/>
        <w:jc w:val="both"/>
      </w:pPr>
      <w:r>
        <w:t>n</w:t>
      </w:r>
      <w:r w:rsidRPr="007C117E">
        <w:t>ależy przy tym przestrzegać zasad dyskrecji, szczególnie w środow</w:t>
      </w:r>
      <w:r>
        <w:t>isku rówieśniczym ofiary;</w:t>
      </w:r>
    </w:p>
    <w:p w:rsidR="00C24D40" w:rsidRDefault="00C24D40" w:rsidP="004A6B61">
      <w:pPr>
        <w:pStyle w:val="Akapitzlist"/>
        <w:numPr>
          <w:ilvl w:val="0"/>
          <w:numId w:val="164"/>
        </w:numPr>
        <w:spacing w:line="360" w:lineRule="auto"/>
        <w:jc w:val="both"/>
      </w:pPr>
      <w:r>
        <w:t>z</w:t>
      </w:r>
      <w:r w:rsidRPr="007C117E">
        <w:t>identyfikowani małoletni sprawcy sekstingu winni zostać wezwani do dyrekcji szkoły, gdzie zostaną im przeds</w:t>
      </w:r>
      <w:r>
        <w:t>tawione dowody ich aktywności; n</w:t>
      </w:r>
      <w:r w:rsidRPr="007C117E">
        <w:t xml:space="preserve">iezależnie </w:t>
      </w:r>
      <w:r>
        <w:br/>
      </w:r>
      <w:r w:rsidRPr="007C117E">
        <w:t xml:space="preserve">od zakresu negatywnych </w:t>
      </w:r>
      <w:proofErr w:type="spellStart"/>
      <w:r w:rsidRPr="007C117E">
        <w:t>zachowań</w:t>
      </w:r>
      <w:proofErr w:type="spellEnd"/>
      <w:r w:rsidRPr="007C117E">
        <w:t xml:space="preserve"> i działań wszyscy sprawcy powinni otrzymać wsparcie </w:t>
      </w:r>
      <w:r>
        <w:t>pedagogiczne i psychologiczne; k</w:t>
      </w:r>
      <w:r w:rsidRPr="007C117E">
        <w:t>onieczne są także rozmowy ze sprawcami w obecności ich r</w:t>
      </w:r>
      <w:r>
        <w:t>odziców zaproszonych do szkoły;</w:t>
      </w:r>
    </w:p>
    <w:p w:rsidR="00C24D40" w:rsidRDefault="00C24D40" w:rsidP="004A6B61">
      <w:pPr>
        <w:pStyle w:val="Akapitzlist"/>
        <w:numPr>
          <w:ilvl w:val="0"/>
          <w:numId w:val="164"/>
        </w:numPr>
        <w:spacing w:line="360" w:lineRule="auto"/>
        <w:jc w:val="both"/>
      </w:pPr>
      <w:r>
        <w:t>d</w:t>
      </w:r>
      <w:r w:rsidRPr="007C117E">
        <w:t>alsze działania poza zapewnieniem wsparcia i opieki psychologiczno-pedagogicznej nie są konieczne, jednak istotne jest pouczenie sprawców zdarzenia, że dalsze rozpowszechnianie mate</w:t>
      </w:r>
      <w:r>
        <w:t>riałów może być nielegalne i bę</w:t>
      </w:r>
      <w:r w:rsidRPr="007C117E">
        <w:t>dzie miało ostrzej</w:t>
      </w:r>
      <w:r>
        <w:t>sze konsekwencje, w tym prawne;</w:t>
      </w:r>
    </w:p>
    <w:p w:rsidR="00C24D40" w:rsidRDefault="00C24D40" w:rsidP="004A6B61">
      <w:pPr>
        <w:pStyle w:val="Akapitzlist"/>
        <w:numPr>
          <w:ilvl w:val="0"/>
          <w:numId w:val="164"/>
        </w:numPr>
        <w:spacing w:line="360" w:lineRule="auto"/>
        <w:jc w:val="both"/>
      </w:pPr>
      <w:r>
        <w:lastRenderedPageBreak/>
        <w:t>n</w:t>
      </w:r>
      <w:r w:rsidRPr="007C117E">
        <w:t xml:space="preserve">iektóre tego typu materiały mogą zostać uznane za pornograficzne, w takim wypadku na dyrektorze placówki ciąży obowiązek </w:t>
      </w:r>
      <w:r>
        <w:t>zgłoszenia incydentu na Policję; r</w:t>
      </w:r>
      <w:r w:rsidRPr="007C117E">
        <w:t>ozpowszechnianie materiałów pornograficznych z udziałem nieletnich jest przestępstwem ściganym z urzędu, dlatego też dyrektor placówki jest zobowiązany do zgłoszenia incydentu na Pol</w:t>
      </w:r>
      <w:r>
        <w:t>icję i/lub do sądu rodzinnego; w</w:t>
      </w:r>
      <w:r w:rsidRPr="007C117E">
        <w:t>szelkie działania wobec sprawców incydentu powinny być podejmowane w porozumieniu z ich ro</w:t>
      </w:r>
      <w:r>
        <w:t xml:space="preserve">dzicami </w:t>
      </w:r>
      <w:r>
        <w:br/>
        <w:t>lub opiekunami prawnymi;</w:t>
      </w:r>
    </w:p>
    <w:p w:rsidR="00C24D40" w:rsidRDefault="00C24D40" w:rsidP="004A6B61">
      <w:pPr>
        <w:pStyle w:val="Akapitzlist"/>
        <w:numPr>
          <w:ilvl w:val="0"/>
          <w:numId w:val="164"/>
        </w:numPr>
        <w:spacing w:line="360" w:lineRule="auto"/>
        <w:jc w:val="both"/>
      </w:pPr>
      <w:r>
        <w:t>w</w:t>
      </w:r>
      <w:r w:rsidRPr="007C117E">
        <w:t xml:space="preserve"> sytuacji zaistnienia znamion cyberprzemocy, należy dodatkowo zastosować procedurę: </w:t>
      </w:r>
      <w:r w:rsidRPr="007C117E">
        <w:rPr>
          <w:i/>
        </w:rPr>
        <w:t>Cyberprzemoc</w:t>
      </w:r>
      <w:r>
        <w:t>.</w:t>
      </w:r>
    </w:p>
    <w:p w:rsidR="00C24D40" w:rsidRDefault="00C24D40" w:rsidP="004A6B61">
      <w:pPr>
        <w:pStyle w:val="Akapitzlist"/>
        <w:numPr>
          <w:ilvl w:val="0"/>
          <w:numId w:val="163"/>
        </w:numPr>
        <w:spacing w:line="360" w:lineRule="auto"/>
        <w:jc w:val="both"/>
      </w:pPr>
      <w:r w:rsidRPr="007C117E">
        <w:t>Pierwszą reakcją szkoły i rodziców, obok doku</w:t>
      </w:r>
      <w:r>
        <w:t>mentacji dowodów, winno być otocze</w:t>
      </w:r>
      <w:r w:rsidRPr="007C117E">
        <w:t xml:space="preserve">nie opieką </w:t>
      </w:r>
      <w:proofErr w:type="spellStart"/>
      <w:r w:rsidRPr="007C117E">
        <w:t>psychologiczno</w:t>
      </w:r>
      <w:proofErr w:type="spellEnd"/>
      <w:r w:rsidRPr="007C117E">
        <w:t xml:space="preserve"> – pedagogiczną ofiary oraz zaproponowanie odpowiednich działań wychowawczych, w przypadku upublicznienia przypadku sekstingu w środowisku rówieśniczym. Rozmo</w:t>
      </w:r>
      <w:r>
        <w:t>wa na temat identyfikacji poten</w:t>
      </w:r>
      <w:r w:rsidRPr="007C117E">
        <w:t xml:space="preserve">cjalnego sprawcy powinna </w:t>
      </w:r>
      <w:r>
        <w:br/>
      </w:r>
      <w:r w:rsidRPr="007C117E">
        <w:t xml:space="preserve">być realizowana w warunkach komfortu psychicznego dla dziecka – ofiary sekstingu,                            z szacunkiem dla niego. </w:t>
      </w:r>
    </w:p>
    <w:p w:rsidR="00C24D40" w:rsidRDefault="00C24D40" w:rsidP="004A6B61">
      <w:pPr>
        <w:pStyle w:val="Akapitzlist"/>
        <w:numPr>
          <w:ilvl w:val="0"/>
          <w:numId w:val="163"/>
        </w:numPr>
        <w:spacing w:line="360" w:lineRule="auto"/>
        <w:jc w:val="both"/>
      </w:pPr>
      <w:r w:rsidRPr="007C117E">
        <w:t xml:space="preserve">Jeśli przypadek sekstingu zostanie upowszechniony w środowisku rówieśniczym – np. poprzez media społecznościowe czy MMS do uczniów tej samej szkoły lub klasy </w:t>
      </w:r>
      <w:r>
        <w:br/>
      </w:r>
      <w:r w:rsidRPr="007C117E">
        <w:t xml:space="preserve">lub publikację w portalu społecznościowym, należy podjąć działania wychowawcze, uświadamiające negatywne aspekty moralne sekstingu oraz narażanie się na dotkliwe kary. </w:t>
      </w:r>
    </w:p>
    <w:p w:rsidR="00C24D40" w:rsidRDefault="00C24D40" w:rsidP="004A6B61">
      <w:pPr>
        <w:pStyle w:val="Akapitzlist"/>
        <w:numPr>
          <w:ilvl w:val="0"/>
          <w:numId w:val="163"/>
        </w:numPr>
        <w:spacing w:line="360" w:lineRule="auto"/>
        <w:jc w:val="both"/>
      </w:pPr>
      <w:r w:rsidRPr="007C117E">
        <w:t xml:space="preserve">W przypadku publikacji lub upowszechniania zdjęć o charakterze pornografii dziecięcej (co jest wykroczeniem ściganym z urzędu) kierownictwo szkoły jest zobowiązane </w:t>
      </w:r>
      <w:r>
        <w:br/>
      </w:r>
      <w:r w:rsidRPr="007C117E">
        <w:t>do powiadomienia o tym zdarzeniu Policji lub sądu rodzinnego.</w:t>
      </w:r>
    </w:p>
    <w:p w:rsidR="00C24D40" w:rsidRPr="00C24D40" w:rsidRDefault="00C24D40" w:rsidP="004A6B61">
      <w:pPr>
        <w:pStyle w:val="Akapitzlist"/>
        <w:numPr>
          <w:ilvl w:val="0"/>
          <w:numId w:val="163"/>
        </w:numPr>
        <w:spacing w:line="360" w:lineRule="auto"/>
        <w:jc w:val="both"/>
      </w:pPr>
      <w:r w:rsidRPr="007C117E">
        <w:t xml:space="preserve"> Kontakt ofiar z placówkami specjalistycznymi może okazać s</w:t>
      </w:r>
      <w:r>
        <w:t xml:space="preserve">ię konieczny </w:t>
      </w:r>
      <w:r>
        <w:br/>
        <w:t>w indy</w:t>
      </w:r>
      <w:r w:rsidRPr="007C117E">
        <w:t>widualnych przypadkach. O skierowaniu do n</w:t>
      </w:r>
      <w:r>
        <w:t>ich decyzję powinien podjąć psycho</w:t>
      </w:r>
      <w:r w:rsidRPr="007C117E">
        <w:t xml:space="preserve">log/pedagog szkolny wspólnie z rodzicami/opiekunami prawnymi ofiary. </w:t>
      </w:r>
    </w:p>
    <w:p w:rsidR="00C24D40" w:rsidRDefault="00C24D40" w:rsidP="00C24D40">
      <w:pPr>
        <w:pStyle w:val="Tekstpodstawowy"/>
        <w:spacing w:line="360" w:lineRule="auto"/>
        <w:rPr>
          <w:rFonts w:ascii="Times New Roman" w:hAnsi="Times New Roman"/>
          <w:b/>
        </w:rPr>
      </w:pPr>
    </w:p>
    <w:p w:rsidR="002554F7" w:rsidRDefault="002554F7" w:rsidP="005C31D2">
      <w:pPr>
        <w:pStyle w:val="Tekstpodstawowy"/>
        <w:numPr>
          <w:ilvl w:val="0"/>
          <w:numId w:val="352"/>
        </w:numPr>
        <w:spacing w:line="360" w:lineRule="auto"/>
        <w:jc w:val="center"/>
        <w:rPr>
          <w:rFonts w:ascii="Times New Roman" w:hAnsi="Times New Roman"/>
          <w:b/>
        </w:rPr>
      </w:pPr>
      <w:r w:rsidRPr="00961200">
        <w:rPr>
          <w:rFonts w:ascii="Times New Roman" w:hAnsi="Times New Roman"/>
          <w:b/>
        </w:rPr>
        <w:t>Procedura postępowania na wypadek wystąpienia przypadków pedofilii w szkole</w:t>
      </w:r>
    </w:p>
    <w:p w:rsidR="002554F7" w:rsidRDefault="002554F7" w:rsidP="002554F7">
      <w:pPr>
        <w:spacing w:line="360" w:lineRule="auto"/>
        <w:jc w:val="center"/>
        <w:rPr>
          <w:rFonts w:eastAsia="Times New Roman"/>
          <w:bCs/>
          <w:lang w:eastAsia="pl-PL"/>
        </w:rPr>
      </w:pPr>
    </w:p>
    <w:p w:rsidR="002554F7" w:rsidRPr="006325BF" w:rsidRDefault="002554F7" w:rsidP="002554F7">
      <w:pPr>
        <w:pStyle w:val="Akapitzlist"/>
        <w:spacing w:line="360" w:lineRule="auto"/>
        <w:ind w:left="360"/>
        <w:rPr>
          <w:rFonts w:eastAsia="Times New Roman"/>
          <w:bCs/>
          <w:lang w:eastAsia="pl-PL"/>
        </w:rPr>
      </w:pPr>
      <w:r w:rsidRPr="000E3835">
        <w:t>Należy bezzwłocznie podjąć działania mające na c</w:t>
      </w:r>
      <w:r>
        <w:t>elu powstrzymanie tego zjawiska:</w:t>
      </w:r>
    </w:p>
    <w:p w:rsidR="002554F7" w:rsidRDefault="002554F7" w:rsidP="004A6B61">
      <w:pPr>
        <w:pStyle w:val="Tekstpodstawowy"/>
        <w:numPr>
          <w:ilvl w:val="0"/>
          <w:numId w:val="19"/>
        </w:numPr>
        <w:spacing w:line="360" w:lineRule="auto"/>
        <w:rPr>
          <w:rFonts w:ascii="Times New Roman" w:hAnsi="Times New Roman"/>
        </w:rPr>
      </w:pPr>
      <w:r w:rsidRPr="004B6944">
        <w:rPr>
          <w:rFonts w:ascii="Times New Roman" w:hAnsi="Times New Roman"/>
        </w:rPr>
        <w:t xml:space="preserve">w pierwszym kroku po stwierdzeniu zagrożenia należy powiadomić dyrektora </w:t>
      </w:r>
      <w:r w:rsidR="00DD4EAF">
        <w:rPr>
          <w:rFonts w:ascii="Times New Roman" w:hAnsi="Times New Roman"/>
        </w:rPr>
        <w:br/>
      </w:r>
      <w:r w:rsidRPr="004B6944">
        <w:rPr>
          <w:rFonts w:ascii="Times New Roman" w:hAnsi="Times New Roman"/>
        </w:rPr>
        <w:t>oraz</w:t>
      </w:r>
      <w:r>
        <w:rPr>
          <w:rFonts w:ascii="Times New Roman" w:hAnsi="Times New Roman"/>
        </w:rPr>
        <w:t xml:space="preserve"> pedagoga/psychologa szkolnego;</w:t>
      </w:r>
    </w:p>
    <w:p w:rsidR="002554F7" w:rsidRDefault="002554F7" w:rsidP="004A6B61">
      <w:pPr>
        <w:pStyle w:val="Tekstpodstawowy"/>
        <w:numPr>
          <w:ilvl w:val="0"/>
          <w:numId w:val="19"/>
        </w:numPr>
        <w:spacing w:line="360" w:lineRule="auto"/>
        <w:rPr>
          <w:rFonts w:ascii="Times New Roman" w:hAnsi="Times New Roman"/>
        </w:rPr>
      </w:pPr>
      <w:r w:rsidRPr="004B6944">
        <w:rPr>
          <w:rFonts w:ascii="Times New Roman" w:hAnsi="Times New Roman"/>
        </w:rPr>
        <w:t xml:space="preserve">w przypadku potwierdzenia informacji o pojawianiu się osób obcych, zaczepiających </w:t>
      </w:r>
      <w:r w:rsidRPr="004B6944">
        <w:rPr>
          <w:rFonts w:ascii="Times New Roman" w:hAnsi="Times New Roman"/>
        </w:rPr>
        <w:lastRenderedPageBreak/>
        <w:t>uczniów, należy bezzwłocznie powiadom</w:t>
      </w:r>
      <w:r>
        <w:rPr>
          <w:rFonts w:ascii="Times New Roman" w:hAnsi="Times New Roman"/>
        </w:rPr>
        <w:t>ić najbliższą placówkę policji;</w:t>
      </w:r>
    </w:p>
    <w:p w:rsidR="002554F7" w:rsidRDefault="002554F7" w:rsidP="004A6B61">
      <w:pPr>
        <w:pStyle w:val="Tekstpodstawowy"/>
        <w:numPr>
          <w:ilvl w:val="0"/>
          <w:numId w:val="19"/>
        </w:numPr>
        <w:spacing w:line="360" w:lineRule="auto"/>
        <w:rPr>
          <w:rFonts w:ascii="Times New Roman" w:hAnsi="Times New Roman"/>
        </w:rPr>
      </w:pPr>
      <w:r w:rsidRPr="004B6944">
        <w:rPr>
          <w:rFonts w:ascii="Times New Roman" w:hAnsi="Times New Roman"/>
        </w:rPr>
        <w:t>następnie dyrektor szkoły winien przekazać pracownikom szkoły inform</w:t>
      </w:r>
      <w:r>
        <w:rPr>
          <w:rFonts w:ascii="Times New Roman" w:hAnsi="Times New Roman"/>
        </w:rPr>
        <w:t xml:space="preserve">ację </w:t>
      </w:r>
      <w:r w:rsidR="00C24D40">
        <w:rPr>
          <w:rFonts w:ascii="Times New Roman" w:hAnsi="Times New Roman"/>
        </w:rPr>
        <w:br/>
      </w:r>
      <w:r>
        <w:rPr>
          <w:rFonts w:ascii="Times New Roman" w:hAnsi="Times New Roman"/>
        </w:rPr>
        <w:t>o stwierdzonym zagrożeniu;</w:t>
      </w:r>
    </w:p>
    <w:p w:rsidR="002554F7" w:rsidRDefault="002554F7" w:rsidP="004A6B61">
      <w:pPr>
        <w:pStyle w:val="Tekstpodstawowy"/>
        <w:numPr>
          <w:ilvl w:val="0"/>
          <w:numId w:val="19"/>
        </w:numPr>
        <w:spacing w:line="360" w:lineRule="auto"/>
        <w:rPr>
          <w:rFonts w:ascii="Times New Roman" w:hAnsi="Times New Roman"/>
        </w:rPr>
      </w:pPr>
      <w:r w:rsidRPr="004B6944">
        <w:rPr>
          <w:rFonts w:ascii="Times New Roman" w:hAnsi="Times New Roman"/>
        </w:rPr>
        <w:t xml:space="preserve">wychowawcy oddziałów oraz pedagogowie szkolni winni podjąć działania profilaktyczne wśród uczniów w celu wskazania potencjalnego zagrożenia </w:t>
      </w:r>
      <w:r w:rsidR="00DD4EAF">
        <w:rPr>
          <w:rFonts w:ascii="Times New Roman" w:hAnsi="Times New Roman"/>
        </w:rPr>
        <w:br/>
      </w:r>
      <w:r w:rsidRPr="004B6944">
        <w:rPr>
          <w:rFonts w:ascii="Times New Roman" w:hAnsi="Times New Roman"/>
        </w:rPr>
        <w:t xml:space="preserve">oraz wskazania możliwych form przekazania informacji o osobach, </w:t>
      </w:r>
      <w:r>
        <w:rPr>
          <w:rFonts w:ascii="Times New Roman" w:hAnsi="Times New Roman"/>
        </w:rPr>
        <w:t>które mogą stwarzać zagrożenie;</w:t>
      </w:r>
    </w:p>
    <w:p w:rsidR="002554F7" w:rsidRDefault="002554F7" w:rsidP="004A6B61">
      <w:pPr>
        <w:pStyle w:val="Tekstpodstawowy"/>
        <w:numPr>
          <w:ilvl w:val="0"/>
          <w:numId w:val="19"/>
        </w:numPr>
        <w:spacing w:line="360" w:lineRule="auto"/>
        <w:rPr>
          <w:rFonts w:ascii="Times New Roman" w:hAnsi="Times New Roman"/>
        </w:rPr>
      </w:pPr>
      <w:r w:rsidRPr="004B6944">
        <w:rPr>
          <w:rFonts w:ascii="Times New Roman" w:hAnsi="Times New Roman"/>
        </w:rPr>
        <w:t xml:space="preserve">w przypadku stwierdzenia, że uczeń był molestowany, bezzwłocznie powinni zostać powiadomieni rodzice/prawni opiekunowie ucznia oraz policja w celu przeprowadzenia czynności sprawdzających, które umożliwią </w:t>
      </w:r>
      <w:r>
        <w:rPr>
          <w:rFonts w:ascii="Times New Roman" w:hAnsi="Times New Roman"/>
        </w:rPr>
        <w:t>ustalenie sprawcy molestowania;</w:t>
      </w:r>
    </w:p>
    <w:p w:rsidR="002554F7" w:rsidRDefault="002554F7" w:rsidP="004A6B61">
      <w:pPr>
        <w:pStyle w:val="Tekstpodstawowy"/>
        <w:numPr>
          <w:ilvl w:val="0"/>
          <w:numId w:val="19"/>
        </w:numPr>
        <w:spacing w:line="360" w:lineRule="auto"/>
        <w:rPr>
          <w:rFonts w:ascii="Times New Roman" w:hAnsi="Times New Roman"/>
        </w:rPr>
      </w:pPr>
      <w:r w:rsidRPr="004B6944">
        <w:rPr>
          <w:rFonts w:ascii="Times New Roman" w:hAnsi="Times New Roman"/>
        </w:rPr>
        <w:t xml:space="preserve">wychowawca lub pedagog/psycholog szkolny przeprowadza indywidualną rozmowę </w:t>
      </w:r>
      <w:r w:rsidR="00C24D40">
        <w:rPr>
          <w:rFonts w:ascii="Times New Roman" w:hAnsi="Times New Roman"/>
        </w:rPr>
        <w:br/>
      </w:r>
      <w:r w:rsidRPr="004B6944">
        <w:rPr>
          <w:rFonts w:ascii="Times New Roman" w:hAnsi="Times New Roman"/>
        </w:rPr>
        <w:t>z uczniem (w obecności rodziców ustala przyczyny i</w:t>
      </w:r>
      <w:r>
        <w:rPr>
          <w:rFonts w:ascii="Times New Roman" w:hAnsi="Times New Roman"/>
        </w:rPr>
        <w:t xml:space="preserve"> okoliczności zdarzenia):</w:t>
      </w:r>
    </w:p>
    <w:p w:rsidR="002554F7" w:rsidRDefault="002554F7" w:rsidP="004A6B61">
      <w:pPr>
        <w:pStyle w:val="Tekstpodstawowy"/>
        <w:numPr>
          <w:ilvl w:val="0"/>
          <w:numId w:val="20"/>
        </w:numPr>
        <w:spacing w:line="360" w:lineRule="auto"/>
        <w:rPr>
          <w:rFonts w:ascii="Times New Roman" w:hAnsi="Times New Roman"/>
        </w:rPr>
      </w:pPr>
      <w:r w:rsidRPr="00DF473A">
        <w:rPr>
          <w:rFonts w:ascii="Times New Roman" w:hAnsi="Times New Roman"/>
        </w:rPr>
        <w:t>dyrektor winien wezwać do szkoły rodziców/prawnych opiekunów ucznia,</w:t>
      </w:r>
    </w:p>
    <w:p w:rsidR="00C24D40" w:rsidRDefault="002554F7" w:rsidP="00DD4EAF">
      <w:pPr>
        <w:pStyle w:val="Tekstpodstawowy"/>
        <w:numPr>
          <w:ilvl w:val="0"/>
          <w:numId w:val="20"/>
        </w:numPr>
        <w:spacing w:line="360" w:lineRule="auto"/>
        <w:rPr>
          <w:rFonts w:ascii="Times New Roman" w:hAnsi="Times New Roman"/>
        </w:rPr>
      </w:pPr>
      <w:r w:rsidRPr="00DF473A">
        <w:rPr>
          <w:rFonts w:ascii="Times New Roman" w:hAnsi="Times New Roman"/>
        </w:rPr>
        <w:t xml:space="preserve"> wychowawca lub pedagog/psycholog szkolny winien przeprowadzić rozmowę </w:t>
      </w:r>
      <w:r w:rsidR="00C24D40">
        <w:rPr>
          <w:rFonts w:ascii="Times New Roman" w:hAnsi="Times New Roman"/>
        </w:rPr>
        <w:br/>
      </w:r>
      <w:r w:rsidRPr="00DF473A">
        <w:rPr>
          <w:rFonts w:ascii="Times New Roman" w:hAnsi="Times New Roman"/>
        </w:rPr>
        <w:t xml:space="preserve">z rodzicami/prawnymi opiekunami ucznia sprawcy na temat zdarzenia, dyrektor szkoły w porozumieniu z rodzicami/prawnymi opiekunami ustali działania </w:t>
      </w:r>
      <w:r w:rsidR="00C24D40">
        <w:rPr>
          <w:rFonts w:ascii="Times New Roman" w:hAnsi="Times New Roman"/>
        </w:rPr>
        <w:br/>
      </w:r>
      <w:r w:rsidRPr="00DF473A">
        <w:rPr>
          <w:rFonts w:ascii="Times New Roman" w:hAnsi="Times New Roman"/>
        </w:rPr>
        <w:t xml:space="preserve">z udziałem psychologa dziecięcego lub pedagoga w celu zapewnienia opieki na uczennicą/uczniem. </w:t>
      </w:r>
    </w:p>
    <w:p w:rsidR="00DD4EAF" w:rsidRPr="00DD4EAF" w:rsidRDefault="00DD4EAF" w:rsidP="00DD4EAF">
      <w:pPr>
        <w:pStyle w:val="Tekstpodstawowy"/>
        <w:spacing w:line="360" w:lineRule="auto"/>
        <w:ind w:left="1080"/>
        <w:rPr>
          <w:rFonts w:ascii="Times New Roman" w:hAnsi="Times New Roman"/>
        </w:rPr>
      </w:pPr>
    </w:p>
    <w:p w:rsidR="00F66840" w:rsidRPr="00DF473A" w:rsidRDefault="00F66840" w:rsidP="00DD4EAF">
      <w:pPr>
        <w:pStyle w:val="Tekstpodstawowy"/>
        <w:numPr>
          <w:ilvl w:val="0"/>
          <w:numId w:val="353"/>
        </w:numPr>
        <w:spacing w:line="360" w:lineRule="auto"/>
        <w:jc w:val="center"/>
        <w:rPr>
          <w:rFonts w:ascii="Times New Roman" w:hAnsi="Times New Roman"/>
          <w:b/>
        </w:rPr>
      </w:pPr>
      <w:r w:rsidRPr="00DF473A">
        <w:rPr>
          <w:rFonts w:ascii="Times New Roman" w:hAnsi="Times New Roman"/>
          <w:b/>
        </w:rPr>
        <w:t xml:space="preserve">Procedura postępowania na wypadek wystąpienia przypadków prostytucji </w:t>
      </w:r>
      <w:r w:rsidR="00DD4EAF">
        <w:rPr>
          <w:rFonts w:ascii="Times New Roman" w:hAnsi="Times New Roman"/>
          <w:b/>
        </w:rPr>
        <w:br/>
      </w:r>
      <w:r w:rsidRPr="00DF473A">
        <w:rPr>
          <w:rFonts w:ascii="Times New Roman" w:hAnsi="Times New Roman"/>
          <w:b/>
        </w:rPr>
        <w:t>w szkole lub wśród uczniów</w:t>
      </w:r>
    </w:p>
    <w:p w:rsidR="00F66840" w:rsidRDefault="00F66840" w:rsidP="004A6B61">
      <w:pPr>
        <w:pStyle w:val="Tekstpodstawowy"/>
        <w:numPr>
          <w:ilvl w:val="0"/>
          <w:numId w:val="22"/>
        </w:numPr>
        <w:spacing w:line="360" w:lineRule="auto"/>
        <w:rPr>
          <w:rFonts w:ascii="Times New Roman" w:hAnsi="Times New Roman"/>
        </w:rPr>
      </w:pPr>
      <w:r w:rsidRPr="000E3835">
        <w:rPr>
          <w:rFonts w:ascii="Times New Roman" w:hAnsi="Times New Roman"/>
        </w:rPr>
        <w:t xml:space="preserve">W przypadku otrzymania informacji o sytuacji, w której uczeń był świadkiem czynności mogących mieć znamiona prostytucji, nauczyciel/pracownik przyjmujący zawiadomienie powiadomi o zaistniałym wydarzeniu dyrektora szkoły. </w:t>
      </w:r>
    </w:p>
    <w:p w:rsidR="00F66840" w:rsidRDefault="00F66840" w:rsidP="004A6B61">
      <w:pPr>
        <w:pStyle w:val="Tekstpodstawowy"/>
        <w:numPr>
          <w:ilvl w:val="0"/>
          <w:numId w:val="22"/>
        </w:numPr>
        <w:spacing w:line="360" w:lineRule="auto"/>
        <w:rPr>
          <w:rFonts w:ascii="Times New Roman" w:hAnsi="Times New Roman"/>
        </w:rPr>
      </w:pPr>
      <w:r w:rsidRPr="00DF473A">
        <w:rPr>
          <w:rFonts w:ascii="Times New Roman" w:hAnsi="Times New Roman"/>
        </w:rPr>
        <w:t>W przypadku uzyskania informacji, że uczeń, który nie ukończył 18 lat, uprawia nierząd, bądź przejawia inne zachowania świadczące o demoralizacji, nauczyciel powiadamia wychowawcę oddziału, który wzywa do szkoły rodziców/prawnych opiekunów ucznia.</w:t>
      </w:r>
    </w:p>
    <w:p w:rsidR="00F66840" w:rsidRDefault="00F66840" w:rsidP="004A6B61">
      <w:pPr>
        <w:pStyle w:val="Tekstpodstawowy"/>
        <w:numPr>
          <w:ilvl w:val="0"/>
          <w:numId w:val="22"/>
        </w:numPr>
        <w:spacing w:line="360" w:lineRule="auto"/>
        <w:rPr>
          <w:rFonts w:ascii="Times New Roman" w:hAnsi="Times New Roman"/>
        </w:rPr>
      </w:pPr>
      <w:r w:rsidRPr="00DF473A">
        <w:rPr>
          <w:rFonts w:ascii="Times New Roman" w:hAnsi="Times New Roman"/>
        </w:rPr>
        <w:t xml:space="preserve"> W przypadku stwierdzenia przez pracownika/nauczyciela, że uczeń/uczennica świadomie lub nie, dopuszczał się czynności, które mogłyby być uznane za prostytuowanie się, </w:t>
      </w:r>
      <w:r w:rsidRPr="00DF473A">
        <w:rPr>
          <w:rFonts w:ascii="Times New Roman" w:hAnsi="Times New Roman"/>
        </w:rPr>
        <w:lastRenderedPageBreak/>
        <w:t>wzywa do szkoły rodziców/prawnych opiekunów ucznia.</w:t>
      </w:r>
    </w:p>
    <w:p w:rsidR="00F66840" w:rsidRDefault="00F66840" w:rsidP="004A6B61">
      <w:pPr>
        <w:pStyle w:val="Tekstpodstawowy"/>
        <w:numPr>
          <w:ilvl w:val="0"/>
          <w:numId w:val="22"/>
        </w:numPr>
        <w:spacing w:line="360" w:lineRule="auto"/>
        <w:rPr>
          <w:rFonts w:ascii="Times New Roman" w:hAnsi="Times New Roman"/>
        </w:rPr>
      </w:pPr>
      <w:r w:rsidRPr="00DF473A">
        <w:rPr>
          <w:rFonts w:ascii="Times New Roman" w:hAnsi="Times New Roman"/>
        </w:rPr>
        <w:t xml:space="preserve">Wychowawca przeprowadza rozmowę z rodzicami oraz z uczniem, w ich obecności. </w:t>
      </w:r>
      <w:r>
        <w:rPr>
          <w:rFonts w:ascii="Times New Roman" w:hAnsi="Times New Roman"/>
        </w:rPr>
        <w:br/>
      </w:r>
      <w:r w:rsidRPr="00DF473A">
        <w:rPr>
          <w:rFonts w:ascii="Times New Roman" w:hAnsi="Times New Roman"/>
        </w:rPr>
        <w:t xml:space="preserve">W przypadku potwierdzenia informacji, zobowiązuje ucznia do zaniechania negatywnego postępowania, rodziców zaś bezwzględnie do szczególnego nadzoru nad dzieckiem. </w:t>
      </w:r>
      <w:r>
        <w:rPr>
          <w:rFonts w:ascii="Times New Roman" w:hAnsi="Times New Roman"/>
        </w:rPr>
        <w:br/>
      </w:r>
      <w:r w:rsidRPr="00DF473A">
        <w:rPr>
          <w:rFonts w:ascii="Times New Roman" w:hAnsi="Times New Roman"/>
        </w:rPr>
        <w:t xml:space="preserve">W toku interwencji profilaktycznej można zaproponować rodzicom skierowanie dziecka do specjalistycznej placówki i udział dziecka w programie terapeutycznym. </w:t>
      </w:r>
    </w:p>
    <w:p w:rsidR="00F66840" w:rsidRDefault="00F66840" w:rsidP="004A6B61">
      <w:pPr>
        <w:pStyle w:val="Tekstpodstawowy"/>
        <w:numPr>
          <w:ilvl w:val="0"/>
          <w:numId w:val="22"/>
        </w:numPr>
        <w:spacing w:line="360" w:lineRule="auto"/>
        <w:rPr>
          <w:rFonts w:ascii="Times New Roman" w:hAnsi="Times New Roman"/>
        </w:rPr>
      </w:pPr>
      <w:r w:rsidRPr="00DF473A">
        <w:rPr>
          <w:rFonts w:ascii="Times New Roman" w:hAnsi="Times New Roman"/>
        </w:rPr>
        <w:t xml:space="preserve">Jeżeli rodzice/opiekunowie prawni ucznia odmawiają współpracy lub nie stawiają się </w:t>
      </w:r>
      <w:r w:rsidR="00DD4EAF">
        <w:rPr>
          <w:rFonts w:ascii="Times New Roman" w:hAnsi="Times New Roman"/>
        </w:rPr>
        <w:br/>
      </w:r>
      <w:r w:rsidRPr="00DF473A">
        <w:rPr>
          <w:rFonts w:ascii="Times New Roman" w:hAnsi="Times New Roman"/>
        </w:rPr>
        <w:t xml:space="preserve">do szkoły, a nadal z wiarygodnych źródeł napływają informacje o przejawach demoralizacji ich dziecka, dyrektor szkoły pisemnie powiadamia o zaistniałej sytuacji sąd rodzinny lub Policję (specjalistę ds. nieletnich). </w:t>
      </w:r>
    </w:p>
    <w:p w:rsidR="00F66840" w:rsidRDefault="00F66840" w:rsidP="004A6B61">
      <w:pPr>
        <w:pStyle w:val="Tekstpodstawowy"/>
        <w:numPr>
          <w:ilvl w:val="0"/>
          <w:numId w:val="22"/>
        </w:numPr>
        <w:spacing w:line="360" w:lineRule="auto"/>
        <w:rPr>
          <w:rFonts w:ascii="Times New Roman" w:hAnsi="Times New Roman"/>
        </w:rPr>
      </w:pPr>
      <w:r w:rsidRPr="00DF473A">
        <w:rPr>
          <w:rFonts w:ascii="Times New Roman" w:hAnsi="Times New Roman"/>
        </w:rPr>
        <w:t>W sytuacji, gdy szkoła wykorzystała wszystkie dostępne jej środki oddziaływań wychowawczych (rozmowa z rodzicami, ostrzeżenia ucznia, spotkania z pedagogiem, psychologiem i itp.), a ich zastosowanie nie przynosi oczekiwanych rezultatów, dyrektor szko</w:t>
      </w:r>
      <w:r>
        <w:rPr>
          <w:rFonts w:ascii="Times New Roman" w:hAnsi="Times New Roman"/>
        </w:rPr>
        <w:t>ły powiadamia sąd rodzinny lub p</w:t>
      </w:r>
      <w:r w:rsidRPr="00DF473A">
        <w:rPr>
          <w:rFonts w:ascii="Times New Roman" w:hAnsi="Times New Roman"/>
        </w:rPr>
        <w:t xml:space="preserve">olicję. Dalszy tok postępowania leży w kompetencji tych instytucji. </w:t>
      </w:r>
    </w:p>
    <w:p w:rsidR="00F66840" w:rsidRDefault="00F66840" w:rsidP="004A6B61">
      <w:pPr>
        <w:pStyle w:val="Tekstpodstawowy"/>
        <w:numPr>
          <w:ilvl w:val="0"/>
          <w:numId w:val="22"/>
        </w:numPr>
        <w:spacing w:line="360" w:lineRule="auto"/>
        <w:rPr>
          <w:rFonts w:ascii="Times New Roman" w:hAnsi="Times New Roman"/>
        </w:rPr>
      </w:pPr>
      <w:r w:rsidRPr="00DF473A">
        <w:rPr>
          <w:rFonts w:ascii="Times New Roman" w:hAnsi="Times New Roman"/>
        </w:rPr>
        <w:t>W przypadku uzyskania informacji o popełnieniu przez ucznia, który ukończył 17 lat, przestępstwa ściganego z urzędu lub jego udziału w działalności grup przestępczych, zgodnie z art. 304 § 2 kodeksu karnego, dyrektor szkoły niezwłocznie za</w:t>
      </w:r>
      <w:r>
        <w:rPr>
          <w:rFonts w:ascii="Times New Roman" w:hAnsi="Times New Roman"/>
        </w:rPr>
        <w:t>wiadamia o tym prokuratora lub p</w:t>
      </w:r>
      <w:r w:rsidRPr="00DF473A">
        <w:rPr>
          <w:rFonts w:ascii="Times New Roman" w:hAnsi="Times New Roman"/>
        </w:rPr>
        <w:t xml:space="preserve">olicję. </w:t>
      </w:r>
    </w:p>
    <w:p w:rsidR="00F66840" w:rsidRDefault="00F66840" w:rsidP="004A6B61">
      <w:pPr>
        <w:pStyle w:val="Tekstpodstawowy"/>
        <w:numPr>
          <w:ilvl w:val="0"/>
          <w:numId w:val="22"/>
        </w:numPr>
        <w:spacing w:line="360" w:lineRule="auto"/>
        <w:rPr>
          <w:rFonts w:ascii="Times New Roman" w:hAnsi="Times New Roman"/>
        </w:rPr>
      </w:pPr>
      <w:r>
        <w:rPr>
          <w:rFonts w:ascii="Times New Roman" w:hAnsi="Times New Roman"/>
        </w:rPr>
        <w:t>Dyrektor szkoły powiadamia p</w:t>
      </w:r>
      <w:r w:rsidRPr="00DF473A">
        <w:rPr>
          <w:rFonts w:ascii="Times New Roman" w:hAnsi="Times New Roman"/>
        </w:rPr>
        <w:t xml:space="preserve">olicję o podejrzeniu popełnienia przestępstwa. </w:t>
      </w:r>
    </w:p>
    <w:p w:rsidR="00F66840" w:rsidRDefault="00F66840" w:rsidP="004A6B61">
      <w:pPr>
        <w:pStyle w:val="Tekstpodstawowy"/>
        <w:numPr>
          <w:ilvl w:val="0"/>
          <w:numId w:val="22"/>
        </w:numPr>
        <w:spacing w:line="360" w:lineRule="auto"/>
        <w:rPr>
          <w:rFonts w:ascii="Times New Roman" w:hAnsi="Times New Roman"/>
        </w:rPr>
      </w:pPr>
      <w:r w:rsidRPr="00DF473A">
        <w:rPr>
          <w:rFonts w:ascii="Times New Roman" w:hAnsi="Times New Roman"/>
        </w:rPr>
        <w:t xml:space="preserve">Wychowawca lub pedagog/psycholog szkolny przeprowadza rozmowę </w:t>
      </w:r>
      <w:r>
        <w:rPr>
          <w:rFonts w:ascii="Times New Roman" w:hAnsi="Times New Roman"/>
        </w:rPr>
        <w:br/>
      </w:r>
      <w:r w:rsidRPr="00DF473A">
        <w:rPr>
          <w:rFonts w:ascii="Times New Roman" w:hAnsi="Times New Roman"/>
        </w:rPr>
        <w:t xml:space="preserve">z rodzicami/prawnymi opiekunami ucznia sprawcy na temat zdarzenia. Dyrektor szkoły </w:t>
      </w:r>
      <w:r>
        <w:rPr>
          <w:rFonts w:ascii="Times New Roman" w:hAnsi="Times New Roman"/>
        </w:rPr>
        <w:br/>
      </w:r>
      <w:r w:rsidRPr="00DF473A">
        <w:rPr>
          <w:rFonts w:ascii="Times New Roman" w:hAnsi="Times New Roman"/>
        </w:rPr>
        <w:t xml:space="preserve">w porozumieniu z rodzicami/prawnymi opiekunami ustala konieczność podjęcia działań </w:t>
      </w:r>
      <w:r>
        <w:rPr>
          <w:rFonts w:ascii="Times New Roman" w:hAnsi="Times New Roman"/>
        </w:rPr>
        <w:br/>
      </w:r>
      <w:r w:rsidRPr="00DF473A">
        <w:rPr>
          <w:rFonts w:ascii="Times New Roman" w:hAnsi="Times New Roman"/>
        </w:rPr>
        <w:t xml:space="preserve">z udziałem psychologa dziecięcego w celu zapewnienia opieki nad uczniem/uczennicą, którzy świadomie lub nie dopuszczali się czynności, które mogłyby być uznane </w:t>
      </w:r>
      <w:r>
        <w:rPr>
          <w:rFonts w:ascii="Times New Roman" w:hAnsi="Times New Roman"/>
        </w:rPr>
        <w:br/>
      </w:r>
      <w:r w:rsidRPr="00DF473A">
        <w:rPr>
          <w:rFonts w:ascii="Times New Roman" w:hAnsi="Times New Roman"/>
        </w:rPr>
        <w:t xml:space="preserve">za prostytuowanie się. </w:t>
      </w:r>
    </w:p>
    <w:p w:rsidR="00F66840" w:rsidRPr="00DF473A" w:rsidRDefault="00F66840" w:rsidP="00F66840">
      <w:pPr>
        <w:pStyle w:val="Tekstpodstawowy"/>
        <w:spacing w:line="360" w:lineRule="auto"/>
        <w:ind w:left="360"/>
        <w:rPr>
          <w:rFonts w:ascii="Times New Roman" w:hAnsi="Times New Roman"/>
        </w:rPr>
      </w:pPr>
    </w:p>
    <w:p w:rsidR="00F66840" w:rsidRDefault="00F66840" w:rsidP="00DD4EAF">
      <w:pPr>
        <w:pStyle w:val="Tekstpodstawowy"/>
        <w:numPr>
          <w:ilvl w:val="0"/>
          <w:numId w:val="353"/>
        </w:numPr>
        <w:spacing w:line="360" w:lineRule="auto"/>
        <w:jc w:val="center"/>
        <w:rPr>
          <w:rFonts w:ascii="Times New Roman" w:hAnsi="Times New Roman"/>
          <w:b/>
        </w:rPr>
      </w:pPr>
      <w:r w:rsidRPr="00DF473A">
        <w:rPr>
          <w:rFonts w:ascii="Times New Roman" w:hAnsi="Times New Roman"/>
          <w:b/>
        </w:rPr>
        <w:t xml:space="preserve">Procedura postępowania w sytuacji wystąpienia przypadków niepokojących </w:t>
      </w:r>
      <w:proofErr w:type="spellStart"/>
      <w:r w:rsidRPr="00DF473A">
        <w:rPr>
          <w:rFonts w:ascii="Times New Roman" w:hAnsi="Times New Roman"/>
          <w:b/>
        </w:rPr>
        <w:t>zachowań</w:t>
      </w:r>
      <w:proofErr w:type="spellEnd"/>
      <w:r w:rsidRPr="00DF473A">
        <w:rPr>
          <w:rFonts w:ascii="Times New Roman" w:hAnsi="Times New Roman"/>
          <w:b/>
        </w:rPr>
        <w:t xml:space="preserve"> seksualnych uczniów w szkole</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 xml:space="preserve">Nauczyciel lub inny pracownik szkoły pracownik powiadamia wychowawcę klasy i/lub pedagoga/psychologa szkolnego o przypadkach niepokojących </w:t>
      </w:r>
      <w:proofErr w:type="spellStart"/>
      <w:r w:rsidRPr="006238ED">
        <w:rPr>
          <w:rFonts w:ascii="Times New Roman" w:hAnsi="Times New Roman"/>
        </w:rPr>
        <w:t>zachowań</w:t>
      </w:r>
      <w:proofErr w:type="spellEnd"/>
      <w:r w:rsidRPr="006238ED">
        <w:rPr>
          <w:rFonts w:ascii="Times New Roman" w:hAnsi="Times New Roman"/>
        </w:rPr>
        <w:t xml:space="preserve"> seksualnych </w:t>
      </w:r>
      <w:r w:rsidRPr="006238ED">
        <w:rPr>
          <w:rFonts w:ascii="Times New Roman" w:hAnsi="Times New Roman"/>
        </w:rPr>
        <w:lastRenderedPageBreak/>
        <w:t xml:space="preserve">uczniów w szkole, a jeżeli jest ich świadkiem, żąda od ucznia zaprzestania czynności </w:t>
      </w:r>
      <w:r>
        <w:rPr>
          <w:rFonts w:ascii="Times New Roman" w:hAnsi="Times New Roman"/>
        </w:rPr>
        <w:br/>
      </w:r>
      <w:r w:rsidRPr="006238ED">
        <w:rPr>
          <w:rFonts w:ascii="Times New Roman" w:hAnsi="Times New Roman"/>
        </w:rPr>
        <w:t xml:space="preserve">i podejmuje z nim rozmowę wychowawczą. </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 xml:space="preserve">W przypadku, gdy uczeń przekazuje nauczycielowi informację o niepokojących </w:t>
      </w:r>
      <w:proofErr w:type="spellStart"/>
      <w:r w:rsidRPr="006238ED">
        <w:rPr>
          <w:rFonts w:ascii="Times New Roman" w:hAnsi="Times New Roman"/>
        </w:rPr>
        <w:t>zachowaniach</w:t>
      </w:r>
      <w:proofErr w:type="spellEnd"/>
      <w:r w:rsidRPr="006238ED">
        <w:rPr>
          <w:rFonts w:ascii="Times New Roman" w:hAnsi="Times New Roman"/>
        </w:rPr>
        <w:t xml:space="preserve"> seksualnych, konieczne jest zapewnienie anonimowości w celu uniknięcia ewentualnych konsekwencji, które mogą być związane z przemocą skierowaną wobec tego ucznia przez uczniów, którzy brali czynny udział w tego typu </w:t>
      </w:r>
      <w:proofErr w:type="spellStart"/>
      <w:r w:rsidRPr="006238ED">
        <w:rPr>
          <w:rFonts w:ascii="Times New Roman" w:hAnsi="Times New Roman"/>
        </w:rPr>
        <w:t>zachowaniach</w:t>
      </w:r>
      <w:proofErr w:type="spellEnd"/>
      <w:r w:rsidRPr="006238ED">
        <w:rPr>
          <w:rFonts w:ascii="Times New Roman" w:hAnsi="Times New Roman"/>
        </w:rPr>
        <w:t xml:space="preserve">. </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 xml:space="preserve">Wychowawca lub pedagog/ psycholog szkolny przeprowadza rozmowę z uczniem </w:t>
      </w:r>
      <w:r>
        <w:rPr>
          <w:rFonts w:ascii="Times New Roman" w:hAnsi="Times New Roman"/>
        </w:rPr>
        <w:br/>
      </w:r>
      <w:r w:rsidRPr="006238ED">
        <w:rPr>
          <w:rFonts w:ascii="Times New Roman" w:hAnsi="Times New Roman"/>
        </w:rPr>
        <w:t xml:space="preserve">oraz informuje o zaistniałym zdarzeniu rodziców ucznia. </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 xml:space="preserve">Jeżeli przeprowadzenie rozmowy z uczniem nie jest wystarczające dla zmiany jego </w:t>
      </w:r>
      <w:proofErr w:type="spellStart"/>
      <w:r w:rsidRPr="006238ED">
        <w:rPr>
          <w:rFonts w:ascii="Times New Roman" w:hAnsi="Times New Roman"/>
        </w:rPr>
        <w:t>zachowań</w:t>
      </w:r>
      <w:proofErr w:type="spellEnd"/>
      <w:r w:rsidRPr="006238ED">
        <w:rPr>
          <w:rFonts w:ascii="Times New Roman" w:hAnsi="Times New Roman"/>
        </w:rPr>
        <w:t xml:space="preserve">, wychowawca, pedagog lub psycholog szkolny przekazuje rodzicom informację o zachowaniu ich dziecka, zobowiązując ich jednocześnie do szczególnego nadzoru nad nim. </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 xml:space="preserve">Wychowawca może wezwać rodziców/opiekunów prawnych ucznia do szkoły </w:t>
      </w:r>
      <w:r>
        <w:rPr>
          <w:rFonts w:ascii="Times New Roman" w:hAnsi="Times New Roman"/>
        </w:rPr>
        <w:br/>
      </w:r>
      <w:r w:rsidRPr="006238ED">
        <w:rPr>
          <w:rFonts w:ascii="Times New Roman" w:hAnsi="Times New Roman"/>
        </w:rPr>
        <w:t xml:space="preserve">i przeprowadzić rozmowę z uczniem w ich obecności oraz ustalić z nimi dalsze wspólne postępowanie z dzieckiem. </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W sytuacji</w:t>
      </w:r>
      <w:r>
        <w:rPr>
          <w:rFonts w:ascii="Times New Roman" w:hAnsi="Times New Roman"/>
        </w:rPr>
        <w:t>,</w:t>
      </w:r>
      <w:r w:rsidRPr="006238ED">
        <w:rPr>
          <w:rFonts w:ascii="Times New Roman" w:hAnsi="Times New Roman"/>
        </w:rPr>
        <w:t xml:space="preserve"> kiedy rodzice odmawiają współpracy lub nie reagują na wezwanie </w:t>
      </w:r>
      <w:r>
        <w:rPr>
          <w:rFonts w:ascii="Times New Roman" w:hAnsi="Times New Roman"/>
        </w:rPr>
        <w:br/>
      </w:r>
      <w:r w:rsidRPr="006238ED">
        <w:rPr>
          <w:rFonts w:ascii="Times New Roman" w:hAnsi="Times New Roman"/>
        </w:rPr>
        <w:t xml:space="preserve">do pojawienia się w szkole, gdy szkoła wykorzysta dostępne jej metody oddziaływań wychowawczych i nie przynoszą one spodziewanych efektów, a zachowanie ucznia wskazuje na znaczny stopień demoralizacji (np. uprawianie nierządu), dyrektor szkoły pisemnie powiadamia o zaistniałej sytuacji Sąd Rejonowy Wydział Rodzinny i Nieletnich lub Policję – Wydział ds. Nieletnich. </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 xml:space="preserve">Gdy zachowanie ucznia może świadczyć o popełnieniu przez niego przestępstwa (np. gwałtu), pedagog/psycholog szkolny w porozumieniu z dyrektorem szkoły po uprzednim powiadomieniu o zajściu rodziców/opiekunów ucznia, zawiadamia najbliższą jednostkę policji, która dalej postępuje zgodnie z obowiązującymi procedurami. Pedagog całe zdarzenie dokumentuje, sporządzając możliwie dokładną notatkę. </w:t>
      </w:r>
    </w:p>
    <w:p w:rsidR="00F66840" w:rsidRPr="006238ED" w:rsidRDefault="00F66840" w:rsidP="004A6B61">
      <w:pPr>
        <w:pStyle w:val="Tekstpodstawowy"/>
        <w:numPr>
          <w:ilvl w:val="0"/>
          <w:numId w:val="23"/>
        </w:numPr>
        <w:spacing w:line="360" w:lineRule="auto"/>
        <w:rPr>
          <w:rFonts w:ascii="Times New Roman" w:hAnsi="Times New Roman"/>
        </w:rPr>
      </w:pPr>
      <w:r w:rsidRPr="006238ED">
        <w:rPr>
          <w:rFonts w:ascii="Times New Roman" w:hAnsi="Times New Roman"/>
        </w:rPr>
        <w:t xml:space="preserve">W przypadku uzyskania informacji o popełnieniu przez ucznia, który ukończył 17 lat, przestępstwa ściganego z urzędu lub jego udziału w działalności grup przestępczych, zgodnie z art. 304 § 2 kodeksu karnego, dyrektor szkoły jako przedstawiciel instytucji jest obowiązany niezwłocznie zawiadomić o tym prokuratora lub </w:t>
      </w:r>
      <w:r>
        <w:rPr>
          <w:rFonts w:ascii="Times New Roman" w:hAnsi="Times New Roman"/>
        </w:rPr>
        <w:t>p</w:t>
      </w:r>
      <w:r w:rsidRPr="006238ED">
        <w:rPr>
          <w:rFonts w:ascii="Times New Roman" w:hAnsi="Times New Roman"/>
        </w:rPr>
        <w:t xml:space="preserve">olicję. </w:t>
      </w:r>
    </w:p>
    <w:p w:rsidR="00F66840" w:rsidRDefault="00F66840" w:rsidP="00F66840">
      <w:pPr>
        <w:pStyle w:val="Tekstpodstawowy"/>
        <w:spacing w:line="360" w:lineRule="auto"/>
        <w:rPr>
          <w:rFonts w:ascii="Times New Roman" w:hAnsi="Times New Roman"/>
        </w:rPr>
      </w:pPr>
    </w:p>
    <w:p w:rsidR="00F66840" w:rsidRPr="001E79E6" w:rsidRDefault="00F66840" w:rsidP="00DD4EAF">
      <w:pPr>
        <w:pStyle w:val="Tekstpodstawowy"/>
        <w:numPr>
          <w:ilvl w:val="0"/>
          <w:numId w:val="353"/>
        </w:numPr>
        <w:spacing w:line="360" w:lineRule="auto"/>
        <w:jc w:val="center"/>
        <w:rPr>
          <w:rFonts w:ascii="Times New Roman" w:hAnsi="Times New Roman"/>
          <w:b/>
        </w:rPr>
      </w:pPr>
      <w:r w:rsidRPr="001E79E6">
        <w:rPr>
          <w:rFonts w:ascii="Times New Roman" w:hAnsi="Times New Roman"/>
          <w:b/>
        </w:rPr>
        <w:lastRenderedPageBreak/>
        <w:t>Procedury postępowania w przypadku wystąpienia samobójstwa lub myśli samobójczych ucznia</w:t>
      </w:r>
    </w:p>
    <w:p w:rsidR="00F66840" w:rsidRDefault="00F66840" w:rsidP="004A6B61">
      <w:pPr>
        <w:pStyle w:val="Tekstpodstawowy"/>
        <w:numPr>
          <w:ilvl w:val="0"/>
          <w:numId w:val="72"/>
        </w:numPr>
        <w:spacing w:line="360" w:lineRule="auto"/>
        <w:rPr>
          <w:rFonts w:ascii="Times New Roman" w:hAnsi="Times New Roman"/>
        </w:rPr>
      </w:pPr>
      <w:r w:rsidRPr="001E79E6">
        <w:rPr>
          <w:rFonts w:ascii="Times New Roman" w:hAnsi="Times New Roman"/>
        </w:rPr>
        <w:t>W razie podejrzenia, że uczeń przejawia skłonności samobójcze:</w:t>
      </w:r>
    </w:p>
    <w:p w:rsidR="00F66840"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 xml:space="preserve">zaufaj swemu podejrzeniu, że uczeń może </w:t>
      </w:r>
      <w:r>
        <w:rPr>
          <w:rFonts w:ascii="Times New Roman" w:hAnsi="Times New Roman"/>
        </w:rPr>
        <w:t>przejawiać tendencje samobójcze;</w:t>
      </w:r>
    </w:p>
    <w:p w:rsidR="00F66840"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 xml:space="preserve">powiedz mu, że obawiasz się o </w:t>
      </w:r>
      <w:r>
        <w:rPr>
          <w:rFonts w:ascii="Times New Roman" w:hAnsi="Times New Roman"/>
        </w:rPr>
        <w:t>niego i staraj się go wysłuchać;</w:t>
      </w:r>
    </w:p>
    <w:p w:rsidR="00F66840"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 xml:space="preserve">zadawaj pytania bezpośrednie, nie obawiaj się pytać wprost, czy myśli </w:t>
      </w:r>
      <w:r>
        <w:rPr>
          <w:rFonts w:ascii="Times New Roman" w:hAnsi="Times New Roman"/>
        </w:rPr>
        <w:br/>
      </w:r>
      <w:r w:rsidRPr="001E79E6">
        <w:rPr>
          <w:rFonts w:ascii="Times New Roman" w:hAnsi="Times New Roman"/>
        </w:rPr>
        <w:t>o samobójstwie, a jeśli tak, to czy je zapla</w:t>
      </w:r>
      <w:r>
        <w:rPr>
          <w:rFonts w:ascii="Times New Roman" w:hAnsi="Times New Roman"/>
        </w:rPr>
        <w:t>nował;</w:t>
      </w:r>
    </w:p>
    <w:p w:rsidR="00F66840"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staraj się nie okazywać, że to, co słyszysz</w:t>
      </w:r>
      <w:r>
        <w:rPr>
          <w:rFonts w:ascii="Times New Roman" w:hAnsi="Times New Roman"/>
        </w:rPr>
        <w:t>,</w:t>
      </w:r>
      <w:r w:rsidRPr="001E79E6">
        <w:rPr>
          <w:rFonts w:ascii="Times New Roman" w:hAnsi="Times New Roman"/>
        </w:rPr>
        <w:t xml:space="preserve"> jest dla ciebie szokujące, unikaj dyskusji </w:t>
      </w:r>
      <w:r>
        <w:rPr>
          <w:rFonts w:ascii="Times New Roman" w:hAnsi="Times New Roman"/>
        </w:rPr>
        <w:br/>
      </w:r>
      <w:r w:rsidRPr="001E79E6">
        <w:rPr>
          <w:rFonts w:ascii="Times New Roman" w:hAnsi="Times New Roman"/>
        </w:rPr>
        <w:t xml:space="preserve">o tym, czy samobójstwo jest dobre, czy złe ani nie prowadź poradnictwa, jeżeli nie masz do tego kwalifikacji, nie przyrzekaj, że zachowasz zamiary dziecka w tajemnicy, ponieważ </w:t>
      </w:r>
      <w:r>
        <w:rPr>
          <w:rFonts w:ascii="Times New Roman" w:hAnsi="Times New Roman"/>
        </w:rPr>
        <w:t>może okazać się to niewykonalne;</w:t>
      </w:r>
    </w:p>
    <w:p w:rsidR="00F66840"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nie pozostawiaj dziecka samego, jeżeli uważasz, że zagrożenie samobójstwem ma charakter bezpośredni, zapewnij dziecko, że coś z tym można zrobić, że jego samobójcze pragnienia nie są lekceważone i że z czasem zagr</w:t>
      </w:r>
      <w:r>
        <w:rPr>
          <w:rFonts w:ascii="Times New Roman" w:hAnsi="Times New Roman"/>
        </w:rPr>
        <w:t>ożenie najprawdopodobniej minie;</w:t>
      </w:r>
    </w:p>
    <w:p w:rsidR="00F66840"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zapewnij sobie pomoc specjalisty, terapeuty lub innej odpowiedzialnej osoby dorosłej, wytłumacz dziecku, że pomoc jest w zasięgu ręki i że niezbędne jest zwracanie się o tę pomoc w sposób bezpośredni, kiedy tylko pragnie</w:t>
      </w:r>
      <w:r>
        <w:rPr>
          <w:rFonts w:ascii="Times New Roman" w:hAnsi="Times New Roman"/>
        </w:rPr>
        <w:t>nie samobójstwa staje się silne;</w:t>
      </w:r>
    </w:p>
    <w:p w:rsidR="00F66840"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upewnij się, że dziecko jest bezpieczne i że osoby dorosłe odpowiedzialne za nie został</w:t>
      </w:r>
      <w:r>
        <w:rPr>
          <w:rFonts w:ascii="Times New Roman" w:hAnsi="Times New Roman"/>
        </w:rPr>
        <w:t>y powiadomione i zajęły się nim;</w:t>
      </w:r>
    </w:p>
    <w:p w:rsidR="00F66840" w:rsidRPr="001E79E6" w:rsidRDefault="00F66840" w:rsidP="004A6B61">
      <w:pPr>
        <w:pStyle w:val="Tekstpodstawowy"/>
        <w:numPr>
          <w:ilvl w:val="0"/>
          <w:numId w:val="73"/>
        </w:numPr>
        <w:spacing w:line="360" w:lineRule="auto"/>
        <w:rPr>
          <w:rFonts w:ascii="Times New Roman" w:hAnsi="Times New Roman"/>
        </w:rPr>
      </w:pPr>
      <w:r w:rsidRPr="001E79E6">
        <w:rPr>
          <w:rFonts w:ascii="Times New Roman" w:hAnsi="Times New Roman"/>
        </w:rPr>
        <w:t>kiedy wydaje ci się, że dziecko uporało się z ostrą fazą kryzysu, śledź uważnie jego dalsze</w:t>
      </w:r>
      <w:r>
        <w:rPr>
          <w:rFonts w:ascii="Times New Roman" w:hAnsi="Times New Roman"/>
        </w:rPr>
        <w:t xml:space="preserve"> postępy, </w:t>
      </w:r>
      <w:r w:rsidRPr="001E79E6">
        <w:rPr>
          <w:rFonts w:ascii="Times New Roman" w:hAnsi="Times New Roman"/>
        </w:rPr>
        <w:t>dbałość wszystkich wychowawców o dobry kontakt z uczniami, budowanie wzajemnego zaufania;</w:t>
      </w:r>
    </w:p>
    <w:p w:rsidR="00F66840" w:rsidRDefault="00F66840" w:rsidP="004A6B61">
      <w:pPr>
        <w:pStyle w:val="Tekstpodstawowy"/>
        <w:numPr>
          <w:ilvl w:val="0"/>
          <w:numId w:val="73"/>
        </w:numPr>
        <w:spacing w:line="360" w:lineRule="auto"/>
        <w:rPr>
          <w:rFonts w:ascii="Times New Roman" w:hAnsi="Times New Roman"/>
        </w:rPr>
      </w:pPr>
      <w:r>
        <w:rPr>
          <w:rFonts w:ascii="Times New Roman" w:hAnsi="Times New Roman"/>
        </w:rPr>
        <w:t>wyczul</w:t>
      </w:r>
      <w:r w:rsidRPr="001E79E6">
        <w:rPr>
          <w:rFonts w:ascii="Times New Roman" w:hAnsi="Times New Roman"/>
        </w:rPr>
        <w:t xml:space="preserve"> wszystkich </w:t>
      </w:r>
      <w:r>
        <w:rPr>
          <w:rFonts w:ascii="Times New Roman" w:hAnsi="Times New Roman"/>
        </w:rPr>
        <w:t xml:space="preserve">pracowników szkoły, aby zgłaszali wszelkie niepokojące przejawy </w:t>
      </w:r>
      <w:proofErr w:type="spellStart"/>
      <w:r>
        <w:rPr>
          <w:rFonts w:ascii="Times New Roman" w:hAnsi="Times New Roman"/>
        </w:rPr>
        <w:t>zachowań</w:t>
      </w:r>
      <w:proofErr w:type="spellEnd"/>
      <w:r>
        <w:rPr>
          <w:rFonts w:ascii="Times New Roman" w:hAnsi="Times New Roman"/>
        </w:rPr>
        <w:t xml:space="preserve"> uczniów;</w:t>
      </w:r>
    </w:p>
    <w:p w:rsidR="00F66840" w:rsidRDefault="00F66840" w:rsidP="004A6B61">
      <w:pPr>
        <w:pStyle w:val="Tekstpodstawowy"/>
        <w:numPr>
          <w:ilvl w:val="0"/>
          <w:numId w:val="73"/>
        </w:numPr>
        <w:spacing w:line="360" w:lineRule="auto"/>
        <w:rPr>
          <w:rFonts w:ascii="Times New Roman" w:hAnsi="Times New Roman"/>
        </w:rPr>
      </w:pPr>
      <w:r>
        <w:rPr>
          <w:rFonts w:ascii="Times New Roman" w:hAnsi="Times New Roman"/>
        </w:rPr>
        <w:t>przeprowadź lekcje</w:t>
      </w:r>
      <w:r w:rsidRPr="001E79E6">
        <w:rPr>
          <w:rFonts w:ascii="Times New Roman" w:hAnsi="Times New Roman"/>
        </w:rPr>
        <w:t xml:space="preserve"> wychowaw</w:t>
      </w:r>
      <w:r>
        <w:rPr>
          <w:rFonts w:ascii="Times New Roman" w:hAnsi="Times New Roman"/>
        </w:rPr>
        <w:t>cze na temat:</w:t>
      </w:r>
    </w:p>
    <w:p w:rsidR="00F66840" w:rsidRDefault="00F66840" w:rsidP="004A6B61">
      <w:pPr>
        <w:pStyle w:val="Tekstpodstawowy"/>
        <w:numPr>
          <w:ilvl w:val="0"/>
          <w:numId w:val="74"/>
        </w:numPr>
        <w:spacing w:line="360" w:lineRule="auto"/>
        <w:rPr>
          <w:rFonts w:ascii="Times New Roman" w:hAnsi="Times New Roman"/>
        </w:rPr>
      </w:pPr>
      <w:r w:rsidRPr="001E79E6">
        <w:rPr>
          <w:rFonts w:ascii="Times New Roman" w:hAnsi="Times New Roman"/>
        </w:rPr>
        <w:t>wzmacniania poczucia własnej wartości i silnej osobowości,</w:t>
      </w:r>
    </w:p>
    <w:p w:rsidR="00F66840" w:rsidRDefault="00F66840" w:rsidP="004A6B61">
      <w:pPr>
        <w:pStyle w:val="Tekstpodstawowy"/>
        <w:numPr>
          <w:ilvl w:val="0"/>
          <w:numId w:val="74"/>
        </w:numPr>
        <w:spacing w:line="360" w:lineRule="auto"/>
        <w:rPr>
          <w:rFonts w:ascii="Times New Roman" w:hAnsi="Times New Roman"/>
        </w:rPr>
      </w:pPr>
      <w:r w:rsidRPr="001E79E6">
        <w:rPr>
          <w:rFonts w:ascii="Times New Roman" w:hAnsi="Times New Roman"/>
        </w:rPr>
        <w:t>wzmacniania więzi koleżeńskich, przyjacielskich, pomagania, wspierania innych,</w:t>
      </w:r>
    </w:p>
    <w:p w:rsidR="00F66840" w:rsidRDefault="00F66840" w:rsidP="004A6B61">
      <w:pPr>
        <w:pStyle w:val="Tekstpodstawowy"/>
        <w:numPr>
          <w:ilvl w:val="0"/>
          <w:numId w:val="74"/>
        </w:numPr>
        <w:spacing w:line="360" w:lineRule="auto"/>
        <w:rPr>
          <w:rFonts w:ascii="Times New Roman" w:hAnsi="Times New Roman"/>
        </w:rPr>
      </w:pPr>
      <w:r w:rsidRPr="001E79E6">
        <w:rPr>
          <w:rFonts w:ascii="Times New Roman" w:hAnsi="Times New Roman"/>
        </w:rPr>
        <w:t>kształcenia umiejętności radzenia sobie w sytuacjach trudnych,</w:t>
      </w:r>
    </w:p>
    <w:p w:rsidR="00F66840" w:rsidRDefault="00F66840" w:rsidP="004A6B61">
      <w:pPr>
        <w:pStyle w:val="Tekstpodstawowy"/>
        <w:numPr>
          <w:ilvl w:val="0"/>
          <w:numId w:val="74"/>
        </w:numPr>
        <w:spacing w:line="360" w:lineRule="auto"/>
        <w:rPr>
          <w:rFonts w:ascii="Times New Roman" w:hAnsi="Times New Roman"/>
        </w:rPr>
      </w:pPr>
      <w:r>
        <w:rPr>
          <w:rFonts w:ascii="Times New Roman" w:hAnsi="Times New Roman"/>
        </w:rPr>
        <w:lastRenderedPageBreak/>
        <w:t>rozwijania</w:t>
      </w:r>
      <w:r w:rsidRPr="001E79E6">
        <w:rPr>
          <w:rFonts w:ascii="Times New Roman" w:hAnsi="Times New Roman"/>
        </w:rPr>
        <w:t xml:space="preserve"> umiejętności i kompetencj</w:t>
      </w:r>
      <w:r>
        <w:rPr>
          <w:rFonts w:ascii="Times New Roman" w:hAnsi="Times New Roman"/>
        </w:rPr>
        <w:t>i w zakresie relacji inter</w:t>
      </w:r>
      <w:r w:rsidRPr="001E79E6">
        <w:rPr>
          <w:rFonts w:ascii="Times New Roman" w:hAnsi="Times New Roman"/>
        </w:rPr>
        <w:t>personalnych,</w:t>
      </w:r>
    </w:p>
    <w:p w:rsidR="00F66840" w:rsidRDefault="00F66840" w:rsidP="004A6B61">
      <w:pPr>
        <w:pStyle w:val="Tekstpodstawowy"/>
        <w:numPr>
          <w:ilvl w:val="0"/>
          <w:numId w:val="74"/>
        </w:numPr>
        <w:spacing w:line="360" w:lineRule="auto"/>
        <w:rPr>
          <w:rFonts w:ascii="Times New Roman" w:hAnsi="Times New Roman"/>
        </w:rPr>
      </w:pPr>
      <w:r w:rsidRPr="001E79E6">
        <w:rPr>
          <w:rFonts w:ascii="Times New Roman" w:hAnsi="Times New Roman"/>
        </w:rPr>
        <w:t>rad</w:t>
      </w:r>
      <w:r>
        <w:rPr>
          <w:rFonts w:ascii="Times New Roman" w:hAnsi="Times New Roman"/>
        </w:rPr>
        <w:t>zenia sobie ze stresem i lękiem,</w:t>
      </w:r>
    </w:p>
    <w:p w:rsidR="00F66840" w:rsidRDefault="00F66840" w:rsidP="004A6B61">
      <w:pPr>
        <w:pStyle w:val="Tekstpodstawowy"/>
        <w:numPr>
          <w:ilvl w:val="0"/>
          <w:numId w:val="74"/>
        </w:numPr>
        <w:spacing w:line="360" w:lineRule="auto"/>
        <w:rPr>
          <w:rFonts w:ascii="Times New Roman" w:hAnsi="Times New Roman"/>
        </w:rPr>
      </w:pPr>
      <w:r w:rsidRPr="001E79E6">
        <w:rPr>
          <w:rFonts w:ascii="Times New Roman" w:hAnsi="Times New Roman"/>
        </w:rPr>
        <w:t>zachęcanie do szukania pomocy,</w:t>
      </w:r>
    </w:p>
    <w:p w:rsidR="00F66840" w:rsidRDefault="00F66840" w:rsidP="004A6B61">
      <w:pPr>
        <w:pStyle w:val="Tekstpodstawowy"/>
        <w:numPr>
          <w:ilvl w:val="0"/>
          <w:numId w:val="74"/>
        </w:numPr>
        <w:spacing w:line="360" w:lineRule="auto"/>
        <w:rPr>
          <w:rFonts w:ascii="Times New Roman" w:hAnsi="Times New Roman"/>
        </w:rPr>
      </w:pPr>
      <w:r w:rsidRPr="001E79E6">
        <w:rPr>
          <w:rFonts w:ascii="Times New Roman" w:hAnsi="Times New Roman"/>
        </w:rPr>
        <w:t>wyrabianie umiejętności kierowania do odpowiednich źródeł pomocy.</w:t>
      </w:r>
    </w:p>
    <w:p w:rsidR="00F66840" w:rsidRDefault="00F66840" w:rsidP="004A6B61">
      <w:pPr>
        <w:pStyle w:val="Tekstpodstawowy"/>
        <w:numPr>
          <w:ilvl w:val="0"/>
          <w:numId w:val="72"/>
        </w:numPr>
        <w:spacing w:line="360" w:lineRule="auto"/>
        <w:rPr>
          <w:rFonts w:ascii="Times New Roman" w:hAnsi="Times New Roman"/>
        </w:rPr>
      </w:pPr>
      <w:r w:rsidRPr="001E79E6">
        <w:rPr>
          <w:rFonts w:ascii="Times New Roman" w:hAnsi="Times New Roman"/>
        </w:rPr>
        <w:t>W sytuacji realnego zagrożenia próby samobójczej ucznia należy:</w:t>
      </w:r>
    </w:p>
    <w:p w:rsidR="00F66840" w:rsidRDefault="00F66840" w:rsidP="004A6B61">
      <w:pPr>
        <w:pStyle w:val="Tekstpodstawowy"/>
        <w:numPr>
          <w:ilvl w:val="0"/>
          <w:numId w:val="75"/>
        </w:numPr>
        <w:spacing w:line="360" w:lineRule="auto"/>
        <w:rPr>
          <w:rFonts w:ascii="Times New Roman" w:hAnsi="Times New Roman"/>
        </w:rPr>
      </w:pPr>
      <w:r w:rsidRPr="001E79E6">
        <w:rPr>
          <w:rFonts w:ascii="Times New Roman" w:hAnsi="Times New Roman"/>
        </w:rPr>
        <w:t>jednozna</w:t>
      </w:r>
      <w:r>
        <w:rPr>
          <w:rFonts w:ascii="Times New Roman" w:hAnsi="Times New Roman"/>
        </w:rPr>
        <w:t>cznie określić rodzaj zdarzenia;</w:t>
      </w:r>
    </w:p>
    <w:p w:rsidR="00F66840" w:rsidRDefault="00F66840" w:rsidP="004A6B61">
      <w:pPr>
        <w:pStyle w:val="Tekstpodstawowy"/>
        <w:numPr>
          <w:ilvl w:val="0"/>
          <w:numId w:val="75"/>
        </w:numPr>
        <w:spacing w:line="360" w:lineRule="auto"/>
        <w:rPr>
          <w:rFonts w:ascii="Times New Roman" w:hAnsi="Times New Roman"/>
        </w:rPr>
      </w:pPr>
      <w:r w:rsidRPr="001E79E6">
        <w:rPr>
          <w:rFonts w:ascii="Times New Roman" w:hAnsi="Times New Roman"/>
        </w:rPr>
        <w:t>nie pozostawiać ucznia znajdującego się w kryzysie samego i próbować przyprowadzić go</w:t>
      </w:r>
      <w:r>
        <w:rPr>
          <w:rFonts w:ascii="Times New Roman" w:hAnsi="Times New Roman"/>
        </w:rPr>
        <w:t xml:space="preserve"> w bezpieczne, ustronne miejsce;</w:t>
      </w:r>
    </w:p>
    <w:p w:rsidR="00F66840" w:rsidRDefault="00F66840" w:rsidP="004A6B61">
      <w:pPr>
        <w:pStyle w:val="Tekstpodstawowy"/>
        <w:numPr>
          <w:ilvl w:val="0"/>
          <w:numId w:val="75"/>
        </w:numPr>
        <w:spacing w:line="360" w:lineRule="auto"/>
        <w:rPr>
          <w:rFonts w:ascii="Times New Roman" w:hAnsi="Times New Roman"/>
        </w:rPr>
      </w:pPr>
      <w:r w:rsidRPr="001F1C92">
        <w:rPr>
          <w:rFonts w:ascii="Times New Roman" w:hAnsi="Times New Roman"/>
        </w:rPr>
        <w:t xml:space="preserve">powiadomić dyrektora szkoły, wychowawcę </w:t>
      </w:r>
      <w:r>
        <w:rPr>
          <w:rFonts w:ascii="Times New Roman" w:hAnsi="Times New Roman"/>
        </w:rPr>
        <w:t>i pedagoga/psychologa szkolnego;</w:t>
      </w:r>
    </w:p>
    <w:p w:rsidR="00F66840" w:rsidRDefault="00F66840" w:rsidP="004A6B61">
      <w:pPr>
        <w:pStyle w:val="Tekstpodstawowy"/>
        <w:numPr>
          <w:ilvl w:val="0"/>
          <w:numId w:val="75"/>
        </w:numPr>
        <w:spacing w:line="360" w:lineRule="auto"/>
        <w:rPr>
          <w:rFonts w:ascii="Times New Roman" w:hAnsi="Times New Roman"/>
        </w:rPr>
      </w:pPr>
      <w:r w:rsidRPr="001F1C92">
        <w:rPr>
          <w:rFonts w:ascii="Times New Roman" w:hAnsi="Times New Roman"/>
        </w:rPr>
        <w:t>zebrać wstępne informacje o okolic</w:t>
      </w:r>
      <w:r>
        <w:rPr>
          <w:rFonts w:ascii="Times New Roman" w:hAnsi="Times New Roman"/>
        </w:rPr>
        <w:t>znościach zdarzenia;</w:t>
      </w:r>
    </w:p>
    <w:p w:rsidR="00F66840" w:rsidRDefault="00F66840" w:rsidP="004A6B61">
      <w:pPr>
        <w:pStyle w:val="Tekstpodstawowy"/>
        <w:numPr>
          <w:ilvl w:val="0"/>
          <w:numId w:val="75"/>
        </w:numPr>
        <w:spacing w:line="360" w:lineRule="auto"/>
        <w:rPr>
          <w:rFonts w:ascii="Times New Roman" w:hAnsi="Times New Roman"/>
        </w:rPr>
      </w:pPr>
      <w:r>
        <w:rPr>
          <w:rFonts w:ascii="Times New Roman" w:hAnsi="Times New Roman"/>
        </w:rPr>
        <w:t>zorganizować rozmowę indywidualną pedagoga z uczniem;</w:t>
      </w:r>
    </w:p>
    <w:p w:rsidR="00F66840" w:rsidRDefault="00F66840" w:rsidP="004A6B61">
      <w:pPr>
        <w:pStyle w:val="Tekstpodstawowy"/>
        <w:numPr>
          <w:ilvl w:val="0"/>
          <w:numId w:val="75"/>
        </w:numPr>
        <w:spacing w:line="360" w:lineRule="auto"/>
        <w:rPr>
          <w:rFonts w:ascii="Times New Roman" w:hAnsi="Times New Roman"/>
        </w:rPr>
      </w:pPr>
      <w:r>
        <w:rPr>
          <w:rFonts w:ascii="Times New Roman" w:hAnsi="Times New Roman"/>
        </w:rPr>
        <w:t>telefonicznie wezwać rodziców ucznia do szkoły;</w:t>
      </w:r>
    </w:p>
    <w:p w:rsidR="00F66840" w:rsidRDefault="00F66840" w:rsidP="004A6B61">
      <w:pPr>
        <w:pStyle w:val="Tekstpodstawowy"/>
        <w:numPr>
          <w:ilvl w:val="0"/>
          <w:numId w:val="75"/>
        </w:numPr>
        <w:spacing w:line="360" w:lineRule="auto"/>
        <w:rPr>
          <w:rFonts w:ascii="Times New Roman" w:hAnsi="Times New Roman"/>
        </w:rPr>
      </w:pPr>
      <w:r>
        <w:rPr>
          <w:rFonts w:ascii="Times New Roman" w:hAnsi="Times New Roman"/>
        </w:rPr>
        <w:t>podczas rozmowy</w:t>
      </w:r>
      <w:r w:rsidRPr="001F1C92">
        <w:rPr>
          <w:rFonts w:ascii="Times New Roman" w:hAnsi="Times New Roman"/>
        </w:rPr>
        <w:t xml:space="preserve"> pedagoga/psychologa i wy</w:t>
      </w:r>
      <w:r>
        <w:rPr>
          <w:rFonts w:ascii="Times New Roman" w:hAnsi="Times New Roman"/>
        </w:rPr>
        <w:t>chowawcy z rodzicami dociekać</w:t>
      </w:r>
      <w:r w:rsidRPr="001F1C92">
        <w:rPr>
          <w:rFonts w:ascii="Times New Roman" w:hAnsi="Times New Roman"/>
        </w:rPr>
        <w:t xml:space="preserve"> przyczyn owego zacho</w:t>
      </w:r>
      <w:r>
        <w:rPr>
          <w:rFonts w:ascii="Times New Roman" w:hAnsi="Times New Roman"/>
        </w:rPr>
        <w:t>wania, wspólne podjąć działania;</w:t>
      </w:r>
    </w:p>
    <w:p w:rsidR="00F66840" w:rsidRDefault="00F66840" w:rsidP="004A6B61">
      <w:pPr>
        <w:pStyle w:val="Tekstpodstawowy"/>
        <w:numPr>
          <w:ilvl w:val="0"/>
          <w:numId w:val="75"/>
        </w:numPr>
        <w:spacing w:line="360" w:lineRule="auto"/>
        <w:rPr>
          <w:rFonts w:ascii="Times New Roman" w:hAnsi="Times New Roman"/>
        </w:rPr>
      </w:pPr>
      <w:r>
        <w:rPr>
          <w:rFonts w:ascii="Times New Roman" w:hAnsi="Times New Roman"/>
        </w:rPr>
        <w:t>poinformować</w:t>
      </w:r>
      <w:r w:rsidRPr="001F1C92">
        <w:rPr>
          <w:rFonts w:ascii="Times New Roman" w:hAnsi="Times New Roman"/>
        </w:rPr>
        <w:t xml:space="preserve"> rodziców, gdz</w:t>
      </w:r>
      <w:r>
        <w:rPr>
          <w:rFonts w:ascii="Times New Roman" w:hAnsi="Times New Roman"/>
        </w:rPr>
        <w:t>ie mogą uzyskać pomoc, wskazać adresy</w:t>
      </w:r>
      <w:r w:rsidRPr="001F1C92">
        <w:rPr>
          <w:rFonts w:ascii="Times New Roman" w:hAnsi="Times New Roman"/>
        </w:rPr>
        <w:t xml:space="preserve"> instytucji (Poradnia </w:t>
      </w:r>
      <w:proofErr w:type="spellStart"/>
      <w:r w:rsidRPr="001F1C92">
        <w:rPr>
          <w:rFonts w:ascii="Times New Roman" w:hAnsi="Times New Roman"/>
        </w:rPr>
        <w:t>Psychologiczno</w:t>
      </w:r>
      <w:proofErr w:type="spellEnd"/>
      <w:r w:rsidRPr="001F1C92">
        <w:rPr>
          <w:rFonts w:ascii="Times New Roman" w:hAnsi="Times New Roman"/>
        </w:rPr>
        <w:t xml:space="preserve"> – Pedagogiczna, Poradnia Zdrowia Psychicznego, Lokalny Ośrodek Wsparcia, </w:t>
      </w:r>
      <w:r>
        <w:rPr>
          <w:rFonts w:ascii="Times New Roman" w:hAnsi="Times New Roman"/>
        </w:rPr>
        <w:t>Ośrodek Interwencji Kryzysowej).</w:t>
      </w:r>
    </w:p>
    <w:p w:rsidR="00F66840" w:rsidRDefault="00F66840" w:rsidP="004A6B61">
      <w:pPr>
        <w:pStyle w:val="Tekstpodstawowy"/>
        <w:numPr>
          <w:ilvl w:val="0"/>
          <w:numId w:val="72"/>
        </w:numPr>
        <w:spacing w:line="360" w:lineRule="auto"/>
        <w:rPr>
          <w:rFonts w:ascii="Times New Roman" w:hAnsi="Times New Roman"/>
        </w:rPr>
      </w:pPr>
      <w:r>
        <w:rPr>
          <w:rFonts w:ascii="Times New Roman" w:hAnsi="Times New Roman"/>
        </w:rPr>
        <w:t>W</w:t>
      </w:r>
      <w:r w:rsidRPr="001F1C92">
        <w:rPr>
          <w:rFonts w:ascii="Times New Roman" w:hAnsi="Times New Roman"/>
        </w:rPr>
        <w:t xml:space="preserve"> przypadku próby</w:t>
      </w:r>
      <w:r>
        <w:rPr>
          <w:rFonts w:ascii="Times New Roman" w:hAnsi="Times New Roman"/>
        </w:rPr>
        <w:t xml:space="preserve"> samobójczej ucznia, zapewnić pomoc</w:t>
      </w:r>
      <w:r w:rsidRPr="001F1C92">
        <w:rPr>
          <w:rFonts w:ascii="Times New Roman" w:hAnsi="Times New Roman"/>
        </w:rPr>
        <w:t xml:space="preserve"> psych</w:t>
      </w:r>
      <w:r>
        <w:rPr>
          <w:rFonts w:ascii="Times New Roman" w:hAnsi="Times New Roman"/>
        </w:rPr>
        <w:t>ologiczną /psychiatryczną, natychmiast udać</w:t>
      </w:r>
      <w:r w:rsidRPr="001F1C92">
        <w:rPr>
          <w:rFonts w:ascii="Times New Roman" w:hAnsi="Times New Roman"/>
        </w:rPr>
        <w:t xml:space="preserve"> się wraz z rodzicem i ucznie</w:t>
      </w:r>
      <w:r>
        <w:rPr>
          <w:rFonts w:ascii="Times New Roman" w:hAnsi="Times New Roman"/>
        </w:rPr>
        <w:t>m do wspomnianego wyżej ośrodka.</w:t>
      </w:r>
    </w:p>
    <w:p w:rsidR="00F66840" w:rsidRDefault="00F66840" w:rsidP="004A6B61">
      <w:pPr>
        <w:pStyle w:val="Tekstpodstawowy"/>
        <w:numPr>
          <w:ilvl w:val="0"/>
          <w:numId w:val="72"/>
        </w:numPr>
        <w:spacing w:line="360" w:lineRule="auto"/>
        <w:rPr>
          <w:rFonts w:ascii="Times New Roman" w:hAnsi="Times New Roman"/>
        </w:rPr>
      </w:pPr>
      <w:r>
        <w:rPr>
          <w:rFonts w:ascii="Times New Roman" w:hAnsi="Times New Roman"/>
        </w:rPr>
        <w:t>W</w:t>
      </w:r>
      <w:r w:rsidRPr="001F1C92">
        <w:rPr>
          <w:rFonts w:ascii="Times New Roman" w:hAnsi="Times New Roman"/>
        </w:rPr>
        <w:t xml:space="preserve"> razie konieczności wezwać pomoc – pogotowie ratunkowe, policję, a w czasie interwencji zadbać, by prz</w:t>
      </w:r>
      <w:r>
        <w:rPr>
          <w:rFonts w:ascii="Times New Roman" w:hAnsi="Times New Roman"/>
        </w:rPr>
        <w:t>ebiegała spokojnie i dyskretnie.</w:t>
      </w:r>
    </w:p>
    <w:p w:rsidR="00F66840" w:rsidRDefault="00F66840" w:rsidP="004A6B61">
      <w:pPr>
        <w:pStyle w:val="Tekstpodstawowy"/>
        <w:numPr>
          <w:ilvl w:val="0"/>
          <w:numId w:val="72"/>
        </w:numPr>
        <w:spacing w:line="360" w:lineRule="auto"/>
        <w:rPr>
          <w:rFonts w:ascii="Times New Roman" w:hAnsi="Times New Roman"/>
        </w:rPr>
      </w:pPr>
      <w:r>
        <w:rPr>
          <w:rFonts w:ascii="Times New Roman" w:hAnsi="Times New Roman"/>
        </w:rPr>
        <w:t>O</w:t>
      </w:r>
      <w:r w:rsidRPr="001F1C92">
        <w:rPr>
          <w:rFonts w:ascii="Times New Roman" w:hAnsi="Times New Roman"/>
        </w:rPr>
        <w:t>cenić ryzyko dalszego zagrożenia (możliwe, że konieczna</w:t>
      </w:r>
      <w:r>
        <w:rPr>
          <w:rFonts w:ascii="Times New Roman" w:hAnsi="Times New Roman"/>
        </w:rPr>
        <w:t xml:space="preserve"> będzie hospitalizacja dziecka).</w:t>
      </w:r>
    </w:p>
    <w:p w:rsidR="00F66840" w:rsidRDefault="00F66840" w:rsidP="004A6B61">
      <w:pPr>
        <w:pStyle w:val="Tekstpodstawowy"/>
        <w:numPr>
          <w:ilvl w:val="0"/>
          <w:numId w:val="72"/>
        </w:numPr>
        <w:spacing w:line="360" w:lineRule="auto"/>
        <w:rPr>
          <w:rFonts w:ascii="Times New Roman" w:hAnsi="Times New Roman"/>
        </w:rPr>
      </w:pPr>
      <w:r>
        <w:rPr>
          <w:rFonts w:ascii="Times New Roman" w:hAnsi="Times New Roman"/>
        </w:rPr>
        <w:t>N</w:t>
      </w:r>
      <w:r w:rsidRPr="001F1C92">
        <w:rPr>
          <w:rFonts w:ascii="Times New Roman" w:hAnsi="Times New Roman"/>
        </w:rPr>
        <w:t>ależy napisa</w:t>
      </w:r>
      <w:r>
        <w:rPr>
          <w:rFonts w:ascii="Times New Roman" w:hAnsi="Times New Roman"/>
        </w:rPr>
        <w:t>ć notatkę służbową ze zdarzenia.</w:t>
      </w:r>
    </w:p>
    <w:p w:rsidR="00F66840" w:rsidRDefault="00F66840" w:rsidP="004A6B61">
      <w:pPr>
        <w:pStyle w:val="Tekstpodstawowy"/>
        <w:numPr>
          <w:ilvl w:val="0"/>
          <w:numId w:val="72"/>
        </w:numPr>
        <w:spacing w:line="360" w:lineRule="auto"/>
        <w:rPr>
          <w:rFonts w:ascii="Times New Roman" w:hAnsi="Times New Roman"/>
        </w:rPr>
      </w:pPr>
      <w:r>
        <w:rPr>
          <w:rFonts w:ascii="Times New Roman" w:hAnsi="Times New Roman"/>
        </w:rPr>
        <w:t>C</w:t>
      </w:r>
      <w:r w:rsidRPr="001F1C92">
        <w:rPr>
          <w:rFonts w:ascii="Times New Roman" w:hAnsi="Times New Roman"/>
        </w:rPr>
        <w:t>hronić ucznia oraz inne osoby przed dodatkową traumą, zwi</w:t>
      </w:r>
      <w:r>
        <w:rPr>
          <w:rFonts w:ascii="Times New Roman" w:hAnsi="Times New Roman"/>
        </w:rPr>
        <w:t xml:space="preserve">ązaną np. z kontaktem </w:t>
      </w:r>
      <w:r>
        <w:rPr>
          <w:rFonts w:ascii="Times New Roman" w:hAnsi="Times New Roman"/>
        </w:rPr>
        <w:br/>
        <w:t>z mediami.</w:t>
      </w:r>
    </w:p>
    <w:p w:rsidR="00F66840" w:rsidRDefault="00F66840" w:rsidP="004A6B61">
      <w:pPr>
        <w:pStyle w:val="Tekstpodstawowy"/>
        <w:numPr>
          <w:ilvl w:val="0"/>
          <w:numId w:val="72"/>
        </w:numPr>
        <w:spacing w:line="360" w:lineRule="auto"/>
        <w:rPr>
          <w:rFonts w:ascii="Times New Roman" w:hAnsi="Times New Roman"/>
        </w:rPr>
      </w:pPr>
      <w:r>
        <w:rPr>
          <w:rFonts w:ascii="Times New Roman" w:hAnsi="Times New Roman"/>
        </w:rPr>
        <w:t>J</w:t>
      </w:r>
      <w:r w:rsidRPr="001F1C92">
        <w:rPr>
          <w:rFonts w:ascii="Times New Roman" w:hAnsi="Times New Roman"/>
        </w:rPr>
        <w:t xml:space="preserve">eśli uczeń wróci do szkoły, należy w trakcie pierwszych kontaktów z nim pamiętać </w:t>
      </w:r>
      <w:r>
        <w:rPr>
          <w:rFonts w:ascii="Times New Roman" w:hAnsi="Times New Roman"/>
        </w:rPr>
        <w:br/>
      </w:r>
      <w:r w:rsidRPr="001F1C92">
        <w:rPr>
          <w:rFonts w:ascii="Times New Roman" w:hAnsi="Times New Roman"/>
        </w:rPr>
        <w:lastRenderedPageBreak/>
        <w:t>o okazaniu mu wsparcia, akceptacji, okazaniu zrozumienia, skoncentrować się na głównych problemach ucznia, wskazać różne systemy wsparcia, a co najważniejsze – słuchać, co mówi uczeń, bo często samo wys</w:t>
      </w:r>
      <w:r>
        <w:rPr>
          <w:rFonts w:ascii="Times New Roman" w:hAnsi="Times New Roman"/>
        </w:rPr>
        <w:t>łuchanie jest skuteczne.</w:t>
      </w:r>
    </w:p>
    <w:p w:rsidR="00F66840" w:rsidRDefault="00F66840" w:rsidP="004A6B61">
      <w:pPr>
        <w:pStyle w:val="Tekstpodstawowy"/>
        <w:numPr>
          <w:ilvl w:val="0"/>
          <w:numId w:val="72"/>
        </w:numPr>
        <w:spacing w:line="360" w:lineRule="auto"/>
        <w:rPr>
          <w:rFonts w:ascii="Times New Roman" w:hAnsi="Times New Roman"/>
        </w:rPr>
      </w:pPr>
      <w:r>
        <w:rPr>
          <w:rFonts w:ascii="Times New Roman" w:hAnsi="Times New Roman"/>
        </w:rPr>
        <w:t>N</w:t>
      </w:r>
      <w:r w:rsidRPr="001F1C92">
        <w:rPr>
          <w:rFonts w:ascii="Times New Roman" w:hAnsi="Times New Roman"/>
        </w:rPr>
        <w:t>ależy również ocenić ryzyko ponownej próby samobójczej, dokładnie przeanalizować przyczyny zachowania ucznia i ocenić występowanie czynników ryzyka podejmowania próby samobójczej.</w:t>
      </w:r>
    </w:p>
    <w:p w:rsidR="00C24D40" w:rsidRDefault="00C24D40" w:rsidP="00F66840">
      <w:pPr>
        <w:pStyle w:val="Tekstpodstawowy"/>
        <w:spacing w:line="360" w:lineRule="auto"/>
        <w:ind w:left="360"/>
        <w:rPr>
          <w:rFonts w:ascii="Times New Roman" w:hAnsi="Times New Roman"/>
        </w:rPr>
      </w:pPr>
    </w:p>
    <w:p w:rsidR="00F66840" w:rsidRDefault="00F66840" w:rsidP="00DD4EAF">
      <w:pPr>
        <w:pStyle w:val="Tekstpodstawowy"/>
        <w:numPr>
          <w:ilvl w:val="0"/>
          <w:numId w:val="353"/>
        </w:numPr>
        <w:jc w:val="center"/>
        <w:rPr>
          <w:rFonts w:ascii="Times New Roman" w:hAnsi="Times New Roman"/>
          <w:b/>
        </w:rPr>
      </w:pPr>
      <w:r w:rsidRPr="00DF2BA0">
        <w:rPr>
          <w:rFonts w:ascii="Times New Roman" w:hAnsi="Times New Roman"/>
          <w:b/>
        </w:rPr>
        <w:t>Procedura postępowania na wypadek wystąpie</w:t>
      </w:r>
      <w:r w:rsidR="00DD4EAF">
        <w:rPr>
          <w:rFonts w:ascii="Times New Roman" w:hAnsi="Times New Roman"/>
          <w:b/>
        </w:rPr>
        <w:t xml:space="preserve">nia agresywnych </w:t>
      </w:r>
      <w:proofErr w:type="spellStart"/>
      <w:r w:rsidR="00DD4EAF">
        <w:rPr>
          <w:rFonts w:ascii="Times New Roman" w:hAnsi="Times New Roman"/>
          <w:b/>
        </w:rPr>
        <w:t>zachowań</w:t>
      </w:r>
      <w:proofErr w:type="spellEnd"/>
      <w:r w:rsidR="00DD4EAF">
        <w:rPr>
          <w:rFonts w:ascii="Times New Roman" w:hAnsi="Times New Roman"/>
          <w:b/>
        </w:rPr>
        <w:t xml:space="preserve"> ucznia </w:t>
      </w:r>
      <w:r w:rsidRPr="00DF2BA0">
        <w:rPr>
          <w:rFonts w:ascii="Times New Roman" w:hAnsi="Times New Roman"/>
          <w:b/>
        </w:rPr>
        <w:t>w szkole lub przypadki</w:t>
      </w:r>
      <w:r>
        <w:rPr>
          <w:rFonts w:ascii="Times New Roman" w:hAnsi="Times New Roman"/>
          <w:b/>
        </w:rPr>
        <w:t>,</w:t>
      </w:r>
      <w:r w:rsidRPr="00DF2BA0">
        <w:rPr>
          <w:rFonts w:ascii="Times New Roman" w:hAnsi="Times New Roman"/>
          <w:b/>
        </w:rPr>
        <w:t xml:space="preserve"> tzw. fali</w:t>
      </w:r>
    </w:p>
    <w:p w:rsidR="00F66840" w:rsidRDefault="00F66840" w:rsidP="00F66840">
      <w:pPr>
        <w:pStyle w:val="Akapitzlist"/>
        <w:spacing w:line="360" w:lineRule="auto"/>
        <w:ind w:left="360"/>
        <w:jc w:val="center"/>
        <w:rPr>
          <w:rFonts w:eastAsia="Times New Roman"/>
          <w:bCs/>
          <w:lang w:eastAsia="pl-PL"/>
        </w:rPr>
      </w:pPr>
      <w:r w:rsidRPr="00DF2BA0">
        <w:rPr>
          <w:rFonts w:eastAsia="Times New Roman"/>
          <w:bCs/>
          <w:lang w:eastAsia="pl-PL"/>
        </w:rPr>
        <w:t>§ 1</w:t>
      </w:r>
    </w:p>
    <w:p w:rsidR="00F66840" w:rsidRPr="00DF2BA0" w:rsidRDefault="00F66840" w:rsidP="00F66840">
      <w:pPr>
        <w:pStyle w:val="Akapitzlist"/>
        <w:spacing w:line="360" w:lineRule="auto"/>
        <w:ind w:left="360"/>
        <w:rPr>
          <w:rFonts w:eastAsia="Times New Roman"/>
          <w:bCs/>
          <w:lang w:eastAsia="pl-PL"/>
        </w:rPr>
      </w:pPr>
      <w:r w:rsidRPr="00DF2BA0">
        <w:t>Agresja fizyczna</w:t>
      </w:r>
      <w:r>
        <w:t>:</w:t>
      </w:r>
    </w:p>
    <w:p w:rsidR="00F66840" w:rsidRPr="00DF2BA0" w:rsidRDefault="00F66840" w:rsidP="004A6B61">
      <w:pPr>
        <w:pStyle w:val="Akapitzlist"/>
        <w:numPr>
          <w:ilvl w:val="0"/>
          <w:numId w:val="10"/>
        </w:numPr>
        <w:spacing w:line="360" w:lineRule="auto"/>
        <w:jc w:val="both"/>
        <w:rPr>
          <w:rFonts w:eastAsia="Times New Roman"/>
          <w:bCs/>
          <w:lang w:eastAsia="pl-PL"/>
        </w:rPr>
      </w:pPr>
      <w:r>
        <w:t>p</w:t>
      </w:r>
      <w:r w:rsidRPr="00DF2BA0">
        <w:t>rocedura postępowania jest uruchamiana przez osobę, która zauważyła przedmiotowe zac</w:t>
      </w:r>
      <w:r>
        <w:t>howanie lub której je zgłoszono;</w:t>
      </w:r>
    </w:p>
    <w:p w:rsidR="00F66840" w:rsidRPr="00DF2BA0" w:rsidRDefault="00F66840" w:rsidP="004A6B61">
      <w:pPr>
        <w:pStyle w:val="Akapitzlist"/>
        <w:numPr>
          <w:ilvl w:val="0"/>
          <w:numId w:val="10"/>
        </w:numPr>
        <w:spacing w:line="360" w:lineRule="auto"/>
        <w:jc w:val="both"/>
        <w:rPr>
          <w:rFonts w:eastAsia="Times New Roman"/>
          <w:bCs/>
          <w:lang w:eastAsia="pl-PL"/>
        </w:rPr>
      </w:pPr>
      <w:r>
        <w:t>n</w:t>
      </w:r>
      <w:r w:rsidRPr="00DF2BA0">
        <w:t xml:space="preserve">ależy bezzwłocznie podjąć działania mające na celu powstrzymanie </w:t>
      </w:r>
      <w:r>
        <w:br/>
      </w:r>
      <w:r w:rsidRPr="00DF2BA0">
        <w:t>i wyeliminowanie tego zjawi</w:t>
      </w:r>
      <w:r>
        <w:t>ska;</w:t>
      </w:r>
    </w:p>
    <w:p w:rsidR="00F66840" w:rsidRPr="00DF2BA0" w:rsidRDefault="00F66840" w:rsidP="004A6B61">
      <w:pPr>
        <w:pStyle w:val="Akapitzlist"/>
        <w:numPr>
          <w:ilvl w:val="0"/>
          <w:numId w:val="10"/>
        </w:numPr>
        <w:spacing w:line="360" w:lineRule="auto"/>
        <w:jc w:val="both"/>
        <w:rPr>
          <w:rFonts w:eastAsia="Times New Roman"/>
          <w:bCs/>
          <w:lang w:eastAsia="pl-PL"/>
        </w:rPr>
      </w:pPr>
      <w:r>
        <w:t>k</w:t>
      </w:r>
      <w:r w:rsidRPr="00DF2BA0">
        <w:t>ażdy pracownik szkoły, który zaobserwował atak agresji fizycznej lub został o nim poinformowany ma w obowiąz</w:t>
      </w:r>
      <w:r>
        <w:t>ku przerwanie tego zachowania;</w:t>
      </w:r>
    </w:p>
    <w:p w:rsidR="00F66840" w:rsidRPr="00DF2BA0" w:rsidRDefault="00F66840" w:rsidP="004A6B61">
      <w:pPr>
        <w:pStyle w:val="Akapitzlist"/>
        <w:numPr>
          <w:ilvl w:val="0"/>
          <w:numId w:val="10"/>
        </w:numPr>
        <w:spacing w:line="360" w:lineRule="auto"/>
        <w:jc w:val="both"/>
        <w:rPr>
          <w:rFonts w:eastAsia="Times New Roman"/>
          <w:bCs/>
          <w:lang w:eastAsia="pl-PL"/>
        </w:rPr>
      </w:pPr>
      <w:r>
        <w:t>n</w:t>
      </w:r>
      <w:r w:rsidRPr="00DF2BA0">
        <w:t>ależy w sposób stanowczy i zdecydowany przekazać uczestnikom agresji, że nie wyraża się zgody na takie zachowa</w:t>
      </w:r>
      <w:r>
        <w:t>nie; t</w:t>
      </w:r>
      <w:r w:rsidRPr="00DF2BA0">
        <w:t>on głosu powinien być dobitny, głośny, stanowczy, należ</w:t>
      </w:r>
      <w:r>
        <w:t>y używać krótkich komunikatów; w</w:t>
      </w:r>
      <w:r w:rsidRPr="00DF2BA0">
        <w:t xml:space="preserve"> razie potrzeby należy zadbać </w:t>
      </w:r>
      <w:r>
        <w:br/>
      </w:r>
      <w:r w:rsidRPr="00DF2BA0">
        <w:t>o uniemożliwienie da</w:t>
      </w:r>
      <w:r>
        <w:t>lszego kontaktu miedzy uczniami;</w:t>
      </w:r>
    </w:p>
    <w:p w:rsidR="00F66840" w:rsidRPr="00DF2BA0" w:rsidRDefault="00F66840" w:rsidP="004A6B61">
      <w:pPr>
        <w:pStyle w:val="Akapitzlist"/>
        <w:numPr>
          <w:ilvl w:val="0"/>
          <w:numId w:val="10"/>
        </w:numPr>
        <w:spacing w:line="360" w:lineRule="auto"/>
        <w:jc w:val="both"/>
        <w:rPr>
          <w:rFonts w:eastAsia="Times New Roman"/>
          <w:bCs/>
          <w:lang w:eastAsia="pl-PL"/>
        </w:rPr>
      </w:pPr>
      <w:r>
        <w:t>n</w:t>
      </w:r>
      <w:r w:rsidRPr="00DF2BA0">
        <w:t xml:space="preserve">ależy powiadomić pedagoga/psychologa, dyrektora szkoły, wychowawcę/ów </w:t>
      </w:r>
      <w:r>
        <w:br/>
      </w:r>
      <w:r w:rsidRPr="00DF2BA0">
        <w:t>i rodziców (opiekunów prawnych) agresora i ofiary, w razie</w:t>
      </w:r>
      <w:r>
        <w:t xml:space="preserve"> potrzeby pielęgniarkę szkolną;</w:t>
      </w:r>
    </w:p>
    <w:p w:rsidR="00F66840" w:rsidRPr="00DF2BA0" w:rsidRDefault="00F66840" w:rsidP="004A6B61">
      <w:pPr>
        <w:pStyle w:val="Akapitzlist"/>
        <w:numPr>
          <w:ilvl w:val="0"/>
          <w:numId w:val="10"/>
        </w:numPr>
        <w:spacing w:line="360" w:lineRule="auto"/>
        <w:jc w:val="both"/>
        <w:rPr>
          <w:rFonts w:eastAsia="Times New Roman"/>
          <w:bCs/>
          <w:lang w:eastAsia="pl-PL"/>
        </w:rPr>
      </w:pPr>
      <w:r>
        <w:t>w</w:t>
      </w:r>
      <w:r w:rsidRPr="00DF2BA0">
        <w:t xml:space="preserve"> przypadku zagrożenia życia (stan nieprzytomny) - pielęgniarka, pedagog/psycholog lub dyrektor szkoły wzywa natychmiast karetkę pogotowia, nawet bez uzyskania zgody rodz</w:t>
      </w:r>
      <w:r>
        <w:t>iców (opiekunów prawnych);</w:t>
      </w:r>
    </w:p>
    <w:p w:rsidR="00F66840" w:rsidRPr="00DF2BA0" w:rsidRDefault="00F66840" w:rsidP="004A6B61">
      <w:pPr>
        <w:pStyle w:val="Akapitzlist"/>
        <w:numPr>
          <w:ilvl w:val="0"/>
          <w:numId w:val="10"/>
        </w:numPr>
        <w:spacing w:line="360" w:lineRule="auto"/>
        <w:jc w:val="both"/>
        <w:rPr>
          <w:rFonts w:eastAsia="Times New Roman"/>
          <w:bCs/>
          <w:lang w:eastAsia="pl-PL"/>
        </w:rPr>
      </w:pPr>
      <w:r>
        <w:t>o</w:t>
      </w:r>
      <w:r w:rsidRPr="00DF2BA0">
        <w:t>piekę nad uczniem podczas udzielania pomocy medycznej, ale bez możliwości udzielenia zgody na operację, sprawuje osoba wy</w:t>
      </w:r>
      <w:r>
        <w:t>znaczona przez dyrektora szkoły;</w:t>
      </w:r>
    </w:p>
    <w:p w:rsidR="00F66840" w:rsidRPr="00DF2BA0" w:rsidRDefault="00F66840" w:rsidP="004A6B61">
      <w:pPr>
        <w:pStyle w:val="Akapitzlist"/>
        <w:numPr>
          <w:ilvl w:val="0"/>
          <w:numId w:val="10"/>
        </w:numPr>
        <w:spacing w:line="360" w:lineRule="auto"/>
        <w:jc w:val="both"/>
        <w:rPr>
          <w:rFonts w:eastAsia="Times New Roman"/>
          <w:bCs/>
          <w:lang w:eastAsia="pl-PL"/>
        </w:rPr>
      </w:pPr>
      <w:r w:rsidRPr="00DF2BA0">
        <w:t xml:space="preserve"> </w:t>
      </w:r>
      <w:r>
        <w:t>d</w:t>
      </w:r>
      <w:r w:rsidRPr="00DF2BA0">
        <w:t>ecyzję o dalszym leczeniu dziecka podejmują rodzice (opiekunowie pr</w:t>
      </w:r>
      <w:r>
        <w:t>awni) poszkodowanego;</w:t>
      </w:r>
    </w:p>
    <w:p w:rsidR="00F66840" w:rsidRPr="00FD7D31" w:rsidRDefault="00F66840" w:rsidP="004A6B61">
      <w:pPr>
        <w:pStyle w:val="Akapitzlist"/>
        <w:numPr>
          <w:ilvl w:val="0"/>
          <w:numId w:val="10"/>
        </w:numPr>
        <w:spacing w:line="360" w:lineRule="auto"/>
        <w:jc w:val="both"/>
        <w:rPr>
          <w:rFonts w:eastAsia="Times New Roman"/>
          <w:bCs/>
          <w:lang w:eastAsia="pl-PL"/>
        </w:rPr>
      </w:pPr>
      <w:r>
        <w:t>p</w:t>
      </w:r>
      <w:r w:rsidRPr="00DF2BA0">
        <w:t xml:space="preserve">edagog szkolny/psycholog szkolny i wychowawcy klas przeprowadzają rozmowy </w:t>
      </w:r>
      <w:r>
        <w:br/>
      </w:r>
      <w:r w:rsidRPr="00DF2BA0">
        <w:t>z rodzicami (opiekunami prawnymi) obydwu s</w:t>
      </w:r>
      <w:r>
        <w:t xml:space="preserve">tron oraz ze sprawcą i ofiarą; z rozmów </w:t>
      </w:r>
      <w:r>
        <w:lastRenderedPageBreak/>
        <w:t>sporządzają notatkę;</w:t>
      </w:r>
    </w:p>
    <w:p w:rsidR="00F66840" w:rsidRPr="00FD7D31" w:rsidRDefault="00F66840" w:rsidP="004A6B61">
      <w:pPr>
        <w:pStyle w:val="Akapitzlist"/>
        <w:numPr>
          <w:ilvl w:val="0"/>
          <w:numId w:val="10"/>
        </w:numPr>
        <w:spacing w:line="360" w:lineRule="auto"/>
        <w:jc w:val="both"/>
        <w:rPr>
          <w:rFonts w:eastAsia="Times New Roman"/>
          <w:bCs/>
          <w:lang w:eastAsia="pl-PL"/>
        </w:rPr>
      </w:pPr>
      <w:r>
        <w:t>p</w:t>
      </w:r>
      <w:r w:rsidRPr="00FD7D31">
        <w:t>edagog/psycholog szkolny powinien udzielić pomocy terapeutycznej ofierze przemocy, wskazać, jak należy rodz</w:t>
      </w:r>
      <w:r>
        <w:t>ić sobie w kontaktach z innymi;</w:t>
      </w:r>
    </w:p>
    <w:p w:rsidR="00F66840" w:rsidRPr="00FD7D31" w:rsidRDefault="00F66840" w:rsidP="004A6B61">
      <w:pPr>
        <w:pStyle w:val="Akapitzlist"/>
        <w:numPr>
          <w:ilvl w:val="0"/>
          <w:numId w:val="10"/>
        </w:numPr>
        <w:spacing w:line="360" w:lineRule="auto"/>
        <w:jc w:val="both"/>
        <w:rPr>
          <w:rFonts w:eastAsia="Times New Roman"/>
          <w:bCs/>
          <w:lang w:eastAsia="pl-PL"/>
        </w:rPr>
      </w:pPr>
      <w:r>
        <w:t xml:space="preserve">w </w:t>
      </w:r>
      <w:r w:rsidRPr="00FD7D31">
        <w:t>przypadku agresji fizycznej poczucia bezpieczeństwa i wsparcia wyma</w:t>
      </w:r>
      <w:r>
        <w:t>gają również świadkowie ataku; n</w:t>
      </w:r>
      <w:r w:rsidRPr="00FD7D31">
        <w:t>ależy przeprowadzić rozmowę ze świadkami przemocy, wyjaśnić im pojęcie agresji, przypomnieć normy i zasady reagowania na przemoc, ustalić dzi</w:t>
      </w:r>
      <w:r>
        <w:t>ałania w podobnych przypadkach;</w:t>
      </w:r>
    </w:p>
    <w:p w:rsidR="00F66840" w:rsidRPr="003D7A51" w:rsidRDefault="00F66840" w:rsidP="004A6B61">
      <w:pPr>
        <w:pStyle w:val="Akapitzlist"/>
        <w:numPr>
          <w:ilvl w:val="0"/>
          <w:numId w:val="10"/>
        </w:numPr>
        <w:spacing w:line="360" w:lineRule="auto"/>
        <w:jc w:val="both"/>
        <w:rPr>
          <w:rFonts w:eastAsia="Times New Roman"/>
          <w:bCs/>
          <w:lang w:eastAsia="pl-PL"/>
        </w:rPr>
      </w:pPr>
      <w:r w:rsidRPr="003D7A51">
        <w:t>w przypadku wszczynania kolejnych ataków przez agresora, z widocznymi skutkami pobicia - szkoła kieruje sprawę na policję, od postępowania której zależą dalsze losy sprawcy przemocy; wobec agresora stosuje się konsekwencje przewidziane w statucie szkoły.</w:t>
      </w:r>
    </w:p>
    <w:p w:rsidR="00F66840" w:rsidRDefault="00F66840" w:rsidP="00F66840">
      <w:pPr>
        <w:pStyle w:val="Akapitzlist"/>
        <w:spacing w:line="360" w:lineRule="auto"/>
        <w:ind w:left="1080"/>
        <w:jc w:val="center"/>
        <w:rPr>
          <w:rFonts w:eastAsia="Times New Roman"/>
          <w:bCs/>
          <w:lang w:eastAsia="pl-PL"/>
        </w:rPr>
      </w:pPr>
    </w:p>
    <w:p w:rsidR="00F66840" w:rsidRPr="006E1929" w:rsidRDefault="00F66840" w:rsidP="00F66840">
      <w:pPr>
        <w:pStyle w:val="Akapitzlist"/>
        <w:spacing w:line="360" w:lineRule="auto"/>
        <w:ind w:left="1080"/>
        <w:jc w:val="center"/>
        <w:rPr>
          <w:rFonts w:eastAsia="Times New Roman"/>
          <w:bCs/>
          <w:lang w:eastAsia="pl-PL"/>
        </w:rPr>
      </w:pPr>
      <w:r w:rsidRPr="00DF2BA0">
        <w:rPr>
          <w:rFonts w:eastAsia="Times New Roman"/>
          <w:bCs/>
          <w:lang w:eastAsia="pl-PL"/>
        </w:rPr>
        <w:t xml:space="preserve">§ </w:t>
      </w:r>
      <w:r>
        <w:rPr>
          <w:rFonts w:eastAsia="Times New Roman"/>
          <w:bCs/>
          <w:lang w:eastAsia="pl-PL"/>
        </w:rPr>
        <w:t>2</w:t>
      </w:r>
    </w:p>
    <w:p w:rsidR="00F66840" w:rsidRDefault="00F66840" w:rsidP="00F66840">
      <w:pPr>
        <w:pStyle w:val="Tekstpodstawowy"/>
        <w:spacing w:line="360" w:lineRule="auto"/>
        <w:ind w:left="360"/>
        <w:rPr>
          <w:rFonts w:ascii="Times New Roman" w:hAnsi="Times New Roman"/>
        </w:rPr>
      </w:pPr>
      <w:r w:rsidRPr="00DF2BA0">
        <w:rPr>
          <w:rFonts w:ascii="Times New Roman" w:hAnsi="Times New Roman"/>
        </w:rPr>
        <w:t>Agresja słowna</w:t>
      </w:r>
      <w:r>
        <w:rPr>
          <w:rFonts w:ascii="Times New Roman" w:hAnsi="Times New Roman"/>
        </w:rPr>
        <w:t>:</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p</w:t>
      </w:r>
      <w:r w:rsidRPr="00FD7D31">
        <w:rPr>
          <w:rFonts w:ascii="Times New Roman" w:hAnsi="Times New Roman"/>
        </w:rPr>
        <w:t xml:space="preserve">rocedura postępowania jest uruchamiana przez osobę, która zauważyła przedmiotowe zachowanie lub której je </w:t>
      </w:r>
      <w:r>
        <w:rPr>
          <w:rFonts w:ascii="Times New Roman" w:hAnsi="Times New Roman"/>
        </w:rPr>
        <w:t>zgłoszono;</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n</w:t>
      </w:r>
      <w:r w:rsidRPr="00FD7D31">
        <w:rPr>
          <w:rFonts w:ascii="Times New Roman" w:hAnsi="Times New Roman"/>
        </w:rPr>
        <w:t>ależy bezzwłocznie podjąć działania mające na celu powstrzymanie</w:t>
      </w:r>
      <w:r>
        <w:rPr>
          <w:rFonts w:ascii="Times New Roman" w:hAnsi="Times New Roman"/>
        </w:rPr>
        <w:br/>
      </w:r>
      <w:r w:rsidRPr="00FD7D31">
        <w:rPr>
          <w:rFonts w:ascii="Times New Roman" w:hAnsi="Times New Roman"/>
        </w:rPr>
        <w:t xml:space="preserve"> </w:t>
      </w:r>
      <w:r>
        <w:rPr>
          <w:rFonts w:ascii="Times New Roman" w:hAnsi="Times New Roman"/>
        </w:rPr>
        <w:t>i wyeliminowanie tego zjawiska;</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n</w:t>
      </w:r>
      <w:r w:rsidRPr="00FD7D31">
        <w:rPr>
          <w:rFonts w:ascii="Times New Roman" w:hAnsi="Times New Roman"/>
        </w:rPr>
        <w:t xml:space="preserve">ależy powiadomić wychowawcę klasy i/lub </w:t>
      </w:r>
      <w:r>
        <w:rPr>
          <w:rFonts w:ascii="Times New Roman" w:hAnsi="Times New Roman"/>
        </w:rPr>
        <w:t>dyrektora, pedagoga/psychologa;</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w</w:t>
      </w:r>
      <w:r w:rsidRPr="00FD7D31">
        <w:rPr>
          <w:rFonts w:ascii="Times New Roman" w:hAnsi="Times New Roman"/>
        </w:rPr>
        <w:t>ychowawca (pedagog/psycholog) przeprowadza rozmowę z uczniem mającą na celu wyjaś</w:t>
      </w:r>
      <w:r>
        <w:rPr>
          <w:rFonts w:ascii="Times New Roman" w:hAnsi="Times New Roman"/>
        </w:rPr>
        <w:t>nienie okoliczności zdarzenia; r</w:t>
      </w:r>
      <w:r w:rsidRPr="00FD7D31">
        <w:rPr>
          <w:rFonts w:ascii="Times New Roman" w:hAnsi="Times New Roman"/>
        </w:rPr>
        <w:t>ozmowę z ofiarą i agresor</w:t>
      </w:r>
      <w:r>
        <w:rPr>
          <w:rFonts w:ascii="Times New Roman" w:hAnsi="Times New Roman"/>
        </w:rPr>
        <w:t>em należy przeprowadzić osobno;</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w</w:t>
      </w:r>
      <w:r w:rsidRPr="00FD7D31">
        <w:rPr>
          <w:rFonts w:ascii="Times New Roman" w:hAnsi="Times New Roman"/>
        </w:rPr>
        <w:t xml:space="preserve">ychowawca (pedagog/psycholog) przeprowadza następnie rozmowę ze sprawcą </w:t>
      </w:r>
      <w:r>
        <w:rPr>
          <w:rFonts w:ascii="Times New Roman" w:hAnsi="Times New Roman"/>
        </w:rPr>
        <w:br/>
      </w:r>
      <w:r w:rsidRPr="00FD7D31">
        <w:rPr>
          <w:rFonts w:ascii="Times New Roman" w:hAnsi="Times New Roman"/>
        </w:rPr>
        <w:t>i ofiarą w celu ustalenia okoliczności zdarzenia, ustala wraz ze sprawcą fo</w:t>
      </w:r>
      <w:r>
        <w:rPr>
          <w:rFonts w:ascii="Times New Roman" w:hAnsi="Times New Roman"/>
        </w:rPr>
        <w:t>rmę zadośćuczynienia;</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 xml:space="preserve">o </w:t>
      </w:r>
      <w:r w:rsidRPr="00FD7D31">
        <w:rPr>
          <w:rFonts w:ascii="Times New Roman" w:hAnsi="Times New Roman"/>
        </w:rPr>
        <w:t xml:space="preserve">zaistniałym zdarzeniu należy poinformować rodziców/opiekunów </w:t>
      </w:r>
      <w:r>
        <w:rPr>
          <w:rFonts w:ascii="Times New Roman" w:hAnsi="Times New Roman"/>
        </w:rPr>
        <w:t>prawnych uczestników zdarzenia;</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p</w:t>
      </w:r>
      <w:r w:rsidRPr="00FD7D31">
        <w:rPr>
          <w:rFonts w:ascii="Times New Roman" w:hAnsi="Times New Roman"/>
        </w:rPr>
        <w:t>edagog/psycholog szkolny powinien udzielić pomocy terapeutycznej ofierze przemocy, wskazać, jak należy rodzić sobie w kontaktach z i</w:t>
      </w:r>
      <w:r>
        <w:rPr>
          <w:rFonts w:ascii="Times New Roman" w:hAnsi="Times New Roman"/>
        </w:rPr>
        <w:t>nnymi;</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 xml:space="preserve">w </w:t>
      </w:r>
      <w:r w:rsidRPr="00FD7D31">
        <w:rPr>
          <w:rFonts w:ascii="Times New Roman" w:hAnsi="Times New Roman"/>
        </w:rPr>
        <w:t>przypadku agresji fizycznej poczucia bezpieczeństwa i wsparcia wyma</w:t>
      </w:r>
      <w:r>
        <w:rPr>
          <w:rFonts w:ascii="Times New Roman" w:hAnsi="Times New Roman"/>
        </w:rPr>
        <w:t>gają również świadkowie ataku; n</w:t>
      </w:r>
      <w:r w:rsidRPr="00FD7D31">
        <w:rPr>
          <w:rFonts w:ascii="Times New Roman" w:hAnsi="Times New Roman"/>
        </w:rPr>
        <w:t xml:space="preserve">ależy przeprowadzić rozmowę ze świadkami przemocy, wyjaśnić </w:t>
      </w:r>
      <w:r w:rsidRPr="00FD7D31">
        <w:rPr>
          <w:rFonts w:ascii="Times New Roman" w:hAnsi="Times New Roman"/>
        </w:rPr>
        <w:lastRenderedPageBreak/>
        <w:t>im pojęcie agresji, przypomnieć normy i zasady reagowania na przemoc, ustalić działan</w:t>
      </w:r>
      <w:r>
        <w:rPr>
          <w:rFonts w:ascii="Times New Roman" w:hAnsi="Times New Roman"/>
        </w:rPr>
        <w:t>ia w podobnych przypadkach;</w:t>
      </w:r>
    </w:p>
    <w:p w:rsidR="00F66840" w:rsidRDefault="00F66840" w:rsidP="004A6B61">
      <w:pPr>
        <w:pStyle w:val="Tekstpodstawowy"/>
        <w:numPr>
          <w:ilvl w:val="0"/>
          <w:numId w:val="11"/>
        </w:numPr>
        <w:spacing w:line="360" w:lineRule="auto"/>
        <w:ind w:left="720"/>
        <w:rPr>
          <w:rFonts w:ascii="Times New Roman" w:hAnsi="Times New Roman"/>
        </w:rPr>
      </w:pPr>
      <w:r>
        <w:rPr>
          <w:rFonts w:ascii="Times New Roman" w:hAnsi="Times New Roman"/>
        </w:rPr>
        <w:t>w</w:t>
      </w:r>
      <w:r w:rsidRPr="00FD7D31">
        <w:rPr>
          <w:rFonts w:ascii="Times New Roman" w:hAnsi="Times New Roman"/>
        </w:rPr>
        <w:t xml:space="preserve"> poważnych przypadkach np. uzyskania informacji o popełnieniu przestępstwa ściganego z urzędu lub przestępstwa ściganego na wniosek poszkodowan</w:t>
      </w:r>
      <w:r>
        <w:rPr>
          <w:rFonts w:ascii="Times New Roman" w:hAnsi="Times New Roman"/>
        </w:rPr>
        <w:t>ego powiadamiana jest policja; w</w:t>
      </w:r>
      <w:r w:rsidRPr="00FD7D31">
        <w:rPr>
          <w:rFonts w:ascii="Times New Roman" w:hAnsi="Times New Roman"/>
        </w:rPr>
        <w:t>obec ucznia przejawiającego zachowania agresywne stosuje się konsekwencje przewidziane w statucie</w:t>
      </w:r>
      <w:r>
        <w:rPr>
          <w:rFonts w:ascii="Times New Roman" w:hAnsi="Times New Roman"/>
        </w:rPr>
        <w:t xml:space="preserve"> szkoły.</w:t>
      </w:r>
    </w:p>
    <w:p w:rsidR="00AE5CCF" w:rsidRDefault="00AE5CCF" w:rsidP="00AE5CCF">
      <w:pPr>
        <w:pStyle w:val="Tekstpodstawowy"/>
        <w:spacing w:line="360" w:lineRule="auto"/>
        <w:rPr>
          <w:rFonts w:ascii="Times New Roman" w:hAnsi="Times New Roman"/>
        </w:rPr>
      </w:pPr>
    </w:p>
    <w:p w:rsidR="00AE5CCF" w:rsidRPr="0026276A" w:rsidRDefault="00AE5CCF" w:rsidP="00DD4EAF">
      <w:pPr>
        <w:pStyle w:val="Tekstpodstawowy"/>
        <w:numPr>
          <w:ilvl w:val="0"/>
          <w:numId w:val="353"/>
        </w:numPr>
        <w:spacing w:line="360" w:lineRule="auto"/>
        <w:jc w:val="center"/>
        <w:rPr>
          <w:rFonts w:ascii="Times New Roman" w:hAnsi="Times New Roman"/>
          <w:b/>
        </w:rPr>
      </w:pPr>
      <w:r w:rsidRPr="0026276A">
        <w:rPr>
          <w:rFonts w:ascii="Times New Roman" w:hAnsi="Times New Roman"/>
          <w:b/>
        </w:rPr>
        <w:t>Procedura postępowania na wypadek popełnienia przez ucznia czynu karalnego</w:t>
      </w:r>
    </w:p>
    <w:p w:rsidR="00AE5CCF" w:rsidRDefault="00AE5CCF" w:rsidP="004A6B61">
      <w:pPr>
        <w:pStyle w:val="Tekstpodstawowy"/>
        <w:numPr>
          <w:ilvl w:val="0"/>
          <w:numId w:val="58"/>
        </w:numPr>
        <w:spacing w:line="360" w:lineRule="auto"/>
        <w:rPr>
          <w:rFonts w:ascii="Times New Roman" w:hAnsi="Times New Roman"/>
        </w:rPr>
      </w:pPr>
      <w:r w:rsidRPr="00B61778">
        <w:rPr>
          <w:rFonts w:ascii="Times New Roman" w:hAnsi="Times New Roman"/>
        </w:rPr>
        <w:t>Przypadek dotyczy czynów zabronionych przez ustawę o postępowaniu w sprawach nieletnich rozumianych jak</w:t>
      </w:r>
      <w:r>
        <w:rPr>
          <w:rFonts w:ascii="Times New Roman" w:hAnsi="Times New Roman"/>
        </w:rPr>
        <w:t>o przestępstwo albo wykroczenie</w:t>
      </w:r>
      <w:r w:rsidRPr="00B61778">
        <w:rPr>
          <w:rFonts w:ascii="Times New Roman" w:hAnsi="Times New Roman"/>
        </w:rPr>
        <w:t>:</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posiadanie noża, maczety lub innego podobnie niebezpiecznego przedmiotu w miejscu public</w:t>
      </w:r>
      <w:r>
        <w:rPr>
          <w:rFonts w:ascii="Times New Roman" w:hAnsi="Times New Roman"/>
        </w:rPr>
        <w:t>znym;</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zakłócenie s</w:t>
      </w:r>
      <w:r>
        <w:rPr>
          <w:rFonts w:ascii="Times New Roman" w:hAnsi="Times New Roman"/>
        </w:rPr>
        <w:t>pokoju lub porządku publicznego;</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umyślne niszczeni</w:t>
      </w:r>
      <w:r>
        <w:rPr>
          <w:rFonts w:ascii="Times New Roman" w:hAnsi="Times New Roman"/>
        </w:rPr>
        <w:t>e, uszkadzanie, usuwanie znaków;</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niszczenie, uszkadzanie,</w:t>
      </w:r>
      <w:r>
        <w:rPr>
          <w:rFonts w:ascii="Times New Roman" w:hAnsi="Times New Roman"/>
        </w:rPr>
        <w:t xml:space="preserve"> usuwanie znaków ostrzegawczych;</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rzucanie pr</w:t>
      </w:r>
      <w:r>
        <w:rPr>
          <w:rFonts w:ascii="Times New Roman" w:hAnsi="Times New Roman"/>
        </w:rPr>
        <w:t>zedmiotami w pojazd mechaniczny;</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samowolne ustawianie, niszczenie, uszkadzani</w:t>
      </w:r>
      <w:r>
        <w:rPr>
          <w:rFonts w:ascii="Times New Roman" w:hAnsi="Times New Roman"/>
        </w:rPr>
        <w:t>e znaków;</w:t>
      </w:r>
    </w:p>
    <w:p w:rsidR="00AE5CCF" w:rsidRDefault="00AE5CCF" w:rsidP="004A6B61">
      <w:pPr>
        <w:pStyle w:val="Tekstpodstawowy"/>
        <w:numPr>
          <w:ilvl w:val="0"/>
          <w:numId w:val="59"/>
        </w:numPr>
        <w:spacing w:line="360" w:lineRule="auto"/>
        <w:rPr>
          <w:rFonts w:ascii="Times New Roman" w:hAnsi="Times New Roman"/>
        </w:rPr>
      </w:pPr>
      <w:r>
        <w:rPr>
          <w:rFonts w:ascii="Times New Roman" w:hAnsi="Times New Roman"/>
        </w:rPr>
        <w:t>kradzież lub przywłaszczenie;</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paserstwo czyli nabycie mienia, wiedząc o t</w:t>
      </w:r>
      <w:r>
        <w:rPr>
          <w:rFonts w:ascii="Times New Roman" w:hAnsi="Times New Roman"/>
        </w:rPr>
        <w:t>ym, że pochodzi ono z kradzieży;</w:t>
      </w:r>
    </w:p>
    <w:p w:rsidR="00AE5CCF"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niszczeni</w:t>
      </w:r>
      <w:r>
        <w:rPr>
          <w:rFonts w:ascii="Times New Roman" w:hAnsi="Times New Roman"/>
        </w:rPr>
        <w:t>e lub uszkadzanie cudzej rzeczy;</w:t>
      </w:r>
    </w:p>
    <w:p w:rsidR="00AE5CCF" w:rsidRPr="0026276A" w:rsidRDefault="00AE5CCF" w:rsidP="004A6B61">
      <w:pPr>
        <w:pStyle w:val="Tekstpodstawowy"/>
        <w:numPr>
          <w:ilvl w:val="0"/>
          <w:numId w:val="59"/>
        </w:numPr>
        <w:spacing w:line="360" w:lineRule="auto"/>
        <w:rPr>
          <w:rFonts w:ascii="Times New Roman" w:hAnsi="Times New Roman"/>
        </w:rPr>
      </w:pPr>
      <w:r w:rsidRPr="0026276A">
        <w:rPr>
          <w:rFonts w:ascii="Times New Roman" w:hAnsi="Times New Roman"/>
        </w:rPr>
        <w:t>utrudnianie lub uniemożliwianie korzystania z urządzeń użytku publicznego.</w:t>
      </w:r>
    </w:p>
    <w:p w:rsidR="00AE5CCF" w:rsidRDefault="00AE5CCF" w:rsidP="004A6B61">
      <w:pPr>
        <w:pStyle w:val="Tekstpodstawowy"/>
        <w:numPr>
          <w:ilvl w:val="0"/>
          <w:numId w:val="58"/>
        </w:numPr>
        <w:spacing w:line="360" w:lineRule="auto"/>
        <w:rPr>
          <w:rFonts w:ascii="Times New Roman" w:hAnsi="Times New Roman"/>
        </w:rPr>
      </w:pPr>
      <w:r w:rsidRPr="0026276A">
        <w:rPr>
          <w:rFonts w:ascii="Times New Roman" w:hAnsi="Times New Roman"/>
        </w:rPr>
        <w:t xml:space="preserve">Osoba będąca świadkiem/dostrzegła zagrożenie zobowiązania jest do powiadomienia dyrektora szkoły. </w:t>
      </w:r>
    </w:p>
    <w:p w:rsidR="00AE5CCF" w:rsidRDefault="00AE5CCF" w:rsidP="004A6B61">
      <w:pPr>
        <w:pStyle w:val="Tekstpodstawowy"/>
        <w:numPr>
          <w:ilvl w:val="0"/>
          <w:numId w:val="58"/>
        </w:numPr>
        <w:spacing w:line="360" w:lineRule="auto"/>
        <w:rPr>
          <w:rFonts w:ascii="Times New Roman" w:hAnsi="Times New Roman"/>
        </w:rPr>
      </w:pPr>
      <w:r w:rsidRPr="0026276A">
        <w:rPr>
          <w:rFonts w:ascii="Times New Roman" w:hAnsi="Times New Roman"/>
        </w:rPr>
        <w:t>Dyrektor szkoły odpowiada za ustalenie okoliczności czynu i ewentualnych świadków zdarzenia</w:t>
      </w:r>
      <w:r>
        <w:rPr>
          <w:rFonts w:ascii="Times New Roman" w:hAnsi="Times New Roman"/>
        </w:rPr>
        <w:t>.</w:t>
      </w:r>
    </w:p>
    <w:p w:rsidR="00AE5CCF" w:rsidRDefault="00AE5CCF" w:rsidP="004A6B61">
      <w:pPr>
        <w:pStyle w:val="Tekstpodstawowy"/>
        <w:numPr>
          <w:ilvl w:val="0"/>
          <w:numId w:val="58"/>
        </w:numPr>
        <w:spacing w:line="360" w:lineRule="auto"/>
        <w:rPr>
          <w:rFonts w:ascii="Times New Roman" w:hAnsi="Times New Roman"/>
        </w:rPr>
      </w:pPr>
      <w:r w:rsidRPr="0026276A">
        <w:rPr>
          <w:rFonts w:ascii="Times New Roman" w:hAnsi="Times New Roman"/>
        </w:rPr>
        <w:t xml:space="preserve"> W przypadku, gdy sprawca jest znany i przebywa na terenie szkoły, wyznaczone przez niego osoby winny zatrzymać i przekazać go dyrektorowi szkoły lub pedagogowi szkolnemu pod opiekę.</w:t>
      </w:r>
    </w:p>
    <w:p w:rsidR="00AE5CCF" w:rsidRDefault="00AE5CCF" w:rsidP="004A6B61">
      <w:pPr>
        <w:pStyle w:val="Tekstpodstawowy"/>
        <w:numPr>
          <w:ilvl w:val="0"/>
          <w:numId w:val="58"/>
        </w:numPr>
        <w:spacing w:line="360" w:lineRule="auto"/>
        <w:rPr>
          <w:rFonts w:ascii="Times New Roman" w:hAnsi="Times New Roman"/>
        </w:rPr>
      </w:pPr>
      <w:r>
        <w:rPr>
          <w:rFonts w:ascii="Times New Roman" w:hAnsi="Times New Roman"/>
        </w:rPr>
        <w:lastRenderedPageBreak/>
        <w:t xml:space="preserve"> </w:t>
      </w:r>
      <w:r w:rsidRPr="0026276A">
        <w:rPr>
          <w:rFonts w:ascii="Times New Roman" w:hAnsi="Times New Roman"/>
        </w:rPr>
        <w:t>Dyrektor szkoły powiadamia rodziców ucznia o zaistniałym przypadku</w:t>
      </w:r>
      <w:r>
        <w:rPr>
          <w:rFonts w:ascii="Times New Roman" w:hAnsi="Times New Roman"/>
        </w:rPr>
        <w:t>.</w:t>
      </w:r>
    </w:p>
    <w:p w:rsidR="00AE5CCF" w:rsidRDefault="00AE5CCF" w:rsidP="004A6B61">
      <w:pPr>
        <w:pStyle w:val="Tekstpodstawowy"/>
        <w:numPr>
          <w:ilvl w:val="0"/>
          <w:numId w:val="58"/>
        </w:numPr>
        <w:spacing w:line="360" w:lineRule="auto"/>
        <w:rPr>
          <w:rFonts w:ascii="Times New Roman" w:hAnsi="Times New Roman"/>
        </w:rPr>
      </w:pPr>
      <w:r w:rsidRPr="0026276A">
        <w:rPr>
          <w:rFonts w:ascii="Times New Roman" w:hAnsi="Times New Roman"/>
        </w:rPr>
        <w:t xml:space="preserve"> Dyrektor szkoły niezwłocznie powiadamia Policję w przypadku, gdy sprawa jest poważna (np. rozbój, uszkodzenie ciała, itp.) lub w przypadku, gdy nieletni sprawca nie jest uczniem szkoły i jego tożsamość jest nieznana. Zabezpieczenia ewentualne dowody lub przedmioty pochodzące </w:t>
      </w:r>
      <w:r>
        <w:rPr>
          <w:rFonts w:ascii="Times New Roman" w:hAnsi="Times New Roman"/>
        </w:rPr>
        <w:t>z przestępstwa i przekazuje je p</w:t>
      </w:r>
      <w:r w:rsidRPr="0026276A">
        <w:rPr>
          <w:rFonts w:ascii="Times New Roman" w:hAnsi="Times New Roman"/>
        </w:rPr>
        <w:t xml:space="preserve">olicji. </w:t>
      </w:r>
    </w:p>
    <w:p w:rsidR="00AE5CCF" w:rsidRDefault="00AE5CCF" w:rsidP="00AE5CCF">
      <w:pPr>
        <w:pStyle w:val="Tekstpodstawowy"/>
        <w:spacing w:line="360" w:lineRule="auto"/>
        <w:rPr>
          <w:rFonts w:ascii="Times New Roman" w:hAnsi="Times New Roman"/>
        </w:rPr>
      </w:pPr>
    </w:p>
    <w:p w:rsidR="00AE5CCF" w:rsidRPr="00AE5CCF" w:rsidRDefault="00AE5CCF" w:rsidP="00DD4EAF">
      <w:pPr>
        <w:pStyle w:val="Tekstpodstawowy"/>
        <w:numPr>
          <w:ilvl w:val="0"/>
          <w:numId w:val="353"/>
        </w:numPr>
        <w:spacing w:line="360" w:lineRule="auto"/>
        <w:jc w:val="center"/>
        <w:rPr>
          <w:rFonts w:ascii="Times New Roman" w:hAnsi="Times New Roman"/>
        </w:rPr>
      </w:pPr>
      <w:r w:rsidRPr="00AE5CCF">
        <w:rPr>
          <w:rFonts w:ascii="Times New Roman" w:hAnsi="Times New Roman"/>
          <w:b/>
        </w:rPr>
        <w:t>Procedura postępowania na wypadek ucznia będącego ofiarą czynu karalnego</w:t>
      </w:r>
    </w:p>
    <w:p w:rsidR="00AE5CCF" w:rsidRDefault="00AE5CCF" w:rsidP="004A6B61">
      <w:pPr>
        <w:pStyle w:val="Tekstpodstawowy"/>
        <w:numPr>
          <w:ilvl w:val="0"/>
          <w:numId w:val="60"/>
        </w:numPr>
        <w:spacing w:line="360" w:lineRule="auto"/>
        <w:rPr>
          <w:rFonts w:ascii="Times New Roman" w:hAnsi="Times New Roman"/>
        </w:rPr>
      </w:pPr>
      <w:r w:rsidRPr="00041AC0">
        <w:rPr>
          <w:rFonts w:ascii="Times New Roman" w:hAnsi="Times New Roman"/>
        </w:rPr>
        <w:t xml:space="preserve">Osoba będąca świadkiem, która dostrzegła zagrożenie, udziela ofierze czynu karalnego pierwszej pomocy (przedmedycznej) bądź zapewnia jej udzielenie poprzez wezwanie lekarza, w przypadku kiedy ofiara doznała obrażeń. Następnie świadek powiadamia </w:t>
      </w:r>
      <w:r>
        <w:rPr>
          <w:rFonts w:ascii="Times New Roman" w:hAnsi="Times New Roman"/>
        </w:rPr>
        <w:br/>
      </w:r>
      <w:r w:rsidRPr="00041AC0">
        <w:rPr>
          <w:rFonts w:ascii="Times New Roman" w:hAnsi="Times New Roman"/>
        </w:rPr>
        <w:t xml:space="preserve">o sytuacji dyrektora szkoły. </w:t>
      </w:r>
    </w:p>
    <w:p w:rsidR="00AE5CCF" w:rsidRDefault="00AE5CCF" w:rsidP="004A6B61">
      <w:pPr>
        <w:pStyle w:val="Tekstpodstawowy"/>
        <w:numPr>
          <w:ilvl w:val="0"/>
          <w:numId w:val="60"/>
        </w:numPr>
        <w:spacing w:line="360" w:lineRule="auto"/>
        <w:rPr>
          <w:rFonts w:ascii="Times New Roman" w:hAnsi="Times New Roman"/>
        </w:rPr>
      </w:pPr>
      <w:r w:rsidRPr="00041AC0">
        <w:rPr>
          <w:rFonts w:ascii="Times New Roman" w:hAnsi="Times New Roman"/>
        </w:rPr>
        <w:t>Obowiązkiem dyrektora szkoły jest niezwłoczne powiadomienie rodziców ucznia - ofiary czynu karalnego.</w:t>
      </w:r>
    </w:p>
    <w:p w:rsidR="00AE5CCF" w:rsidRDefault="00AE5CCF" w:rsidP="004A6B61">
      <w:pPr>
        <w:pStyle w:val="Tekstpodstawowy"/>
        <w:numPr>
          <w:ilvl w:val="0"/>
          <w:numId w:val="60"/>
        </w:numPr>
        <w:spacing w:line="360" w:lineRule="auto"/>
        <w:rPr>
          <w:rFonts w:ascii="Times New Roman" w:hAnsi="Times New Roman"/>
        </w:rPr>
      </w:pPr>
      <w:r w:rsidRPr="00041AC0">
        <w:rPr>
          <w:rFonts w:ascii="Times New Roman" w:hAnsi="Times New Roman"/>
        </w:rPr>
        <w:t xml:space="preserve">Następnie dyrektor szkoły winien niezwłocznie wezwać Policję, szczególnie </w:t>
      </w:r>
      <w:r>
        <w:rPr>
          <w:rFonts w:ascii="Times New Roman" w:hAnsi="Times New Roman"/>
        </w:rPr>
        <w:br/>
      </w:r>
      <w:r w:rsidRPr="00041AC0">
        <w:rPr>
          <w:rFonts w:ascii="Times New Roman" w:hAnsi="Times New Roman"/>
        </w:rPr>
        <w:t>w przypadku, kiedy istnieje konieczność profesjonalnego zabezpieczenia śladów przestępstwa, ustalenia okoliczności i ewentualnych świadków zdarzenia.</w:t>
      </w:r>
    </w:p>
    <w:p w:rsidR="00AE5CCF" w:rsidRDefault="00AE5CCF" w:rsidP="004A6B61">
      <w:pPr>
        <w:pStyle w:val="Tekstpodstawowy"/>
        <w:numPr>
          <w:ilvl w:val="0"/>
          <w:numId w:val="60"/>
        </w:numPr>
        <w:spacing w:line="360" w:lineRule="auto"/>
        <w:rPr>
          <w:rFonts w:ascii="Times New Roman" w:hAnsi="Times New Roman"/>
        </w:rPr>
      </w:pPr>
      <w:r w:rsidRPr="00041AC0">
        <w:rPr>
          <w:rFonts w:ascii="Times New Roman" w:hAnsi="Times New Roman"/>
        </w:rPr>
        <w:t>W dalszej kolejności ofiara czynu karalnego powinna otrzymać pomoc, wsparcie psychologiczne.</w:t>
      </w:r>
    </w:p>
    <w:p w:rsidR="00AE5CCF" w:rsidRPr="00AE5CCF" w:rsidRDefault="00AE5CCF" w:rsidP="00AE5CCF">
      <w:pPr>
        <w:pStyle w:val="Tekstpodstawowy"/>
        <w:spacing w:line="360" w:lineRule="auto"/>
        <w:ind w:left="360"/>
        <w:rPr>
          <w:rFonts w:ascii="Times New Roman" w:hAnsi="Times New Roman"/>
        </w:rPr>
      </w:pPr>
    </w:p>
    <w:p w:rsidR="00AE5CCF" w:rsidRDefault="00AE5CCF" w:rsidP="00DD4EAF">
      <w:pPr>
        <w:pStyle w:val="Tekstpodstawowy"/>
        <w:numPr>
          <w:ilvl w:val="0"/>
          <w:numId w:val="353"/>
        </w:numPr>
        <w:spacing w:line="360" w:lineRule="auto"/>
        <w:jc w:val="center"/>
        <w:rPr>
          <w:rFonts w:ascii="Times New Roman" w:hAnsi="Times New Roman"/>
          <w:b/>
        </w:rPr>
      </w:pPr>
      <w:r w:rsidRPr="006E1929">
        <w:rPr>
          <w:rFonts w:ascii="Times New Roman" w:hAnsi="Times New Roman"/>
          <w:b/>
        </w:rPr>
        <w:t>Procedura na wypadek znalezienia w szkole substancji psychoaktywnych</w:t>
      </w:r>
    </w:p>
    <w:p w:rsidR="00AE5CCF" w:rsidRPr="007D6D48" w:rsidRDefault="00AE5CCF" w:rsidP="00AE5CCF">
      <w:pPr>
        <w:pStyle w:val="Akapitzlist"/>
        <w:spacing w:line="360" w:lineRule="auto"/>
        <w:ind w:left="360"/>
        <w:jc w:val="center"/>
        <w:rPr>
          <w:rFonts w:eastAsia="Times New Roman"/>
          <w:bCs/>
          <w:lang w:eastAsia="pl-PL"/>
        </w:rPr>
      </w:pPr>
      <w:r w:rsidRPr="00DF2BA0">
        <w:rPr>
          <w:rFonts w:eastAsia="Times New Roman"/>
          <w:bCs/>
          <w:lang w:eastAsia="pl-PL"/>
        </w:rPr>
        <w:t>§ 1</w:t>
      </w:r>
    </w:p>
    <w:p w:rsidR="00AE5CCF" w:rsidRPr="006E1929" w:rsidRDefault="00AE5CCF" w:rsidP="004A6B61">
      <w:pPr>
        <w:pStyle w:val="Tekstpodstawowy"/>
        <w:numPr>
          <w:ilvl w:val="0"/>
          <w:numId w:val="12"/>
        </w:numPr>
        <w:spacing w:line="360" w:lineRule="auto"/>
        <w:rPr>
          <w:rFonts w:ascii="Times New Roman" w:hAnsi="Times New Roman"/>
        </w:rPr>
      </w:pPr>
      <w:r>
        <w:rPr>
          <w:rFonts w:ascii="Times New Roman" w:hAnsi="Times New Roman"/>
        </w:rPr>
        <w:t>W</w:t>
      </w:r>
      <w:r w:rsidRPr="006E1929">
        <w:rPr>
          <w:rFonts w:ascii="Times New Roman" w:hAnsi="Times New Roman"/>
        </w:rPr>
        <w:t xml:space="preserve"> przypadku znalezienia podejrzanej substancji odurzającej na terenie szkoły, należy:</w:t>
      </w:r>
    </w:p>
    <w:p w:rsidR="00AE5CCF" w:rsidRDefault="00AE5CCF" w:rsidP="004A6B61">
      <w:pPr>
        <w:pStyle w:val="Tekstpodstawowy"/>
        <w:numPr>
          <w:ilvl w:val="0"/>
          <w:numId w:val="13"/>
        </w:numPr>
        <w:spacing w:line="360" w:lineRule="auto"/>
        <w:rPr>
          <w:rFonts w:ascii="Times New Roman" w:hAnsi="Times New Roman"/>
        </w:rPr>
      </w:pPr>
      <w:r w:rsidRPr="00FD7D31">
        <w:rPr>
          <w:rFonts w:ascii="Times New Roman" w:hAnsi="Times New Roman"/>
        </w:rPr>
        <w:t>zachować</w:t>
      </w:r>
      <w:r>
        <w:rPr>
          <w:rFonts w:ascii="Times New Roman" w:hAnsi="Times New Roman"/>
        </w:rPr>
        <w:t xml:space="preserve"> szczególne środki ostrożności;</w:t>
      </w:r>
    </w:p>
    <w:p w:rsidR="00AE5CCF" w:rsidRDefault="00AE5CCF" w:rsidP="004A6B61">
      <w:pPr>
        <w:pStyle w:val="Tekstpodstawowy"/>
        <w:numPr>
          <w:ilvl w:val="0"/>
          <w:numId w:val="13"/>
        </w:numPr>
        <w:spacing w:line="360" w:lineRule="auto"/>
        <w:rPr>
          <w:rFonts w:ascii="Times New Roman" w:hAnsi="Times New Roman"/>
        </w:rPr>
      </w:pPr>
      <w:r w:rsidRPr="006E1929">
        <w:rPr>
          <w:rFonts w:ascii="Times New Roman" w:hAnsi="Times New Roman"/>
        </w:rPr>
        <w:t>zabezpieczyć substancję przed dostępem do niej uczniów o</w:t>
      </w:r>
      <w:r>
        <w:rPr>
          <w:rFonts w:ascii="Times New Roman" w:hAnsi="Times New Roman"/>
        </w:rPr>
        <w:t xml:space="preserve">raz ewentualnie </w:t>
      </w:r>
      <w:r w:rsidR="00DD4EAF">
        <w:rPr>
          <w:rFonts w:ascii="Times New Roman" w:hAnsi="Times New Roman"/>
        </w:rPr>
        <w:br/>
      </w:r>
      <w:r>
        <w:rPr>
          <w:rFonts w:ascii="Times New Roman" w:hAnsi="Times New Roman"/>
        </w:rPr>
        <w:t>jej zniszczeniem;</w:t>
      </w:r>
    </w:p>
    <w:p w:rsidR="00AE5CCF" w:rsidRDefault="00AE5CCF" w:rsidP="004A6B61">
      <w:pPr>
        <w:pStyle w:val="Tekstpodstawowy"/>
        <w:numPr>
          <w:ilvl w:val="0"/>
          <w:numId w:val="13"/>
        </w:numPr>
        <w:spacing w:line="360" w:lineRule="auto"/>
        <w:rPr>
          <w:rFonts w:ascii="Times New Roman" w:hAnsi="Times New Roman"/>
        </w:rPr>
      </w:pPr>
      <w:r w:rsidRPr="006E1929">
        <w:rPr>
          <w:rFonts w:ascii="Times New Roman" w:hAnsi="Times New Roman"/>
        </w:rPr>
        <w:t>powiadomić dyrektora s</w:t>
      </w:r>
      <w:r>
        <w:rPr>
          <w:rFonts w:ascii="Times New Roman" w:hAnsi="Times New Roman"/>
        </w:rPr>
        <w:t>zkoły, który informuje policję;</w:t>
      </w:r>
      <w:r w:rsidRPr="006E1929">
        <w:rPr>
          <w:rFonts w:ascii="Times New Roman" w:hAnsi="Times New Roman"/>
        </w:rPr>
        <w:t xml:space="preserve"> </w:t>
      </w:r>
    </w:p>
    <w:p w:rsidR="00AE5CCF" w:rsidRDefault="00AE5CCF" w:rsidP="004A6B61">
      <w:pPr>
        <w:pStyle w:val="Tekstpodstawowy"/>
        <w:numPr>
          <w:ilvl w:val="0"/>
          <w:numId w:val="13"/>
        </w:numPr>
        <w:spacing w:line="360" w:lineRule="auto"/>
        <w:rPr>
          <w:rFonts w:ascii="Times New Roman" w:hAnsi="Times New Roman"/>
        </w:rPr>
      </w:pPr>
      <w:r w:rsidRPr="006E1929">
        <w:rPr>
          <w:rFonts w:ascii="Times New Roman" w:hAnsi="Times New Roman"/>
        </w:rPr>
        <w:t>ustalić (jeżeli to możliwe), do ko</w:t>
      </w:r>
      <w:r>
        <w:rPr>
          <w:rFonts w:ascii="Times New Roman" w:hAnsi="Times New Roman"/>
        </w:rPr>
        <w:t>go znaleziona substancja należy;</w:t>
      </w:r>
    </w:p>
    <w:p w:rsidR="00AE5CCF" w:rsidRPr="006E1929" w:rsidRDefault="00AE5CCF" w:rsidP="004A6B61">
      <w:pPr>
        <w:pStyle w:val="Tekstpodstawowy"/>
        <w:numPr>
          <w:ilvl w:val="0"/>
          <w:numId w:val="13"/>
        </w:numPr>
        <w:spacing w:line="360" w:lineRule="auto"/>
        <w:rPr>
          <w:rFonts w:ascii="Times New Roman" w:hAnsi="Times New Roman"/>
        </w:rPr>
      </w:pPr>
      <w:r w:rsidRPr="006E1929">
        <w:rPr>
          <w:rFonts w:ascii="Times New Roman" w:hAnsi="Times New Roman"/>
        </w:rPr>
        <w:t xml:space="preserve"> przekazać policji zabezpieczoną substancję oraz informację o zaistniałej sytuacji opracować i prowadzić projekty edukacyjne dot. w/w problematyki. </w:t>
      </w:r>
    </w:p>
    <w:p w:rsidR="00AE5CCF" w:rsidRDefault="00AE5CCF" w:rsidP="004A6B61">
      <w:pPr>
        <w:pStyle w:val="Tekstpodstawowy"/>
        <w:numPr>
          <w:ilvl w:val="0"/>
          <w:numId w:val="12"/>
        </w:numPr>
        <w:spacing w:line="360" w:lineRule="auto"/>
        <w:rPr>
          <w:rFonts w:ascii="Times New Roman" w:hAnsi="Times New Roman"/>
        </w:rPr>
      </w:pPr>
      <w:r w:rsidRPr="006E1929">
        <w:rPr>
          <w:rFonts w:ascii="Times New Roman" w:hAnsi="Times New Roman"/>
        </w:rPr>
        <w:lastRenderedPageBreak/>
        <w:t>W przypadku podejrzenia ucznia o posiadanie środków odurzających należy:</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odizolować ucznia o</w:t>
      </w:r>
      <w:r>
        <w:rPr>
          <w:rFonts w:ascii="Times New Roman" w:hAnsi="Times New Roman"/>
        </w:rPr>
        <w:t>d pozostałych uczniów w klasie;</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powiadomić pedagoga/p</w:t>
      </w:r>
      <w:r>
        <w:rPr>
          <w:rFonts w:ascii="Times New Roman" w:hAnsi="Times New Roman"/>
        </w:rPr>
        <w:t>sychologa szkolnego;</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 xml:space="preserve"> powiadomić dyrektora szko</w:t>
      </w:r>
      <w:r>
        <w:rPr>
          <w:rFonts w:ascii="Times New Roman" w:hAnsi="Times New Roman"/>
        </w:rPr>
        <w:t>ły, dyrektor powiadamia policję;</w:t>
      </w:r>
      <w:r w:rsidRPr="006E1929">
        <w:rPr>
          <w:rFonts w:ascii="Times New Roman" w:hAnsi="Times New Roman"/>
        </w:rPr>
        <w:t xml:space="preserve"> </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zażądać od ucznia w obecności innej osoby/pedagoga prz</w:t>
      </w:r>
      <w:r>
        <w:rPr>
          <w:rFonts w:ascii="Times New Roman" w:hAnsi="Times New Roman"/>
        </w:rPr>
        <w:t>ekazania posiadanej substancji;</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zażądać od ucznia pokazania zawartości pl</w:t>
      </w:r>
      <w:r>
        <w:rPr>
          <w:rFonts w:ascii="Times New Roman" w:hAnsi="Times New Roman"/>
        </w:rPr>
        <w:t>ecaka oraz zawartości kieszeni;</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powiadomić rod</w:t>
      </w:r>
      <w:r>
        <w:rPr>
          <w:rFonts w:ascii="Times New Roman" w:hAnsi="Times New Roman"/>
        </w:rPr>
        <w:t>ziców/prawnych opiekunów ucznia;</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 xml:space="preserve"> poinformować rodziców o obowiązujących</w:t>
      </w:r>
      <w:r>
        <w:rPr>
          <w:rFonts w:ascii="Times New Roman" w:hAnsi="Times New Roman"/>
        </w:rPr>
        <w:t xml:space="preserve"> procedurach w szkole;</w:t>
      </w:r>
    </w:p>
    <w:p w:rsidR="00AE5CCF" w:rsidRDefault="00AE5CCF" w:rsidP="004A6B61">
      <w:pPr>
        <w:pStyle w:val="Tekstpodstawowy"/>
        <w:numPr>
          <w:ilvl w:val="0"/>
          <w:numId w:val="14"/>
        </w:numPr>
        <w:spacing w:line="360" w:lineRule="auto"/>
        <w:rPr>
          <w:rFonts w:ascii="Times New Roman" w:hAnsi="Times New Roman"/>
        </w:rPr>
      </w:pPr>
      <w:r w:rsidRPr="006E1929">
        <w:rPr>
          <w:rFonts w:ascii="Times New Roman" w:hAnsi="Times New Roman"/>
        </w:rPr>
        <w:t>przeprowadzić z uczniem w obecności rodziców / opiekunów prawnych dziecka rozmowę o złamaniu o</w:t>
      </w:r>
      <w:r>
        <w:rPr>
          <w:rFonts w:ascii="Times New Roman" w:hAnsi="Times New Roman"/>
        </w:rPr>
        <w:t>bowiązującego prawa szkolnego;</w:t>
      </w:r>
    </w:p>
    <w:p w:rsidR="00AE5CCF" w:rsidRDefault="00AE5CCF" w:rsidP="004A6B61">
      <w:pPr>
        <w:pStyle w:val="Tekstpodstawowy"/>
        <w:numPr>
          <w:ilvl w:val="0"/>
          <w:numId w:val="14"/>
        </w:numPr>
        <w:spacing w:line="360" w:lineRule="auto"/>
        <w:rPr>
          <w:rFonts w:ascii="Times New Roman" w:hAnsi="Times New Roman"/>
        </w:rPr>
      </w:pPr>
      <w:r>
        <w:rPr>
          <w:rFonts w:ascii="Times New Roman" w:hAnsi="Times New Roman"/>
        </w:rPr>
        <w:t>w</w:t>
      </w:r>
      <w:r w:rsidRPr="006E1929">
        <w:rPr>
          <w:rFonts w:ascii="Times New Roman" w:hAnsi="Times New Roman"/>
        </w:rPr>
        <w:t xml:space="preserve"> dalszej kolejności należy objąć ucznia działaniami profi</w:t>
      </w:r>
      <w:r>
        <w:rPr>
          <w:rFonts w:ascii="Times New Roman" w:hAnsi="Times New Roman"/>
        </w:rPr>
        <w:t>laktycznymi; w</w:t>
      </w:r>
      <w:r w:rsidRPr="006E1929">
        <w:rPr>
          <w:rFonts w:ascii="Times New Roman" w:hAnsi="Times New Roman"/>
        </w:rPr>
        <w:t>sparcia należy udzielić również rodzicom/opiekunom prawnym ucznia.</w:t>
      </w:r>
    </w:p>
    <w:p w:rsidR="00AE5CCF" w:rsidRDefault="00AE5CCF" w:rsidP="004A6B61">
      <w:pPr>
        <w:pStyle w:val="Tekstpodstawowy"/>
        <w:numPr>
          <w:ilvl w:val="0"/>
          <w:numId w:val="12"/>
        </w:numPr>
        <w:spacing w:line="360" w:lineRule="auto"/>
        <w:rPr>
          <w:rFonts w:ascii="Times New Roman" w:hAnsi="Times New Roman"/>
        </w:rPr>
      </w:pPr>
      <w:r w:rsidRPr="007D6D48">
        <w:rPr>
          <w:rFonts w:ascii="Times New Roman" w:hAnsi="Times New Roman"/>
        </w:rPr>
        <w:t>W przypadku podejrzenia ucznia o posiadanie środków odurzających należy:</w:t>
      </w:r>
    </w:p>
    <w:p w:rsidR="00AE5CCF" w:rsidRDefault="00AE5CCF" w:rsidP="004A6B61">
      <w:pPr>
        <w:pStyle w:val="Tekstpodstawowy"/>
        <w:numPr>
          <w:ilvl w:val="0"/>
          <w:numId w:val="28"/>
        </w:numPr>
        <w:spacing w:line="360" w:lineRule="auto"/>
        <w:rPr>
          <w:rFonts w:ascii="Times New Roman" w:hAnsi="Times New Roman"/>
        </w:rPr>
      </w:pPr>
      <w:r w:rsidRPr="007D6D48">
        <w:rPr>
          <w:rFonts w:ascii="Times New Roman" w:hAnsi="Times New Roman"/>
        </w:rPr>
        <w:t xml:space="preserve">odizolować ucznia </w:t>
      </w:r>
      <w:r>
        <w:rPr>
          <w:rFonts w:ascii="Times New Roman" w:hAnsi="Times New Roman"/>
        </w:rPr>
        <w:t>od pozostałych uczniów w klasie;</w:t>
      </w:r>
    </w:p>
    <w:p w:rsidR="00AE5CCF" w:rsidRDefault="00AE5CCF" w:rsidP="004A6B61">
      <w:pPr>
        <w:pStyle w:val="Tekstpodstawowy"/>
        <w:numPr>
          <w:ilvl w:val="0"/>
          <w:numId w:val="28"/>
        </w:numPr>
        <w:spacing w:line="360" w:lineRule="auto"/>
        <w:rPr>
          <w:rFonts w:ascii="Times New Roman" w:hAnsi="Times New Roman"/>
        </w:rPr>
      </w:pPr>
      <w:r w:rsidRPr="007D6D48">
        <w:rPr>
          <w:rFonts w:ascii="Times New Roman" w:hAnsi="Times New Roman"/>
        </w:rPr>
        <w:t>powiadomić pedagoga/psychologa szkoln</w:t>
      </w:r>
      <w:r>
        <w:rPr>
          <w:rFonts w:ascii="Times New Roman" w:hAnsi="Times New Roman"/>
        </w:rPr>
        <w:t>ego powiadomić dyrektora szkoły;</w:t>
      </w:r>
    </w:p>
    <w:p w:rsidR="00AE5CCF" w:rsidRDefault="00AE5CCF" w:rsidP="004A6B61">
      <w:pPr>
        <w:pStyle w:val="Tekstpodstawowy"/>
        <w:numPr>
          <w:ilvl w:val="0"/>
          <w:numId w:val="28"/>
        </w:numPr>
        <w:spacing w:line="360" w:lineRule="auto"/>
        <w:rPr>
          <w:rFonts w:ascii="Times New Roman" w:hAnsi="Times New Roman"/>
        </w:rPr>
      </w:pPr>
      <w:r>
        <w:rPr>
          <w:rFonts w:ascii="Times New Roman" w:hAnsi="Times New Roman"/>
        </w:rPr>
        <w:t>dyrektor powiadamia Policję;</w:t>
      </w:r>
    </w:p>
    <w:p w:rsidR="00AE5CCF" w:rsidRDefault="00AE5CCF" w:rsidP="004A6B61">
      <w:pPr>
        <w:pStyle w:val="Tekstpodstawowy"/>
        <w:numPr>
          <w:ilvl w:val="0"/>
          <w:numId w:val="28"/>
        </w:numPr>
        <w:spacing w:line="360" w:lineRule="auto"/>
        <w:rPr>
          <w:rFonts w:ascii="Times New Roman" w:hAnsi="Times New Roman"/>
        </w:rPr>
      </w:pPr>
      <w:r w:rsidRPr="007D6D48">
        <w:rPr>
          <w:rFonts w:ascii="Times New Roman" w:hAnsi="Times New Roman"/>
        </w:rPr>
        <w:t>zażądać od ucznia w obecności innej osoby/pedagoga przekazania posiadanej su</w:t>
      </w:r>
      <w:r>
        <w:rPr>
          <w:rFonts w:ascii="Times New Roman" w:hAnsi="Times New Roman"/>
        </w:rPr>
        <w:t>bstancji;</w:t>
      </w:r>
      <w:r w:rsidRPr="007D6D48">
        <w:rPr>
          <w:rFonts w:ascii="Times New Roman" w:hAnsi="Times New Roman"/>
        </w:rPr>
        <w:t xml:space="preserve"> </w:t>
      </w:r>
    </w:p>
    <w:p w:rsidR="00AE5CCF" w:rsidRDefault="00AE5CCF" w:rsidP="004A6B61">
      <w:pPr>
        <w:pStyle w:val="Tekstpodstawowy"/>
        <w:numPr>
          <w:ilvl w:val="0"/>
          <w:numId w:val="28"/>
        </w:numPr>
        <w:spacing w:line="360" w:lineRule="auto"/>
        <w:rPr>
          <w:rFonts w:ascii="Times New Roman" w:hAnsi="Times New Roman"/>
        </w:rPr>
      </w:pPr>
      <w:r w:rsidRPr="007D6D48">
        <w:rPr>
          <w:rFonts w:ascii="Times New Roman" w:hAnsi="Times New Roman"/>
        </w:rPr>
        <w:t>zażądać od ucznia pokazania zawartości p</w:t>
      </w:r>
      <w:r>
        <w:rPr>
          <w:rFonts w:ascii="Times New Roman" w:hAnsi="Times New Roman"/>
        </w:rPr>
        <w:t>lecaka oraz zawartości kieszeni;</w:t>
      </w:r>
      <w:r w:rsidRPr="007D6D48">
        <w:rPr>
          <w:rFonts w:ascii="Times New Roman" w:hAnsi="Times New Roman"/>
        </w:rPr>
        <w:t xml:space="preserve"> </w:t>
      </w:r>
    </w:p>
    <w:p w:rsidR="00AE5CCF" w:rsidRDefault="00AE5CCF" w:rsidP="004A6B61">
      <w:pPr>
        <w:pStyle w:val="Tekstpodstawowy"/>
        <w:numPr>
          <w:ilvl w:val="0"/>
          <w:numId w:val="28"/>
        </w:numPr>
        <w:spacing w:line="360" w:lineRule="auto"/>
        <w:rPr>
          <w:rFonts w:ascii="Times New Roman" w:hAnsi="Times New Roman"/>
        </w:rPr>
      </w:pPr>
      <w:r w:rsidRPr="007D6D48">
        <w:rPr>
          <w:rFonts w:ascii="Times New Roman" w:hAnsi="Times New Roman"/>
        </w:rPr>
        <w:t>powiadomić rodz</w:t>
      </w:r>
      <w:r>
        <w:rPr>
          <w:rFonts w:ascii="Times New Roman" w:hAnsi="Times New Roman"/>
        </w:rPr>
        <w:t>iców/prawnych opiekunów ucznia;</w:t>
      </w:r>
    </w:p>
    <w:p w:rsidR="00AE5CCF" w:rsidRDefault="00AE5CCF" w:rsidP="004A6B61">
      <w:pPr>
        <w:pStyle w:val="Tekstpodstawowy"/>
        <w:numPr>
          <w:ilvl w:val="0"/>
          <w:numId w:val="28"/>
        </w:numPr>
        <w:spacing w:line="360" w:lineRule="auto"/>
        <w:rPr>
          <w:rFonts w:ascii="Times New Roman" w:hAnsi="Times New Roman"/>
        </w:rPr>
      </w:pPr>
      <w:r w:rsidRPr="007D6D48">
        <w:rPr>
          <w:rFonts w:ascii="Times New Roman" w:hAnsi="Times New Roman"/>
        </w:rPr>
        <w:t>poinformować rodziców o obowiązujący</w:t>
      </w:r>
      <w:r>
        <w:rPr>
          <w:rFonts w:ascii="Times New Roman" w:hAnsi="Times New Roman"/>
        </w:rPr>
        <w:t>ch procedurach w szkole;</w:t>
      </w:r>
    </w:p>
    <w:p w:rsidR="00AE5CCF" w:rsidRPr="007D6D48" w:rsidRDefault="00AE5CCF" w:rsidP="004A6B61">
      <w:pPr>
        <w:pStyle w:val="Tekstpodstawowy"/>
        <w:numPr>
          <w:ilvl w:val="0"/>
          <w:numId w:val="28"/>
        </w:numPr>
        <w:spacing w:line="360" w:lineRule="auto"/>
        <w:rPr>
          <w:rFonts w:ascii="Times New Roman" w:hAnsi="Times New Roman"/>
        </w:rPr>
      </w:pPr>
      <w:r w:rsidRPr="007D6D48">
        <w:rPr>
          <w:rFonts w:ascii="Times New Roman" w:hAnsi="Times New Roman"/>
        </w:rPr>
        <w:t>przeprowadzić z uczniem w obecności rodziców / opiekunów prawnych dziecka</w:t>
      </w:r>
      <w:r>
        <w:rPr>
          <w:rFonts w:ascii="Times New Roman" w:hAnsi="Times New Roman"/>
        </w:rPr>
        <w:t xml:space="preserve"> </w:t>
      </w:r>
      <w:r w:rsidRPr="007D6D48">
        <w:rPr>
          <w:rFonts w:ascii="Times New Roman" w:hAnsi="Times New Roman"/>
        </w:rPr>
        <w:t>rozmowę o złamaniu obowiązującego prawa szkolnego</w:t>
      </w:r>
      <w:r>
        <w:rPr>
          <w:rFonts w:ascii="Times New Roman" w:hAnsi="Times New Roman"/>
        </w:rPr>
        <w:t>.</w:t>
      </w:r>
      <w:r w:rsidRPr="007D6D48">
        <w:rPr>
          <w:rFonts w:ascii="Times New Roman" w:hAnsi="Times New Roman"/>
        </w:rPr>
        <w:t xml:space="preserve"> W dalszej kolejności należy objąć ucznia działaniami profilaktycznymi lub wychowawczymi. Wsparcia należy udzielić również rodzicom/opiekunom prawnym ucznia. </w:t>
      </w:r>
    </w:p>
    <w:p w:rsidR="00AE5CCF" w:rsidRDefault="00AE5CCF" w:rsidP="004A6B61">
      <w:pPr>
        <w:pStyle w:val="Tekstpodstawowy"/>
        <w:numPr>
          <w:ilvl w:val="0"/>
          <w:numId w:val="12"/>
        </w:numPr>
        <w:spacing w:line="360" w:lineRule="auto"/>
        <w:rPr>
          <w:rFonts w:ascii="Times New Roman" w:hAnsi="Times New Roman"/>
        </w:rPr>
      </w:pPr>
      <w:r w:rsidRPr="007D6D48">
        <w:rPr>
          <w:rFonts w:ascii="Times New Roman" w:hAnsi="Times New Roman"/>
        </w:rPr>
        <w:t>W przypadku rozpoznania stanu odurzenia ucznia „dopalaczami” należy:</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przekazać uzyska</w:t>
      </w:r>
      <w:r>
        <w:rPr>
          <w:rFonts w:ascii="Times New Roman" w:hAnsi="Times New Roman"/>
        </w:rPr>
        <w:t>ną informację wychowawcy klasy;</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lastRenderedPageBreak/>
        <w:t xml:space="preserve">w momencie rozpoznania odizolować ucznia </w:t>
      </w:r>
      <w:r>
        <w:rPr>
          <w:rFonts w:ascii="Times New Roman" w:hAnsi="Times New Roman"/>
        </w:rPr>
        <w:t>od pozostałych uczniów w klasie;</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poinformowa</w:t>
      </w:r>
      <w:r>
        <w:rPr>
          <w:rFonts w:ascii="Times New Roman" w:hAnsi="Times New Roman"/>
        </w:rPr>
        <w:t>ć pedagoga/psychologa szkolnego;</w:t>
      </w:r>
      <w:r w:rsidRPr="007D6D48">
        <w:rPr>
          <w:rFonts w:ascii="Times New Roman" w:hAnsi="Times New Roman"/>
        </w:rPr>
        <w:t xml:space="preserve"> </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 xml:space="preserve">przekazać ucznia pod opiekę </w:t>
      </w:r>
      <w:r>
        <w:rPr>
          <w:rFonts w:ascii="Times New Roman" w:hAnsi="Times New Roman"/>
        </w:rPr>
        <w:t>pielęgniarki/pedagoga szkolnego;</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 xml:space="preserve"> poinformować dyrektor</w:t>
      </w:r>
      <w:r>
        <w:rPr>
          <w:rFonts w:ascii="Times New Roman" w:hAnsi="Times New Roman"/>
        </w:rPr>
        <w:t>a szkoły o zaistniałej sytuacji;</w:t>
      </w:r>
      <w:r w:rsidRPr="007D6D48">
        <w:rPr>
          <w:rFonts w:ascii="Times New Roman" w:hAnsi="Times New Roman"/>
        </w:rPr>
        <w:t xml:space="preserve"> </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wezwa</w:t>
      </w:r>
      <w:r>
        <w:rPr>
          <w:rFonts w:ascii="Times New Roman" w:hAnsi="Times New Roman"/>
        </w:rPr>
        <w:t>ć karetkę pogotowia ratunkowego;</w:t>
      </w:r>
      <w:r w:rsidRPr="007D6D48">
        <w:rPr>
          <w:rFonts w:ascii="Times New Roman" w:hAnsi="Times New Roman"/>
        </w:rPr>
        <w:t xml:space="preserve"> </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wezwać do szkoły rodzi</w:t>
      </w:r>
      <w:r>
        <w:rPr>
          <w:rFonts w:ascii="Times New Roman" w:hAnsi="Times New Roman"/>
        </w:rPr>
        <w:t>ców/prawnych opiekunów ucznia;</w:t>
      </w:r>
      <w:r w:rsidRPr="007D6D48">
        <w:rPr>
          <w:rFonts w:ascii="Times New Roman" w:hAnsi="Times New Roman"/>
        </w:rPr>
        <w:t xml:space="preserve"> </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przekazać rodzicom informację o obowią</w:t>
      </w:r>
      <w:r>
        <w:rPr>
          <w:rFonts w:ascii="Times New Roman" w:hAnsi="Times New Roman"/>
        </w:rPr>
        <w:t>zującej procedurze postępowania;</w:t>
      </w:r>
      <w:r w:rsidRPr="007D6D48">
        <w:rPr>
          <w:rFonts w:ascii="Times New Roman" w:hAnsi="Times New Roman"/>
        </w:rPr>
        <w:t xml:space="preserve"> </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 xml:space="preserve">przeprowadzić rozmowę z rodzicami oraz z uczniem w ich obecności </w:t>
      </w:r>
      <w:r>
        <w:rPr>
          <w:rFonts w:ascii="Times New Roman" w:hAnsi="Times New Roman"/>
        </w:rPr>
        <w:br/>
      </w:r>
      <w:r w:rsidRPr="007D6D48">
        <w:rPr>
          <w:rFonts w:ascii="Times New Roman" w:hAnsi="Times New Roman"/>
        </w:rPr>
        <w:t>lub indywid</w:t>
      </w:r>
      <w:r>
        <w:rPr>
          <w:rFonts w:ascii="Times New Roman" w:hAnsi="Times New Roman"/>
        </w:rPr>
        <w:t>ualnie w celu wyciszenia emocji;</w:t>
      </w:r>
      <w:r w:rsidRPr="007D6D48">
        <w:rPr>
          <w:rFonts w:ascii="Times New Roman" w:hAnsi="Times New Roman"/>
        </w:rPr>
        <w:t xml:space="preserve"> </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udzielić pomocy i zobowiązać rodziców do pomocy dziecku</w:t>
      </w:r>
      <w:r>
        <w:rPr>
          <w:rFonts w:ascii="Times New Roman" w:hAnsi="Times New Roman"/>
        </w:rPr>
        <w:t xml:space="preserve"> w odstąpieniu </w:t>
      </w:r>
      <w:r>
        <w:rPr>
          <w:rFonts w:ascii="Times New Roman" w:hAnsi="Times New Roman"/>
        </w:rPr>
        <w:br/>
        <w:t>od odurzania się;</w:t>
      </w:r>
      <w:r w:rsidRPr="007D6D48">
        <w:rPr>
          <w:rFonts w:ascii="Times New Roman" w:hAnsi="Times New Roman"/>
        </w:rPr>
        <w:t xml:space="preserve"> </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opracować działania profilaktyczne lu</w:t>
      </w:r>
      <w:r>
        <w:rPr>
          <w:rFonts w:ascii="Times New Roman" w:hAnsi="Times New Roman"/>
        </w:rPr>
        <w:t>b wychowawcze pracy z dzieckiem;</w:t>
      </w:r>
    </w:p>
    <w:p w:rsidR="00AE5CCF" w:rsidRDefault="00AE5CCF" w:rsidP="004A6B61">
      <w:pPr>
        <w:pStyle w:val="Tekstpodstawowy"/>
        <w:numPr>
          <w:ilvl w:val="0"/>
          <w:numId w:val="29"/>
        </w:numPr>
        <w:spacing w:line="360" w:lineRule="auto"/>
        <w:rPr>
          <w:rFonts w:ascii="Times New Roman" w:hAnsi="Times New Roman"/>
        </w:rPr>
      </w:pPr>
      <w:r w:rsidRPr="007D6D48">
        <w:rPr>
          <w:rFonts w:ascii="Times New Roman" w:hAnsi="Times New Roman"/>
        </w:rPr>
        <w:t xml:space="preserve"> wdrożyć program wychowawczo</w:t>
      </w:r>
      <w:r>
        <w:rPr>
          <w:rFonts w:ascii="Times New Roman" w:hAnsi="Times New Roman"/>
        </w:rPr>
        <w:t xml:space="preserve"> </w:t>
      </w:r>
      <w:r w:rsidRPr="007D6D48">
        <w:rPr>
          <w:rFonts w:ascii="Times New Roman" w:hAnsi="Times New Roman"/>
        </w:rPr>
        <w:t>-</w:t>
      </w:r>
      <w:r>
        <w:rPr>
          <w:rFonts w:ascii="Times New Roman" w:hAnsi="Times New Roman"/>
        </w:rPr>
        <w:t xml:space="preserve"> </w:t>
      </w:r>
      <w:r w:rsidRPr="007D6D48">
        <w:rPr>
          <w:rFonts w:ascii="Times New Roman" w:hAnsi="Times New Roman"/>
        </w:rPr>
        <w:t>profilaktyczny - monitorować i ewaluować efekty, powiadomić właściwe instytucje zajmujące się zdrowiem ucznia.</w:t>
      </w:r>
    </w:p>
    <w:p w:rsidR="00AE5CCF" w:rsidRDefault="00AE5CCF" w:rsidP="00AE5CCF">
      <w:pPr>
        <w:spacing w:line="360" w:lineRule="auto"/>
        <w:ind w:left="720"/>
        <w:jc w:val="center"/>
        <w:rPr>
          <w:rFonts w:eastAsia="Times New Roman"/>
          <w:bCs/>
          <w:lang w:eastAsia="pl-PL"/>
        </w:rPr>
      </w:pPr>
    </w:p>
    <w:p w:rsidR="00AE5CCF" w:rsidRPr="007D6D48" w:rsidRDefault="00AE5CCF" w:rsidP="00AE5CCF">
      <w:pPr>
        <w:spacing w:line="360" w:lineRule="auto"/>
        <w:ind w:left="720"/>
        <w:jc w:val="center"/>
        <w:rPr>
          <w:rFonts w:eastAsia="Times New Roman"/>
          <w:bCs/>
          <w:lang w:eastAsia="pl-PL"/>
        </w:rPr>
      </w:pPr>
      <w:r>
        <w:rPr>
          <w:rFonts w:eastAsia="Times New Roman"/>
          <w:bCs/>
          <w:lang w:eastAsia="pl-PL"/>
        </w:rPr>
        <w:t>§ 2</w:t>
      </w:r>
    </w:p>
    <w:p w:rsidR="00AE5CCF" w:rsidRPr="007D6D48" w:rsidRDefault="00AE5CCF" w:rsidP="00AE5CCF">
      <w:pPr>
        <w:pStyle w:val="Tekstpodstawowy"/>
        <w:spacing w:line="360" w:lineRule="auto"/>
        <w:ind w:left="708"/>
        <w:rPr>
          <w:rFonts w:ascii="Times New Roman" w:hAnsi="Times New Roman"/>
        </w:rPr>
      </w:pPr>
      <w:r w:rsidRPr="007D6D48">
        <w:rPr>
          <w:rFonts w:ascii="Times New Roman" w:hAnsi="Times New Roman"/>
        </w:rPr>
        <w:t>W przypadku odmowy współpracy przez rodziców:</w:t>
      </w:r>
    </w:p>
    <w:p w:rsidR="00AE5CCF" w:rsidRDefault="00AE5CCF" w:rsidP="004A6B61">
      <w:pPr>
        <w:pStyle w:val="Tekstpodstawowy"/>
        <w:numPr>
          <w:ilvl w:val="0"/>
          <w:numId w:val="30"/>
        </w:numPr>
        <w:spacing w:line="360" w:lineRule="auto"/>
        <w:rPr>
          <w:rFonts w:ascii="Times New Roman" w:hAnsi="Times New Roman"/>
        </w:rPr>
      </w:pPr>
      <w:r w:rsidRPr="007D6D48">
        <w:rPr>
          <w:rFonts w:ascii="Times New Roman" w:hAnsi="Times New Roman"/>
        </w:rPr>
        <w:t>szkoła pisemnie powiadamia o zaistniałej sy</w:t>
      </w:r>
      <w:r>
        <w:rPr>
          <w:rFonts w:ascii="Times New Roman" w:hAnsi="Times New Roman"/>
        </w:rPr>
        <w:t>tuacji Sąd Rodzinny lub Policję;</w:t>
      </w:r>
    </w:p>
    <w:p w:rsidR="00AE5CCF" w:rsidRDefault="00AE5CCF" w:rsidP="004A6B61">
      <w:pPr>
        <w:pStyle w:val="Tekstpodstawowy"/>
        <w:numPr>
          <w:ilvl w:val="0"/>
          <w:numId w:val="30"/>
        </w:numPr>
        <w:spacing w:line="360" w:lineRule="auto"/>
        <w:rPr>
          <w:rFonts w:ascii="Times New Roman" w:hAnsi="Times New Roman"/>
        </w:rPr>
      </w:pPr>
      <w:r w:rsidRPr="007D6D48">
        <w:rPr>
          <w:rFonts w:ascii="Times New Roman" w:hAnsi="Times New Roman"/>
        </w:rPr>
        <w:t xml:space="preserve"> powiadomione instytucje wdrażają obow</w:t>
      </w:r>
      <w:r>
        <w:rPr>
          <w:rFonts w:ascii="Times New Roman" w:hAnsi="Times New Roman"/>
        </w:rPr>
        <w:t>iązujące procedury postępowania;</w:t>
      </w:r>
    </w:p>
    <w:p w:rsidR="00AE5CCF" w:rsidRDefault="00AE5CCF" w:rsidP="004A6B61">
      <w:pPr>
        <w:pStyle w:val="Tekstpodstawowy"/>
        <w:numPr>
          <w:ilvl w:val="0"/>
          <w:numId w:val="30"/>
        </w:numPr>
        <w:spacing w:line="360" w:lineRule="auto"/>
        <w:rPr>
          <w:rFonts w:ascii="Times New Roman" w:hAnsi="Times New Roman"/>
        </w:rPr>
      </w:pPr>
      <w:r w:rsidRPr="007D6D48">
        <w:rPr>
          <w:rFonts w:ascii="Times New Roman" w:hAnsi="Times New Roman"/>
        </w:rPr>
        <w:t xml:space="preserve"> szkoła współpracuje z instytucjami w zak</w:t>
      </w:r>
      <w:r>
        <w:rPr>
          <w:rFonts w:ascii="Times New Roman" w:hAnsi="Times New Roman"/>
        </w:rPr>
        <w:t>resie pomocy i wsparcia ucznia;</w:t>
      </w:r>
    </w:p>
    <w:p w:rsidR="00AE5CCF" w:rsidRDefault="00AE5CCF" w:rsidP="004A6B61">
      <w:pPr>
        <w:pStyle w:val="Tekstpodstawowy"/>
        <w:numPr>
          <w:ilvl w:val="0"/>
          <w:numId w:val="30"/>
        </w:numPr>
        <w:spacing w:line="360" w:lineRule="auto"/>
        <w:rPr>
          <w:rFonts w:ascii="Times New Roman" w:hAnsi="Times New Roman"/>
        </w:rPr>
      </w:pPr>
      <w:r w:rsidRPr="007D6D48">
        <w:rPr>
          <w:rFonts w:ascii="Times New Roman" w:hAnsi="Times New Roman"/>
        </w:rPr>
        <w:t xml:space="preserve">szkoła udziela informacji i przekazuje dotychczasowe </w:t>
      </w:r>
      <w:r>
        <w:rPr>
          <w:rFonts w:ascii="Times New Roman" w:hAnsi="Times New Roman"/>
        </w:rPr>
        <w:t>sposoby postępowania z uczniem;</w:t>
      </w:r>
    </w:p>
    <w:p w:rsidR="00AE5CCF" w:rsidRPr="007D6D48" w:rsidRDefault="00AE5CCF" w:rsidP="004A6B61">
      <w:pPr>
        <w:pStyle w:val="Tekstpodstawowy"/>
        <w:numPr>
          <w:ilvl w:val="0"/>
          <w:numId w:val="30"/>
        </w:numPr>
        <w:spacing w:line="360" w:lineRule="auto"/>
        <w:rPr>
          <w:rFonts w:ascii="Times New Roman" w:hAnsi="Times New Roman"/>
        </w:rPr>
      </w:pPr>
      <w:r w:rsidRPr="007D6D48">
        <w:rPr>
          <w:rFonts w:ascii="Times New Roman" w:hAnsi="Times New Roman"/>
        </w:rPr>
        <w:t xml:space="preserve">w razie umieszczenia ucznia w Ośrodku Wychowawczym, szkoła z nim współpracuje. </w:t>
      </w:r>
    </w:p>
    <w:p w:rsidR="00AE5CCF" w:rsidRPr="007D6D48" w:rsidRDefault="00AE5CCF" w:rsidP="00AE5CCF">
      <w:pPr>
        <w:pStyle w:val="Tekstpodstawowy"/>
        <w:spacing w:line="360" w:lineRule="auto"/>
        <w:ind w:left="1080"/>
        <w:rPr>
          <w:rFonts w:ascii="Times New Roman" w:hAnsi="Times New Roman"/>
        </w:rPr>
      </w:pPr>
    </w:p>
    <w:p w:rsidR="003455FD" w:rsidRPr="00AE5CCF" w:rsidRDefault="003455FD" w:rsidP="00DD4EAF">
      <w:pPr>
        <w:pStyle w:val="Tekstpodstawowy"/>
        <w:numPr>
          <w:ilvl w:val="0"/>
          <w:numId w:val="353"/>
        </w:numPr>
        <w:spacing w:line="360" w:lineRule="auto"/>
        <w:jc w:val="center"/>
        <w:rPr>
          <w:rFonts w:ascii="Times New Roman" w:hAnsi="Times New Roman"/>
        </w:rPr>
      </w:pPr>
      <w:r w:rsidRPr="00AE5CCF">
        <w:rPr>
          <w:rFonts w:ascii="Times New Roman" w:hAnsi="Times New Roman"/>
          <w:b/>
        </w:rPr>
        <w:t>Procedura na wypadek wtargnięcia napastnika (terrorysty) do szkoły</w:t>
      </w:r>
    </w:p>
    <w:p w:rsidR="00967EFF" w:rsidRDefault="00967EFF" w:rsidP="009936BA">
      <w:pPr>
        <w:spacing w:line="360" w:lineRule="auto"/>
        <w:jc w:val="center"/>
        <w:rPr>
          <w:rFonts w:eastAsia="Times New Roman"/>
          <w:bCs/>
          <w:lang w:eastAsia="pl-PL"/>
        </w:rPr>
      </w:pPr>
    </w:p>
    <w:p w:rsidR="009936BA" w:rsidRPr="008A3CD0" w:rsidRDefault="009936BA" w:rsidP="009936BA">
      <w:pPr>
        <w:spacing w:line="360" w:lineRule="auto"/>
        <w:jc w:val="center"/>
        <w:rPr>
          <w:rFonts w:eastAsia="Times New Roman"/>
          <w:bCs/>
          <w:lang w:eastAsia="pl-PL"/>
        </w:rPr>
      </w:pPr>
      <w:r>
        <w:rPr>
          <w:rFonts w:eastAsia="Times New Roman"/>
          <w:bCs/>
          <w:lang w:eastAsia="pl-PL"/>
        </w:rPr>
        <w:t xml:space="preserve">§ </w:t>
      </w:r>
      <w:r w:rsidRPr="008A3CD0">
        <w:rPr>
          <w:rFonts w:eastAsia="Times New Roman"/>
          <w:bCs/>
          <w:lang w:eastAsia="pl-PL"/>
        </w:rPr>
        <w:t>1</w:t>
      </w:r>
    </w:p>
    <w:p w:rsidR="003455FD" w:rsidRDefault="003455FD" w:rsidP="009936BA">
      <w:pPr>
        <w:pStyle w:val="Tekstpodstawowy"/>
        <w:spacing w:line="360" w:lineRule="auto"/>
        <w:ind w:left="360"/>
        <w:rPr>
          <w:rFonts w:ascii="Times New Roman" w:hAnsi="Times New Roman"/>
        </w:rPr>
      </w:pPr>
      <w:r w:rsidRPr="003455FD">
        <w:rPr>
          <w:rFonts w:ascii="Times New Roman" w:hAnsi="Times New Roman"/>
        </w:rPr>
        <w:lastRenderedPageBreak/>
        <w:t>Poniższe rekomendacje odnoszą się do niezbędnej reakcji nauczyciela i dotyczą sytuacji wtargnięcia napastnika z niebezpiecznym narzędziem lub bronią, który strzela do osób znajdujących się na korytarzu i w salach lekcyjnych, tzw. aktywny strzelec.</w:t>
      </w:r>
    </w:p>
    <w:p w:rsidR="00967EFF" w:rsidRDefault="00967EFF" w:rsidP="009936BA">
      <w:pPr>
        <w:spacing w:line="360" w:lineRule="auto"/>
        <w:jc w:val="center"/>
        <w:rPr>
          <w:rFonts w:eastAsia="Times New Roman"/>
          <w:bCs/>
          <w:lang w:eastAsia="pl-PL"/>
        </w:rPr>
      </w:pPr>
    </w:p>
    <w:p w:rsidR="009936BA" w:rsidRPr="009936BA" w:rsidRDefault="009936BA" w:rsidP="009936BA">
      <w:pPr>
        <w:spacing w:line="360" w:lineRule="auto"/>
        <w:jc w:val="center"/>
        <w:rPr>
          <w:rFonts w:eastAsia="Times New Roman"/>
          <w:bCs/>
          <w:lang w:eastAsia="pl-PL"/>
        </w:rPr>
      </w:pPr>
      <w:r>
        <w:rPr>
          <w:rFonts w:eastAsia="Times New Roman"/>
          <w:bCs/>
          <w:lang w:eastAsia="pl-PL"/>
        </w:rPr>
        <w:t>§ 2</w:t>
      </w:r>
    </w:p>
    <w:p w:rsidR="003455FD" w:rsidRDefault="003455FD" w:rsidP="001C3FEA">
      <w:pPr>
        <w:pStyle w:val="Tekstpodstawowy"/>
        <w:numPr>
          <w:ilvl w:val="0"/>
          <w:numId w:val="5"/>
        </w:numPr>
        <w:spacing w:line="360" w:lineRule="auto"/>
        <w:rPr>
          <w:rFonts w:ascii="Times New Roman" w:hAnsi="Times New Roman"/>
        </w:rPr>
      </w:pPr>
      <w:r w:rsidRPr="003455FD">
        <w:rPr>
          <w:rFonts w:ascii="Times New Roman" w:hAnsi="Times New Roman"/>
        </w:rPr>
        <w:t>Jeżeli nie miałeś szansy na ucieczkę, ukryj się, zamknij drzwi na klucz (zabarykaduj się) – szybkie zamknięcie drzwi może uniemożliwi</w:t>
      </w:r>
      <w:r w:rsidR="009936BA">
        <w:rPr>
          <w:rFonts w:ascii="Times New Roman" w:hAnsi="Times New Roman"/>
        </w:rPr>
        <w:t>ć napastnikowi wejście do pomie</w:t>
      </w:r>
      <w:r w:rsidRPr="003455FD">
        <w:rPr>
          <w:rFonts w:ascii="Times New Roman" w:hAnsi="Times New Roman"/>
        </w:rPr>
        <w:t>szczenia</w:t>
      </w:r>
      <w:r w:rsidR="00385B55">
        <w:rPr>
          <w:rFonts w:ascii="Times New Roman" w:hAnsi="Times New Roman"/>
        </w:rPr>
        <w:t xml:space="preserve">                </w:t>
      </w:r>
      <w:r w:rsidRPr="003455FD">
        <w:rPr>
          <w:rFonts w:ascii="Times New Roman" w:hAnsi="Times New Roman"/>
        </w:rPr>
        <w:t xml:space="preserve"> i zabicie kolejnych osób.</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 xml:space="preserve">Wycisz i uspokój uczniów - wszelkie dźwięki wydostające się z </w:t>
      </w:r>
      <w:proofErr w:type="spellStart"/>
      <w:r w:rsidRPr="009936BA">
        <w:rPr>
          <w:rFonts w:ascii="Times New Roman" w:hAnsi="Times New Roman"/>
        </w:rPr>
        <w:t>sal</w:t>
      </w:r>
      <w:proofErr w:type="spellEnd"/>
      <w:r w:rsidRPr="009936BA">
        <w:rPr>
          <w:rFonts w:ascii="Times New Roman" w:hAnsi="Times New Roman"/>
        </w:rPr>
        <w:t xml:space="preserve"> lekcyjnych mogą spowodować próbę wejścia napastnika do pomieszczenia lub ostrzelanie sali lekcyjnej przez drzwi czy ścianę.</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 xml:space="preserve">Zaopiekuj się uczniami ze SPE i uczniami, którzy potrzebują pomocy – należy zwrócić szczególną uwagę na dzieci, które specyficznie reagują na stres i mogą mieć problemy </w:t>
      </w:r>
      <w:r w:rsidR="009936BA">
        <w:rPr>
          <w:rFonts w:ascii="Times New Roman" w:hAnsi="Times New Roman"/>
        </w:rPr>
        <w:t xml:space="preserve">             </w:t>
      </w:r>
      <w:r w:rsidRPr="009936BA">
        <w:rPr>
          <w:rFonts w:ascii="Times New Roman" w:hAnsi="Times New Roman"/>
        </w:rPr>
        <w:t>z opanowaniem emocji.</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Każ bezwzględnie wyciszyć, wyłączyć telefony – niespodziewane sygnały telefonów mogą zdradzić obecność osób wewnątrz zamkniętych pomieszczeń i zachęcić napastnika do wejścia</w:t>
      </w:r>
      <w:r w:rsidR="009936BA">
        <w:rPr>
          <w:rFonts w:ascii="Times New Roman" w:hAnsi="Times New Roman"/>
        </w:rPr>
        <w:t>.</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Poinformuj policję</w:t>
      </w:r>
      <w:r w:rsidR="009936BA">
        <w:rPr>
          <w:rFonts w:ascii="Times New Roman" w:hAnsi="Times New Roman"/>
        </w:rPr>
        <w:t>,</w:t>
      </w:r>
      <w:r w:rsidRPr="009936BA">
        <w:rPr>
          <w:rFonts w:ascii="Times New Roman" w:hAnsi="Times New Roman"/>
        </w:rPr>
        <w:t xml:space="preserve"> wysyłając informację tekstową – SMS o zaistniałej sytuacji – </w:t>
      </w:r>
      <w:r w:rsidR="00967EFF">
        <w:rPr>
          <w:rFonts w:ascii="Times New Roman" w:hAnsi="Times New Roman"/>
        </w:rPr>
        <w:br/>
      </w:r>
      <w:r w:rsidRPr="009936BA">
        <w:rPr>
          <w:rFonts w:ascii="Times New Roman" w:hAnsi="Times New Roman"/>
        </w:rPr>
        <w:t>w przypadku wtargnięcia napastnika do szkoły niezbędnym jest natychm</w:t>
      </w:r>
      <w:r w:rsidR="009936BA">
        <w:rPr>
          <w:rFonts w:ascii="Times New Roman" w:hAnsi="Times New Roman"/>
        </w:rPr>
        <w:t>iastowe przekazanie informacji P</w:t>
      </w:r>
      <w:r w:rsidRPr="009936BA">
        <w:rPr>
          <w:rFonts w:ascii="Times New Roman" w:hAnsi="Times New Roman"/>
        </w:rPr>
        <w:t>olicji.</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Zasłoń okno, zgaś światło - należy zaciemnić salę</w:t>
      </w:r>
      <w:r w:rsidR="009936BA">
        <w:rPr>
          <w:rFonts w:ascii="Times New Roman" w:hAnsi="Times New Roman"/>
        </w:rPr>
        <w:t>,</w:t>
      </w:r>
      <w:r w:rsidRPr="009936BA">
        <w:rPr>
          <w:rFonts w:ascii="Times New Roman" w:hAnsi="Times New Roman"/>
        </w:rPr>
        <w:t xml:space="preserve"> aby utrudnić obserwację osób zabarykadowanych w salach lekcyjnych </w:t>
      </w:r>
      <w:r w:rsidR="009936BA">
        <w:rPr>
          <w:rFonts w:ascii="Times New Roman" w:hAnsi="Times New Roman"/>
        </w:rPr>
        <w:t>przez osoby współpracujące z napast</w:t>
      </w:r>
      <w:r w:rsidRPr="009936BA">
        <w:rPr>
          <w:rFonts w:ascii="Times New Roman" w:hAnsi="Times New Roman"/>
        </w:rPr>
        <w:t xml:space="preserve">nikami, </w:t>
      </w:r>
      <w:r w:rsidR="00967EFF">
        <w:rPr>
          <w:rFonts w:ascii="Times New Roman" w:hAnsi="Times New Roman"/>
        </w:rPr>
        <w:br/>
      </w:r>
      <w:r w:rsidRPr="009936BA">
        <w:rPr>
          <w:rFonts w:ascii="Times New Roman" w:hAnsi="Times New Roman"/>
        </w:rPr>
        <w:t>a znajdujące się  na zewnątrz obiektu szkolnego.</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Nie przemieszczaj się – przemieszczanie się może powodować dźwięki lub cień, który może zostać zauważony przez napastników.</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 xml:space="preserve">Stań poniżej linii okien, zejdź ze światła drzwi – przebywanie w świetle drzwi rzuca cień </w:t>
      </w:r>
      <w:r w:rsidR="00967EFF">
        <w:rPr>
          <w:rFonts w:ascii="Times New Roman" w:hAnsi="Times New Roman"/>
        </w:rPr>
        <w:br/>
      </w:r>
      <w:r w:rsidRPr="009936BA">
        <w:rPr>
          <w:rFonts w:ascii="Times New Roman" w:hAnsi="Times New Roman"/>
        </w:rPr>
        <w:t>i może zostać zauważone przez napastników.</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Zejdź z linii strzału, połóż się na podłodze – z regu</w:t>
      </w:r>
      <w:r w:rsidR="009936BA">
        <w:rPr>
          <w:rFonts w:ascii="Times New Roman" w:hAnsi="Times New Roman"/>
        </w:rPr>
        <w:t>ły napastnicy strzelają na wyso</w:t>
      </w:r>
      <w:r w:rsidRPr="009936BA">
        <w:rPr>
          <w:rFonts w:ascii="Times New Roman" w:hAnsi="Times New Roman"/>
        </w:rPr>
        <w:t>kości około 1 do 1,5 m. Strzały z broni palnej bez problemu penetrują drzwi i mogą zabić</w:t>
      </w:r>
      <w:r w:rsidR="009936BA">
        <w:rPr>
          <w:rFonts w:ascii="Times New Roman" w:hAnsi="Times New Roman"/>
        </w:rPr>
        <w:t xml:space="preserve"> osoby znajdujące się wewnątrz.</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Jeżeli padną strzały, nie krzycz – napastnicy</w:t>
      </w:r>
      <w:r w:rsidR="009936BA">
        <w:rPr>
          <w:rFonts w:ascii="Times New Roman" w:hAnsi="Times New Roman"/>
        </w:rPr>
        <w:t>,</w:t>
      </w:r>
      <w:r w:rsidRPr="009936BA">
        <w:rPr>
          <w:rFonts w:ascii="Times New Roman" w:hAnsi="Times New Roman"/>
        </w:rPr>
        <w:t xml:space="preserve"> oddając na ślepo strzały przez zamknięte </w:t>
      </w:r>
      <w:r w:rsidRPr="009936BA">
        <w:rPr>
          <w:rFonts w:ascii="Times New Roman" w:hAnsi="Times New Roman"/>
        </w:rPr>
        <w:lastRenderedPageBreak/>
        <w:t>drzwi</w:t>
      </w:r>
      <w:r w:rsidR="009936BA">
        <w:rPr>
          <w:rFonts w:ascii="Times New Roman" w:hAnsi="Times New Roman"/>
        </w:rPr>
        <w:t>,</w:t>
      </w:r>
      <w:r w:rsidRPr="009936BA">
        <w:rPr>
          <w:rFonts w:ascii="Times New Roman" w:hAnsi="Times New Roman"/>
        </w:rPr>
        <w:t xml:space="preserve"> chcą sprowokować krzyki przerażonych osób i upewnić się</w:t>
      </w:r>
      <w:r w:rsidR="009936BA">
        <w:rPr>
          <w:rFonts w:ascii="Times New Roman" w:hAnsi="Times New Roman"/>
        </w:rPr>
        <w:t>,</w:t>
      </w:r>
      <w:r w:rsidRPr="009936BA">
        <w:rPr>
          <w:rFonts w:ascii="Times New Roman" w:hAnsi="Times New Roman"/>
        </w:rPr>
        <w:t xml:space="preserve"> czy w salach rzeczywiście nikogo nie ma.</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Nie otwieraj nikomu d</w:t>
      </w:r>
      <w:r w:rsidR="009936BA">
        <w:rPr>
          <w:rFonts w:ascii="Times New Roman" w:hAnsi="Times New Roman"/>
        </w:rPr>
        <w:t>rzwi – interweniujące oddziały P</w:t>
      </w:r>
      <w:r w:rsidRPr="009936BA">
        <w:rPr>
          <w:rFonts w:ascii="Times New Roman" w:hAnsi="Times New Roman"/>
        </w:rPr>
        <w:t>olicji w przypadku takiej ko</w:t>
      </w:r>
      <w:r w:rsidR="009936BA">
        <w:rPr>
          <w:rFonts w:ascii="Times New Roman" w:hAnsi="Times New Roman"/>
        </w:rPr>
        <w:t>nieczności same otworzą drzwi; n</w:t>
      </w:r>
      <w:r w:rsidRPr="009936BA">
        <w:rPr>
          <w:rFonts w:ascii="Times New Roman" w:hAnsi="Times New Roman"/>
        </w:rPr>
        <w:t xml:space="preserve">apastnicy mogą zmusić osoby funkcyjne </w:t>
      </w:r>
      <w:r w:rsidR="00967EFF">
        <w:rPr>
          <w:rFonts w:ascii="Times New Roman" w:hAnsi="Times New Roman"/>
        </w:rPr>
        <w:br/>
      </w:r>
      <w:r w:rsidRPr="009936BA">
        <w:rPr>
          <w:rFonts w:ascii="Times New Roman" w:hAnsi="Times New Roman"/>
        </w:rPr>
        <w:t>do przekazania komunikatu, który ma spowodować otwarcie drzwi.</w:t>
      </w:r>
    </w:p>
    <w:p w:rsidR="003455FD" w:rsidRDefault="003455FD" w:rsidP="001C3FEA">
      <w:pPr>
        <w:pStyle w:val="Tekstpodstawowy"/>
        <w:numPr>
          <w:ilvl w:val="0"/>
          <w:numId w:val="5"/>
        </w:numPr>
        <w:spacing w:line="360" w:lineRule="auto"/>
        <w:rPr>
          <w:rFonts w:ascii="Times New Roman" w:hAnsi="Times New Roman"/>
        </w:rPr>
      </w:pPr>
      <w:r w:rsidRPr="009936BA">
        <w:rPr>
          <w:rFonts w:ascii="Times New Roman" w:hAnsi="Times New Roman"/>
        </w:rPr>
        <w:t>W przypadku wtargnięcia napastnika do pomieszczenia podejmij walkę, która może być ostatnią szansą na uratowanie życia – w sytuacji obecności aktywnego strzelca jego celem jest zabicie jak największej liczby ludzi. W takiej sytuacji podjęcie walki może dać jedyną szansę na uratowanie życia.</w:t>
      </w:r>
    </w:p>
    <w:p w:rsidR="00967EFF" w:rsidRDefault="00967EFF" w:rsidP="009936BA">
      <w:pPr>
        <w:pStyle w:val="Akapitzlist"/>
        <w:spacing w:line="360" w:lineRule="auto"/>
        <w:ind w:left="360"/>
        <w:jc w:val="center"/>
        <w:rPr>
          <w:rFonts w:eastAsia="Times New Roman"/>
          <w:bCs/>
          <w:lang w:eastAsia="pl-PL"/>
        </w:rPr>
      </w:pPr>
    </w:p>
    <w:p w:rsidR="003455FD" w:rsidRPr="003455FD" w:rsidRDefault="009936BA" w:rsidP="009936BA">
      <w:pPr>
        <w:pStyle w:val="Akapitzlist"/>
        <w:spacing w:line="360" w:lineRule="auto"/>
        <w:ind w:left="360"/>
        <w:jc w:val="center"/>
      </w:pPr>
      <w:r w:rsidRPr="009936BA">
        <w:rPr>
          <w:rFonts w:eastAsia="Times New Roman"/>
          <w:bCs/>
          <w:lang w:eastAsia="pl-PL"/>
        </w:rPr>
        <w:t xml:space="preserve">§ </w:t>
      </w:r>
      <w:r>
        <w:rPr>
          <w:rFonts w:eastAsia="Times New Roman"/>
          <w:bCs/>
          <w:lang w:eastAsia="pl-PL"/>
        </w:rPr>
        <w:t>3</w:t>
      </w:r>
    </w:p>
    <w:p w:rsidR="003455FD" w:rsidRDefault="003455FD" w:rsidP="009936BA">
      <w:pPr>
        <w:pStyle w:val="Tekstpodstawowy"/>
        <w:spacing w:line="360" w:lineRule="auto"/>
        <w:ind w:left="360"/>
        <w:rPr>
          <w:rFonts w:ascii="Times New Roman" w:hAnsi="Times New Roman"/>
        </w:rPr>
      </w:pPr>
      <w:r w:rsidRPr="003455FD">
        <w:rPr>
          <w:rFonts w:ascii="Times New Roman" w:hAnsi="Times New Roman"/>
        </w:rPr>
        <w:t xml:space="preserve">W przypadku bezpośredniego kontaktu z napastnikami, którzy dążą do przejęcia kontroli nad szkołą:  </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w</w:t>
      </w:r>
      <w:r w:rsidR="003455FD" w:rsidRPr="009936BA">
        <w:rPr>
          <w:rFonts w:ascii="Times New Roman" w:hAnsi="Times New Roman"/>
        </w:rPr>
        <w:t xml:space="preserve">ykonuj bezwzględnie polecenia napastnika – wszelkie próby oporu mogą być uznane przez napastników jako akt agresji i zakończyć </w:t>
      </w:r>
      <w:r>
        <w:rPr>
          <w:rFonts w:ascii="Times New Roman" w:hAnsi="Times New Roman"/>
        </w:rPr>
        <w:t>się śmiercią zakładników;</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a żądanie terrorystów oddaj im przedmioty osobiste, np. telefon – wszelkie próby oszukania napastników mogą zakończyć</w:t>
      </w:r>
      <w:r>
        <w:rPr>
          <w:rFonts w:ascii="Times New Roman" w:hAnsi="Times New Roman"/>
        </w:rPr>
        <w:t xml:space="preserve"> się śmiercią osoby oszukującej;</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p</w:t>
      </w:r>
      <w:r w:rsidR="003455FD" w:rsidRPr="00E571EB">
        <w:rPr>
          <w:rFonts w:ascii="Times New Roman" w:hAnsi="Times New Roman"/>
        </w:rPr>
        <w:t>oinformuj, że nie możesz wykonać jakiegoś polecenia – w takim przypadku ew</w:t>
      </w:r>
      <w:r>
        <w:rPr>
          <w:rFonts w:ascii="Times New Roman" w:hAnsi="Times New Roman"/>
        </w:rPr>
        <w:t>en</w:t>
      </w:r>
      <w:r w:rsidR="003455FD" w:rsidRPr="00E571EB">
        <w:rPr>
          <w:rFonts w:ascii="Times New Roman" w:hAnsi="Times New Roman"/>
        </w:rPr>
        <w:t>tualne niewykonanie polecenia napastników nie zostani</w:t>
      </w:r>
      <w:r>
        <w:rPr>
          <w:rFonts w:ascii="Times New Roman" w:hAnsi="Times New Roman"/>
        </w:rPr>
        <w:t>e potraktowane jako próba oporu;</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ie patrz terrorystom w oczy, unikaj kontaktu wzroko</w:t>
      </w:r>
      <w:r>
        <w:rPr>
          <w:rFonts w:ascii="Times New Roman" w:hAnsi="Times New Roman"/>
        </w:rPr>
        <w:t>wego – w takiej sytuacji patrze</w:t>
      </w:r>
      <w:r w:rsidR="003455FD" w:rsidRPr="00E571EB">
        <w:rPr>
          <w:rFonts w:ascii="Times New Roman" w:hAnsi="Times New Roman"/>
        </w:rPr>
        <w:t>nie w oczy może zostać uzn</w:t>
      </w:r>
      <w:r>
        <w:rPr>
          <w:rFonts w:ascii="Times New Roman" w:hAnsi="Times New Roman"/>
        </w:rPr>
        <w:t>ane za akt prowokacji i agresji;</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igdy nie odwracaj się plecami do napastnika – odwracanie plecami może zostać uznane jako akt agresji czy lekceważenia, utrud</w:t>
      </w:r>
      <w:r>
        <w:rPr>
          <w:rFonts w:ascii="Times New Roman" w:hAnsi="Times New Roman"/>
        </w:rPr>
        <w:t>nia także orientację w sytuacji;</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ie zwracaj na siebie uwagi – niezwracanie na s</w:t>
      </w:r>
      <w:r>
        <w:rPr>
          <w:rFonts w:ascii="Times New Roman" w:hAnsi="Times New Roman"/>
        </w:rPr>
        <w:t>iebie uwagi może zwiększyć szan</w:t>
      </w:r>
      <w:r w:rsidR="003455FD" w:rsidRPr="00E571EB">
        <w:rPr>
          <w:rFonts w:ascii="Times New Roman" w:hAnsi="Times New Roman"/>
        </w:rPr>
        <w:t>sę na uratowanie życia w przypadku, gdy zamachowcy zdecyduj</w:t>
      </w:r>
      <w:r>
        <w:rPr>
          <w:rFonts w:ascii="Times New Roman" w:hAnsi="Times New Roman"/>
        </w:rPr>
        <w:t>ą się zabić kogoś dla przykładu;</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ie lekceważ napastnika i nie bądź agresywny – brak szacunku i agresja mogą z</w:t>
      </w:r>
      <w:r>
        <w:rPr>
          <w:rFonts w:ascii="Times New Roman" w:hAnsi="Times New Roman"/>
        </w:rPr>
        <w:t>ostać ukarane przez zamachowców;</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 xml:space="preserve">ie oszukuj terrorysty – oszustwo może zostać potraktowane jako brak szacunku czy </w:t>
      </w:r>
      <w:r w:rsidR="003455FD" w:rsidRPr="00E571EB">
        <w:rPr>
          <w:rFonts w:ascii="Times New Roman" w:hAnsi="Times New Roman"/>
        </w:rPr>
        <w:lastRenderedPageBreak/>
        <w:t>agres</w:t>
      </w:r>
      <w:r>
        <w:rPr>
          <w:rFonts w:ascii="Times New Roman" w:hAnsi="Times New Roman"/>
        </w:rPr>
        <w:t>ji i zostać ukarane;</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u</w:t>
      </w:r>
      <w:r w:rsidR="003455FD" w:rsidRPr="00E571EB">
        <w:rPr>
          <w:rFonts w:ascii="Times New Roman" w:hAnsi="Times New Roman"/>
        </w:rPr>
        <w:t>spokój uczniów, zawsze zwracaj się do nich po imieniu – zwracanie się do uczniów po imieniu pozwala na ich spersonalizowanie, co może spowodować lepsze ic</w:t>
      </w:r>
      <w:r>
        <w:rPr>
          <w:rFonts w:ascii="Times New Roman" w:hAnsi="Times New Roman"/>
        </w:rPr>
        <w:t>h traktowanie przez zamachowców;</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p</w:t>
      </w:r>
      <w:r w:rsidR="003455FD" w:rsidRPr="00E571EB">
        <w:rPr>
          <w:rFonts w:ascii="Times New Roman" w:hAnsi="Times New Roman"/>
        </w:rPr>
        <w:t>oinformuj napastnika o uczniach ze schorzeniami – wiedza ta w konsekwencji obniży agresję ze strony zamachowców wobec dzieci, który</w:t>
      </w:r>
      <w:r>
        <w:rPr>
          <w:rFonts w:ascii="Times New Roman" w:hAnsi="Times New Roman"/>
        </w:rPr>
        <w:t>ch zachowanie odstaje od reszty;</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p</w:t>
      </w:r>
      <w:r w:rsidR="003455FD" w:rsidRPr="00E571EB">
        <w:rPr>
          <w:rFonts w:ascii="Times New Roman" w:hAnsi="Times New Roman"/>
        </w:rPr>
        <w:t>ytaj zawsze o pozwolenie, np. gdy chcesz się zw</w:t>
      </w:r>
      <w:r>
        <w:rPr>
          <w:rFonts w:ascii="Times New Roman" w:hAnsi="Times New Roman"/>
        </w:rPr>
        <w:t>rócić do uczniów – każda  aktyw</w:t>
      </w:r>
      <w:r w:rsidR="003455FD" w:rsidRPr="00E571EB">
        <w:rPr>
          <w:rFonts w:ascii="Times New Roman" w:hAnsi="Times New Roman"/>
        </w:rPr>
        <w:t>ność podjęta bez zgody zamachowców może zostać potraktowana jako akt oporu czy a</w:t>
      </w:r>
      <w:r>
        <w:rPr>
          <w:rFonts w:ascii="Times New Roman" w:hAnsi="Times New Roman"/>
        </w:rPr>
        <w:t>gresji i w konsekwencji ukarana;</w:t>
      </w:r>
    </w:p>
    <w:p w:rsidR="003455FD" w:rsidRDefault="00E571EB" w:rsidP="001C3FEA">
      <w:pPr>
        <w:pStyle w:val="Tekstpodstawowy"/>
        <w:numPr>
          <w:ilvl w:val="0"/>
          <w:numId w:val="6"/>
        </w:numPr>
        <w:spacing w:line="360" w:lineRule="auto"/>
        <w:rPr>
          <w:rFonts w:ascii="Times New Roman" w:hAnsi="Times New Roman"/>
        </w:rPr>
      </w:pPr>
      <w:r>
        <w:rPr>
          <w:rFonts w:ascii="Times New Roman" w:hAnsi="Times New Roman"/>
        </w:rPr>
        <w:t>z</w:t>
      </w:r>
      <w:r w:rsidR="003455FD" w:rsidRPr="00E571EB">
        <w:rPr>
          <w:rFonts w:ascii="Times New Roman" w:hAnsi="Times New Roman"/>
        </w:rPr>
        <w:t xml:space="preserve">awsze korzystaj z dobrej woli terrorysty – nigdy nie wiadomo, kiedy kolejny raz będziemy mogli napić się czy zjeść posiłek. </w:t>
      </w:r>
    </w:p>
    <w:p w:rsidR="00967EFF" w:rsidRDefault="00967EFF" w:rsidP="00E571EB">
      <w:pPr>
        <w:pStyle w:val="Akapitzlist"/>
        <w:spacing w:line="360" w:lineRule="auto"/>
        <w:jc w:val="center"/>
        <w:rPr>
          <w:rFonts w:eastAsia="Times New Roman"/>
          <w:bCs/>
          <w:lang w:eastAsia="pl-PL"/>
        </w:rPr>
      </w:pPr>
    </w:p>
    <w:p w:rsidR="003455FD" w:rsidRPr="00E571EB" w:rsidRDefault="00E571EB" w:rsidP="00E571EB">
      <w:pPr>
        <w:pStyle w:val="Akapitzlist"/>
        <w:spacing w:line="360" w:lineRule="auto"/>
        <w:jc w:val="center"/>
        <w:rPr>
          <w:rFonts w:eastAsia="Times New Roman"/>
          <w:bCs/>
          <w:lang w:eastAsia="pl-PL"/>
        </w:rPr>
      </w:pPr>
      <w:r w:rsidRPr="00E571EB">
        <w:rPr>
          <w:rFonts w:eastAsia="Times New Roman"/>
          <w:bCs/>
          <w:lang w:eastAsia="pl-PL"/>
        </w:rPr>
        <w:t xml:space="preserve">§ </w:t>
      </w:r>
      <w:r>
        <w:rPr>
          <w:rFonts w:eastAsia="Times New Roman"/>
          <w:bCs/>
          <w:lang w:eastAsia="pl-PL"/>
        </w:rPr>
        <w:t>4</w:t>
      </w:r>
    </w:p>
    <w:p w:rsidR="003455FD" w:rsidRDefault="003455FD" w:rsidP="00E571EB">
      <w:pPr>
        <w:pStyle w:val="Tekstpodstawowy"/>
        <w:spacing w:line="360" w:lineRule="auto"/>
        <w:ind w:left="360"/>
        <w:rPr>
          <w:rFonts w:ascii="Times New Roman" w:hAnsi="Times New Roman"/>
        </w:rPr>
      </w:pPr>
      <w:r w:rsidRPr="003455FD">
        <w:rPr>
          <w:rFonts w:ascii="Times New Roman" w:hAnsi="Times New Roman"/>
        </w:rPr>
        <w:t>W przypadku działań antyterrorystycznych podjętych przez policję:</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 xml:space="preserve">ie uciekaj z miejsca zdarzenia, nie wykonuj gwałtownych ruchów – możesz zostać uznany za terrorystę - policja w trakcie operacji odbijania zakładników nie jest </w:t>
      </w:r>
      <w:r w:rsidR="00967EFF">
        <w:rPr>
          <w:rFonts w:ascii="Times New Roman" w:hAnsi="Times New Roman"/>
        </w:rPr>
        <w:br/>
      </w:r>
      <w:r w:rsidR="003455FD" w:rsidRPr="00E571EB">
        <w:rPr>
          <w:rFonts w:ascii="Times New Roman" w:hAnsi="Times New Roman"/>
        </w:rPr>
        <w:t>w stani</w:t>
      </w:r>
      <w:r>
        <w:rPr>
          <w:rFonts w:ascii="Times New Roman" w:hAnsi="Times New Roman"/>
        </w:rPr>
        <w:t>e odróżnić napastników od ofiar;</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ie próbuj pomagać służbom ratowniczym, dyskutować z nimi – próba pomocy siłom bezpieczeństwa bez ich wyraźnej zgody czy prośby może zosta</w:t>
      </w:r>
      <w:r>
        <w:rPr>
          <w:rFonts w:ascii="Times New Roman" w:hAnsi="Times New Roman"/>
        </w:rPr>
        <w:t>ć potraktowane jako akt agresji;</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p</w:t>
      </w:r>
      <w:r w:rsidR="003455FD" w:rsidRPr="00E571EB">
        <w:rPr>
          <w:rFonts w:ascii="Times New Roman" w:hAnsi="Times New Roman"/>
        </w:rPr>
        <w:t xml:space="preserve">ołóż się na podłodze, trzymaj ręce z otwartymi dłońmi najlepiej na wysokości głowy – taka pozycja pozwala widzieć ewentualne niebezpieczne narzędzia będące </w:t>
      </w:r>
      <w:r w:rsidR="00967EFF">
        <w:rPr>
          <w:rFonts w:ascii="Times New Roman" w:hAnsi="Times New Roman"/>
        </w:rPr>
        <w:br/>
      </w:r>
      <w:r w:rsidR="003455FD" w:rsidRPr="00E571EB">
        <w:rPr>
          <w:rFonts w:ascii="Times New Roman" w:hAnsi="Times New Roman"/>
        </w:rPr>
        <w:t>w posiadaniu zamachowców, którzy wt</w:t>
      </w:r>
      <w:r>
        <w:rPr>
          <w:rFonts w:ascii="Times New Roman" w:hAnsi="Times New Roman"/>
        </w:rPr>
        <w:t>opili się w szeregi zakładników;</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s</w:t>
      </w:r>
      <w:r w:rsidR="003455FD" w:rsidRPr="00E571EB">
        <w:rPr>
          <w:rFonts w:ascii="Times New Roman" w:hAnsi="Times New Roman"/>
        </w:rPr>
        <w:t>łuchaj poleceń i instrukcji grupy antyterrorystycznej, poddawaj się jej działaniom – postawa taka ułatwia działania policji, a także identyfikację zamachowców, którzy próbują s</w:t>
      </w:r>
      <w:r>
        <w:rPr>
          <w:rFonts w:ascii="Times New Roman" w:hAnsi="Times New Roman"/>
        </w:rPr>
        <w:t>ię wtopić w szeregi napastników;</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ie trzyj oczu w przypadku użycia gazów łzawiących – tarcie oczu tylko pogarsz</w:t>
      </w:r>
      <w:r>
        <w:rPr>
          <w:rFonts w:ascii="Times New Roman" w:hAnsi="Times New Roman"/>
        </w:rPr>
        <w:t>a skutki użycia gazu łzawiącego;</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p</w:t>
      </w:r>
      <w:r w:rsidR="003455FD" w:rsidRPr="00E571EB">
        <w:rPr>
          <w:rFonts w:ascii="Times New Roman" w:hAnsi="Times New Roman"/>
        </w:rPr>
        <w:t>ytaj o pozwolenie zaopiekowania się swoimi ucz</w:t>
      </w:r>
      <w:r>
        <w:rPr>
          <w:rFonts w:ascii="Times New Roman" w:hAnsi="Times New Roman"/>
        </w:rPr>
        <w:t>niami – wszelkie samowolne dzia</w:t>
      </w:r>
      <w:r w:rsidR="003455FD" w:rsidRPr="00E571EB">
        <w:rPr>
          <w:rFonts w:ascii="Times New Roman" w:hAnsi="Times New Roman"/>
        </w:rPr>
        <w:t xml:space="preserve">łania mogą zostać potraktowane jako akt agresji </w:t>
      </w:r>
      <w:r>
        <w:rPr>
          <w:rFonts w:ascii="Times New Roman" w:hAnsi="Times New Roman"/>
        </w:rPr>
        <w:t>i mogą utrudnić akcję ratunkową;</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lastRenderedPageBreak/>
        <w:t>o</w:t>
      </w:r>
      <w:r w:rsidR="003455FD" w:rsidRPr="00E571EB">
        <w:rPr>
          <w:rFonts w:ascii="Times New Roman" w:hAnsi="Times New Roman"/>
        </w:rPr>
        <w:t xml:space="preserve">dpowiadaj na pytania funkcjonariuszy – policja zbiera kluczowe informacje mające się przyczynić do skutecznej akcji uwolnienia zakładników i identyfikacji </w:t>
      </w:r>
      <w:r>
        <w:rPr>
          <w:rFonts w:ascii="Times New Roman" w:hAnsi="Times New Roman"/>
        </w:rPr>
        <w:t>zamachowców;</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b</w:t>
      </w:r>
      <w:r w:rsidR="003455FD" w:rsidRPr="00E571EB">
        <w:rPr>
          <w:rFonts w:ascii="Times New Roman" w:hAnsi="Times New Roman"/>
        </w:rPr>
        <w:t>ądź przygotowany na traktowanie ciebie jako potencjalnego terrorysty dopóki twoja tożsamość nie zostanie potwierdzona – w pierwszej fazie operacji odbijania zakładników policja nie jest w stanie odróżnić zakładników od napastników, którzy często próbują się wtapiać w tłu</w:t>
      </w:r>
      <w:r>
        <w:rPr>
          <w:rFonts w:ascii="Times New Roman" w:hAnsi="Times New Roman"/>
        </w:rPr>
        <w:t>m i uciec z miejsca ataku;</w:t>
      </w:r>
    </w:p>
    <w:p w:rsidR="003455FD" w:rsidRDefault="00E571EB" w:rsidP="001C3FEA">
      <w:pPr>
        <w:pStyle w:val="Tekstpodstawowy"/>
        <w:numPr>
          <w:ilvl w:val="0"/>
          <w:numId w:val="7"/>
        </w:numPr>
        <w:spacing w:line="360" w:lineRule="auto"/>
        <w:rPr>
          <w:rFonts w:ascii="Times New Roman" w:hAnsi="Times New Roman"/>
        </w:rPr>
      </w:pPr>
      <w:r>
        <w:rPr>
          <w:rFonts w:ascii="Times New Roman" w:hAnsi="Times New Roman"/>
        </w:rPr>
        <w:t>p</w:t>
      </w:r>
      <w:r w:rsidR="003455FD" w:rsidRPr="00E571EB">
        <w:rPr>
          <w:rFonts w:ascii="Times New Roman" w:hAnsi="Times New Roman"/>
        </w:rPr>
        <w:t>o wydaniu polecenia wyjścia – opuść pomieszczenie jak najszybciej, oddal się we wskazanym kierunku – w przypadku interwencji sił bezpieczeństwa należy wykonać polecenia dokładnie tak, j</w:t>
      </w:r>
      <w:r>
        <w:rPr>
          <w:rFonts w:ascii="Times New Roman" w:hAnsi="Times New Roman"/>
        </w:rPr>
        <w:t>ak tego chcą siły interwencyjne;</w:t>
      </w:r>
    </w:p>
    <w:p w:rsidR="003455FD" w:rsidRPr="00E571EB" w:rsidRDefault="00E571EB" w:rsidP="001C3FEA">
      <w:pPr>
        <w:pStyle w:val="Tekstpodstawowy"/>
        <w:numPr>
          <w:ilvl w:val="0"/>
          <w:numId w:val="7"/>
        </w:numPr>
        <w:spacing w:line="360" w:lineRule="auto"/>
        <w:rPr>
          <w:rFonts w:ascii="Times New Roman" w:hAnsi="Times New Roman"/>
        </w:rPr>
      </w:pPr>
      <w:r>
        <w:rPr>
          <w:rFonts w:ascii="Times New Roman" w:hAnsi="Times New Roman"/>
        </w:rPr>
        <w:t>n</w:t>
      </w:r>
      <w:r w:rsidR="003455FD" w:rsidRPr="00E571EB">
        <w:rPr>
          <w:rFonts w:ascii="Times New Roman" w:hAnsi="Times New Roman"/>
        </w:rPr>
        <w:t xml:space="preserve">ie zatrzymuj się dla zabrania rzeczy osobistych, zawsze istnieje ryzyko wybuchu lub pożaru – najważniejsze jest uratowanie życia i </w:t>
      </w:r>
      <w:r>
        <w:rPr>
          <w:rFonts w:ascii="Times New Roman" w:hAnsi="Times New Roman"/>
        </w:rPr>
        <w:t>zdrowia, a dopiero później rato</w:t>
      </w:r>
      <w:r w:rsidR="003455FD" w:rsidRPr="00E571EB">
        <w:rPr>
          <w:rFonts w:ascii="Times New Roman" w:hAnsi="Times New Roman"/>
        </w:rPr>
        <w:t xml:space="preserve">wanie dóbr materialnych. </w:t>
      </w:r>
    </w:p>
    <w:p w:rsidR="00E66181" w:rsidRPr="00E66181" w:rsidRDefault="00E66181" w:rsidP="00F2503C">
      <w:pPr>
        <w:pStyle w:val="Tekstpodstawowy"/>
        <w:spacing w:line="360" w:lineRule="auto"/>
        <w:rPr>
          <w:rFonts w:ascii="Times New Roman" w:hAnsi="Times New Roman"/>
        </w:rPr>
      </w:pPr>
    </w:p>
    <w:p w:rsidR="00855917" w:rsidRDefault="00855917" w:rsidP="007A318B">
      <w:pPr>
        <w:pStyle w:val="Tekstpodstawowy"/>
        <w:spacing w:line="360" w:lineRule="auto"/>
        <w:rPr>
          <w:rFonts w:ascii="Times New Roman" w:hAnsi="Times New Roman"/>
        </w:rPr>
      </w:pPr>
    </w:p>
    <w:p w:rsidR="00CA6FBB" w:rsidRPr="00CA6FBB" w:rsidRDefault="00CA6FBB" w:rsidP="00CA6FBB">
      <w:pPr>
        <w:pStyle w:val="Tekstpodstawowy"/>
        <w:spacing w:line="360" w:lineRule="auto"/>
        <w:rPr>
          <w:rFonts w:ascii="Times New Roman" w:hAnsi="Times New Roman"/>
        </w:rPr>
      </w:pPr>
    </w:p>
    <w:p w:rsidR="00500F1E" w:rsidRPr="00500F1E" w:rsidRDefault="00500F1E" w:rsidP="00F2503C">
      <w:pPr>
        <w:pStyle w:val="Tekstpodstawowy"/>
        <w:spacing w:after="0" w:line="360" w:lineRule="auto"/>
        <w:rPr>
          <w:rFonts w:ascii="Times New Roman" w:hAnsi="Times New Roman"/>
        </w:rPr>
      </w:pPr>
    </w:p>
    <w:sectPr w:rsidR="00500F1E" w:rsidRPr="00500F1E" w:rsidSect="00643342">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3F" w:rsidRDefault="003D543F" w:rsidP="009936BA">
      <w:r>
        <w:separator/>
      </w:r>
    </w:p>
  </w:endnote>
  <w:endnote w:type="continuationSeparator" w:id="0">
    <w:p w:rsidR="003D543F" w:rsidRDefault="003D543F" w:rsidP="0099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08329"/>
      <w:docPartObj>
        <w:docPartGallery w:val="Page Numbers (Bottom of Page)"/>
        <w:docPartUnique/>
      </w:docPartObj>
    </w:sdtPr>
    <w:sdtEndPr/>
    <w:sdtContent>
      <w:p w:rsidR="005C31D2" w:rsidRDefault="0046747B">
        <w:pPr>
          <w:pStyle w:val="Stopka"/>
          <w:jc w:val="right"/>
        </w:pPr>
        <w:r>
          <w:fldChar w:fldCharType="begin"/>
        </w:r>
        <w:r>
          <w:instrText xml:space="preserve"> PAGE   \* MERGEFORMAT </w:instrText>
        </w:r>
        <w:r>
          <w:fldChar w:fldCharType="separate"/>
        </w:r>
        <w:r w:rsidR="00AA5C26">
          <w:rPr>
            <w:noProof/>
          </w:rPr>
          <w:t>60</w:t>
        </w:r>
        <w:r>
          <w:rPr>
            <w:noProof/>
          </w:rPr>
          <w:fldChar w:fldCharType="end"/>
        </w:r>
      </w:p>
    </w:sdtContent>
  </w:sdt>
  <w:p w:rsidR="005C31D2" w:rsidRDefault="005C31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3F" w:rsidRDefault="003D543F" w:rsidP="009936BA">
      <w:r>
        <w:separator/>
      </w:r>
    </w:p>
  </w:footnote>
  <w:footnote w:type="continuationSeparator" w:id="0">
    <w:p w:rsidR="003D543F" w:rsidRDefault="003D543F" w:rsidP="00993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EA635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nsid w:val="00000005"/>
    <w:multiLevelType w:val="singleLevel"/>
    <w:tmpl w:val="00000005"/>
    <w:name w:val="WW8Num5"/>
    <w:lvl w:ilvl="0">
      <w:start w:val="1"/>
      <w:numFmt w:val="upperRoman"/>
      <w:lvlText w:val="%1."/>
      <w:lvlJc w:val="left"/>
      <w:pPr>
        <w:tabs>
          <w:tab w:val="num" w:pos="0"/>
        </w:tabs>
        <w:ind w:left="1080" w:hanging="720"/>
      </w:pPr>
      <w:rPr>
        <w:rFonts w:ascii="Times New Roman" w:hAnsi="Times New Roman" w:cs="Times New Roman" w:hint="default"/>
        <w:b/>
        <w:sz w:val="24"/>
        <w:szCs w:val="24"/>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hint="default"/>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cs="Times New Roman" w:hint="default"/>
      </w:rPr>
    </w:lvl>
  </w:abstractNum>
  <w:abstractNum w:abstractNumId="6">
    <w:nsid w:val="00000136"/>
    <w:multiLevelType w:val="multilevel"/>
    <w:tmpl w:val="000001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137"/>
    <w:multiLevelType w:val="multilevel"/>
    <w:tmpl w:val="000001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BE3935"/>
    <w:multiLevelType w:val="hybridMultilevel"/>
    <w:tmpl w:val="7D4082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0F56E80"/>
    <w:multiLevelType w:val="hybridMultilevel"/>
    <w:tmpl w:val="073AB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10D7E80"/>
    <w:multiLevelType w:val="hybridMultilevel"/>
    <w:tmpl w:val="AE7A1CD8"/>
    <w:lvl w:ilvl="0" w:tplc="9B429950">
      <w:start w:val="4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1D211E3"/>
    <w:multiLevelType w:val="hybridMultilevel"/>
    <w:tmpl w:val="BB0A1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082870"/>
    <w:multiLevelType w:val="hybridMultilevel"/>
    <w:tmpl w:val="33407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7C010B"/>
    <w:multiLevelType w:val="hybridMultilevel"/>
    <w:tmpl w:val="B94C5218"/>
    <w:lvl w:ilvl="0" w:tplc="0415000F">
      <w:start w:val="1"/>
      <w:numFmt w:val="decimal"/>
      <w:lvlText w:val="%1."/>
      <w:lvlJc w:val="left"/>
      <w:pPr>
        <w:ind w:left="360" w:hanging="360"/>
      </w:pPr>
    </w:lvl>
    <w:lvl w:ilvl="1" w:tplc="E624AA7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2C57C82"/>
    <w:multiLevelType w:val="hybridMultilevel"/>
    <w:tmpl w:val="9BE8A9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4FF4C2A"/>
    <w:multiLevelType w:val="hybridMultilevel"/>
    <w:tmpl w:val="4BB24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0D60FF"/>
    <w:multiLevelType w:val="hybridMultilevel"/>
    <w:tmpl w:val="9490F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60C31CF"/>
    <w:multiLevelType w:val="hybridMultilevel"/>
    <w:tmpl w:val="31B2F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6226E16"/>
    <w:multiLevelType w:val="hybridMultilevel"/>
    <w:tmpl w:val="63342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7613A2"/>
    <w:multiLevelType w:val="multilevel"/>
    <w:tmpl w:val="B8DA1CD8"/>
    <w:lvl w:ilvl="0">
      <w:start w:val="1"/>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rPr>
    </w:lvl>
    <w:lvl w:ilvl="4">
      <w:start w:val="1"/>
      <w:numFmt w:val="decimal"/>
      <w:lvlText w:val="%5."/>
      <w:lvlJc w:val="left"/>
      <w:pPr>
        <w:tabs>
          <w:tab w:val="num" w:pos="2160"/>
        </w:tabs>
        <w:ind w:left="2160" w:hanging="360"/>
      </w:pPr>
      <w:rPr>
        <w:rFonts w:ascii="Arial" w:hAnsi="Arial"/>
      </w:rPr>
    </w:lvl>
    <w:lvl w:ilvl="5">
      <w:start w:val="1"/>
      <w:numFmt w:val="decimal"/>
      <w:lvlText w:val="%6."/>
      <w:lvlJc w:val="left"/>
      <w:pPr>
        <w:tabs>
          <w:tab w:val="num" w:pos="2520"/>
        </w:tabs>
        <w:ind w:left="2520" w:hanging="360"/>
      </w:pPr>
      <w:rPr>
        <w:rFonts w:ascii="Arial" w:hAnsi="Arial"/>
      </w:rPr>
    </w:lvl>
    <w:lvl w:ilvl="6">
      <w:start w:val="1"/>
      <w:numFmt w:val="decimal"/>
      <w:lvlText w:val="%7."/>
      <w:lvlJc w:val="left"/>
      <w:pPr>
        <w:tabs>
          <w:tab w:val="num" w:pos="2880"/>
        </w:tabs>
        <w:ind w:left="2880" w:hanging="360"/>
      </w:pPr>
      <w:rPr>
        <w:rFonts w:ascii="Arial" w:hAnsi="Arial"/>
      </w:rPr>
    </w:lvl>
    <w:lvl w:ilvl="7">
      <w:start w:val="1"/>
      <w:numFmt w:val="decimal"/>
      <w:lvlText w:val="%8."/>
      <w:lvlJc w:val="left"/>
      <w:pPr>
        <w:tabs>
          <w:tab w:val="num" w:pos="3240"/>
        </w:tabs>
        <w:ind w:left="3240" w:hanging="360"/>
      </w:pPr>
      <w:rPr>
        <w:rFonts w:ascii="Arial" w:hAnsi="Arial"/>
      </w:rPr>
    </w:lvl>
    <w:lvl w:ilvl="8">
      <w:start w:val="1"/>
      <w:numFmt w:val="decimal"/>
      <w:lvlText w:val="%9."/>
      <w:lvlJc w:val="left"/>
      <w:pPr>
        <w:tabs>
          <w:tab w:val="num" w:pos="3600"/>
        </w:tabs>
        <w:ind w:left="3600" w:hanging="360"/>
      </w:pPr>
      <w:rPr>
        <w:rFonts w:ascii="Arial" w:hAnsi="Arial"/>
      </w:rPr>
    </w:lvl>
  </w:abstractNum>
  <w:abstractNum w:abstractNumId="20">
    <w:nsid w:val="06D41D92"/>
    <w:multiLevelType w:val="hybridMultilevel"/>
    <w:tmpl w:val="F3ACC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74059DD"/>
    <w:multiLevelType w:val="hybridMultilevel"/>
    <w:tmpl w:val="1666B4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7D51CBE"/>
    <w:multiLevelType w:val="hybridMultilevel"/>
    <w:tmpl w:val="A754CDD8"/>
    <w:lvl w:ilvl="0" w:tplc="BDF878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DA6B80"/>
    <w:multiLevelType w:val="multilevel"/>
    <w:tmpl w:val="A2FC4548"/>
    <w:lvl w:ilvl="0">
      <w:start w:val="1"/>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rPr>
    </w:lvl>
    <w:lvl w:ilvl="4">
      <w:start w:val="1"/>
      <w:numFmt w:val="decimal"/>
      <w:lvlText w:val="%5."/>
      <w:lvlJc w:val="left"/>
      <w:pPr>
        <w:tabs>
          <w:tab w:val="num" w:pos="2160"/>
        </w:tabs>
        <w:ind w:left="2160" w:hanging="360"/>
      </w:pPr>
      <w:rPr>
        <w:rFonts w:ascii="Arial" w:hAnsi="Arial"/>
      </w:rPr>
    </w:lvl>
    <w:lvl w:ilvl="5">
      <w:start w:val="1"/>
      <w:numFmt w:val="decimal"/>
      <w:lvlText w:val="%6."/>
      <w:lvlJc w:val="left"/>
      <w:pPr>
        <w:tabs>
          <w:tab w:val="num" w:pos="2520"/>
        </w:tabs>
        <w:ind w:left="2520" w:hanging="360"/>
      </w:pPr>
      <w:rPr>
        <w:rFonts w:ascii="Arial" w:hAnsi="Arial"/>
      </w:rPr>
    </w:lvl>
    <w:lvl w:ilvl="6">
      <w:start w:val="1"/>
      <w:numFmt w:val="decimal"/>
      <w:lvlText w:val="%7."/>
      <w:lvlJc w:val="left"/>
      <w:pPr>
        <w:tabs>
          <w:tab w:val="num" w:pos="2880"/>
        </w:tabs>
        <w:ind w:left="2880" w:hanging="360"/>
      </w:pPr>
      <w:rPr>
        <w:rFonts w:ascii="Arial" w:hAnsi="Arial"/>
      </w:rPr>
    </w:lvl>
    <w:lvl w:ilvl="7">
      <w:start w:val="1"/>
      <w:numFmt w:val="decimal"/>
      <w:lvlText w:val="%8."/>
      <w:lvlJc w:val="left"/>
      <w:pPr>
        <w:tabs>
          <w:tab w:val="num" w:pos="3240"/>
        </w:tabs>
        <w:ind w:left="3240" w:hanging="360"/>
      </w:pPr>
      <w:rPr>
        <w:rFonts w:ascii="Arial" w:hAnsi="Arial"/>
      </w:rPr>
    </w:lvl>
    <w:lvl w:ilvl="8">
      <w:start w:val="1"/>
      <w:numFmt w:val="decimal"/>
      <w:lvlText w:val="%9."/>
      <w:lvlJc w:val="left"/>
      <w:pPr>
        <w:tabs>
          <w:tab w:val="num" w:pos="3600"/>
        </w:tabs>
        <w:ind w:left="3600" w:hanging="360"/>
      </w:pPr>
      <w:rPr>
        <w:rFonts w:ascii="Arial" w:hAnsi="Arial"/>
      </w:rPr>
    </w:lvl>
  </w:abstractNum>
  <w:abstractNum w:abstractNumId="24">
    <w:nsid w:val="084149F1"/>
    <w:multiLevelType w:val="hybridMultilevel"/>
    <w:tmpl w:val="D64CB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870559D"/>
    <w:multiLevelType w:val="hybridMultilevel"/>
    <w:tmpl w:val="69A68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8DE5037"/>
    <w:multiLevelType w:val="hybridMultilevel"/>
    <w:tmpl w:val="08A63290"/>
    <w:lvl w:ilvl="0" w:tplc="53E603B8">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8F84F94"/>
    <w:multiLevelType w:val="hybridMultilevel"/>
    <w:tmpl w:val="3D262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591EA8"/>
    <w:multiLevelType w:val="hybridMultilevel"/>
    <w:tmpl w:val="A67E9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A644CE5"/>
    <w:multiLevelType w:val="hybridMultilevel"/>
    <w:tmpl w:val="C8D42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BC0AB0"/>
    <w:multiLevelType w:val="hybridMultilevel"/>
    <w:tmpl w:val="669CD3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0B073612"/>
    <w:multiLevelType w:val="hybridMultilevel"/>
    <w:tmpl w:val="3A86A8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0BAE36FE"/>
    <w:multiLevelType w:val="hybridMultilevel"/>
    <w:tmpl w:val="EF92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C3911EB"/>
    <w:multiLevelType w:val="hybridMultilevel"/>
    <w:tmpl w:val="195C53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0D6E5B37"/>
    <w:multiLevelType w:val="hybridMultilevel"/>
    <w:tmpl w:val="50262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A51789"/>
    <w:multiLevelType w:val="hybridMultilevel"/>
    <w:tmpl w:val="52F293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0DB03B3F"/>
    <w:multiLevelType w:val="hybridMultilevel"/>
    <w:tmpl w:val="671E74A4"/>
    <w:lvl w:ilvl="0" w:tplc="935A6D58">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F4E45A5"/>
    <w:multiLevelType w:val="hybridMultilevel"/>
    <w:tmpl w:val="20F6E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637C6E"/>
    <w:multiLevelType w:val="hybridMultilevel"/>
    <w:tmpl w:val="AFC6D4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0F74050E"/>
    <w:multiLevelType w:val="hybridMultilevel"/>
    <w:tmpl w:val="489C18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0FD93572"/>
    <w:multiLevelType w:val="hybridMultilevel"/>
    <w:tmpl w:val="322C1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F55424"/>
    <w:multiLevelType w:val="hybridMultilevel"/>
    <w:tmpl w:val="753637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16F00FD"/>
    <w:multiLevelType w:val="hybridMultilevel"/>
    <w:tmpl w:val="2DB8537A"/>
    <w:lvl w:ilvl="0" w:tplc="794E447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8E362B"/>
    <w:multiLevelType w:val="hybridMultilevel"/>
    <w:tmpl w:val="7212BE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20F0CC3"/>
    <w:multiLevelType w:val="hybridMultilevel"/>
    <w:tmpl w:val="14486112"/>
    <w:lvl w:ilvl="0" w:tplc="04150011">
      <w:start w:val="1"/>
      <w:numFmt w:val="decimal"/>
      <w:lvlText w:val="%1)"/>
      <w:lvlJc w:val="left"/>
      <w:pPr>
        <w:ind w:left="720" w:hanging="360"/>
      </w:pPr>
    </w:lvl>
    <w:lvl w:ilvl="1" w:tplc="3CE471B6">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2447BA6"/>
    <w:multiLevelType w:val="hybridMultilevel"/>
    <w:tmpl w:val="1A069F9E"/>
    <w:lvl w:ilvl="0" w:tplc="C74A11B2">
      <w:start w:val="1"/>
      <w:numFmt w:val="decimal"/>
      <w:lvlText w:val="%1."/>
      <w:lvlJc w:val="left"/>
      <w:pPr>
        <w:ind w:left="5747" w:hanging="360"/>
      </w:pPr>
      <w:rPr>
        <w:rFonts w:hint="default"/>
      </w:rPr>
    </w:lvl>
    <w:lvl w:ilvl="1" w:tplc="04150019" w:tentative="1">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46">
    <w:nsid w:val="124D4C8B"/>
    <w:multiLevelType w:val="hybridMultilevel"/>
    <w:tmpl w:val="4C72FFC2"/>
    <w:lvl w:ilvl="0" w:tplc="E4E0F302">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2BB4F6E"/>
    <w:multiLevelType w:val="hybridMultilevel"/>
    <w:tmpl w:val="F36CF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4158AC"/>
    <w:multiLevelType w:val="hybridMultilevel"/>
    <w:tmpl w:val="1A381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38223DE"/>
    <w:multiLevelType w:val="hybridMultilevel"/>
    <w:tmpl w:val="5A4EB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444180B"/>
    <w:multiLevelType w:val="hybridMultilevel"/>
    <w:tmpl w:val="3AAAE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004B73"/>
    <w:multiLevelType w:val="hybridMultilevel"/>
    <w:tmpl w:val="14F43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062ED4"/>
    <w:multiLevelType w:val="hybridMultilevel"/>
    <w:tmpl w:val="590212C8"/>
    <w:lvl w:ilvl="0" w:tplc="F052FCE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5156872"/>
    <w:multiLevelType w:val="hybridMultilevel"/>
    <w:tmpl w:val="6D721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5201FDB"/>
    <w:multiLevelType w:val="hybridMultilevel"/>
    <w:tmpl w:val="B03EE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5726BC4"/>
    <w:multiLevelType w:val="hybridMultilevel"/>
    <w:tmpl w:val="13B67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59E0955"/>
    <w:multiLevelType w:val="hybridMultilevel"/>
    <w:tmpl w:val="824CFE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5D94FA4"/>
    <w:multiLevelType w:val="hybridMultilevel"/>
    <w:tmpl w:val="AF7A9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64338ED"/>
    <w:multiLevelType w:val="hybridMultilevel"/>
    <w:tmpl w:val="D352AB0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16A31D5A"/>
    <w:multiLevelType w:val="hybridMultilevel"/>
    <w:tmpl w:val="8938B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7002171"/>
    <w:multiLevelType w:val="hybridMultilevel"/>
    <w:tmpl w:val="08AE63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179A1D63"/>
    <w:multiLevelType w:val="hybridMultilevel"/>
    <w:tmpl w:val="253E1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17CA5D3C"/>
    <w:multiLevelType w:val="hybridMultilevel"/>
    <w:tmpl w:val="B316D8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17E42AA6"/>
    <w:multiLevelType w:val="hybridMultilevel"/>
    <w:tmpl w:val="DE4ED2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189372A1"/>
    <w:multiLevelType w:val="hybridMultilevel"/>
    <w:tmpl w:val="9B80E5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18D56A64"/>
    <w:multiLevelType w:val="hybridMultilevel"/>
    <w:tmpl w:val="97122D8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193B25FF"/>
    <w:multiLevelType w:val="hybridMultilevel"/>
    <w:tmpl w:val="20969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19E80921"/>
    <w:multiLevelType w:val="hybridMultilevel"/>
    <w:tmpl w:val="B7362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A101B76"/>
    <w:multiLevelType w:val="hybridMultilevel"/>
    <w:tmpl w:val="6DB41E8C"/>
    <w:lvl w:ilvl="0" w:tplc="CAD850C0">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A847AC5"/>
    <w:multiLevelType w:val="hybridMultilevel"/>
    <w:tmpl w:val="50B814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1A8A62B2"/>
    <w:multiLevelType w:val="hybridMultilevel"/>
    <w:tmpl w:val="37704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ABD7AA4"/>
    <w:multiLevelType w:val="hybridMultilevel"/>
    <w:tmpl w:val="6254B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AC06ED7"/>
    <w:multiLevelType w:val="hybridMultilevel"/>
    <w:tmpl w:val="161ED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AE87086"/>
    <w:multiLevelType w:val="hybridMultilevel"/>
    <w:tmpl w:val="4B50C0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B4D12C2"/>
    <w:multiLevelType w:val="hybridMultilevel"/>
    <w:tmpl w:val="ACEA3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B5C3E3C"/>
    <w:multiLevelType w:val="hybridMultilevel"/>
    <w:tmpl w:val="6494F11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1BCE62F2"/>
    <w:multiLevelType w:val="hybridMultilevel"/>
    <w:tmpl w:val="3E2436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BE006FF"/>
    <w:multiLevelType w:val="hybridMultilevel"/>
    <w:tmpl w:val="0B88A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BEE3AAA"/>
    <w:multiLevelType w:val="hybridMultilevel"/>
    <w:tmpl w:val="AE8E1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C214C66"/>
    <w:multiLevelType w:val="hybridMultilevel"/>
    <w:tmpl w:val="8FF89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1C73220C"/>
    <w:multiLevelType w:val="hybridMultilevel"/>
    <w:tmpl w:val="B1CECD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1D017297"/>
    <w:multiLevelType w:val="hybridMultilevel"/>
    <w:tmpl w:val="2E5CFD26"/>
    <w:lvl w:ilvl="0" w:tplc="E398D894">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DF629A1"/>
    <w:multiLevelType w:val="hybridMultilevel"/>
    <w:tmpl w:val="97B8E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1E1F53C6"/>
    <w:multiLevelType w:val="hybridMultilevel"/>
    <w:tmpl w:val="F79EF3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1E6D767B"/>
    <w:multiLevelType w:val="hybridMultilevel"/>
    <w:tmpl w:val="58647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F1C3002"/>
    <w:multiLevelType w:val="hybridMultilevel"/>
    <w:tmpl w:val="0BF4EA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1F2A4963"/>
    <w:multiLevelType w:val="hybridMultilevel"/>
    <w:tmpl w:val="4CC81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F4A7E99"/>
    <w:multiLevelType w:val="hybridMultilevel"/>
    <w:tmpl w:val="F24C0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00C21EE"/>
    <w:multiLevelType w:val="hybridMultilevel"/>
    <w:tmpl w:val="B3904712"/>
    <w:lvl w:ilvl="0" w:tplc="828A82D8">
      <w:start w:val="3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0151052"/>
    <w:multiLevelType w:val="hybridMultilevel"/>
    <w:tmpl w:val="C90A3B92"/>
    <w:lvl w:ilvl="0" w:tplc="ADBA4F62">
      <w:start w:val="3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01B7046"/>
    <w:multiLevelType w:val="hybridMultilevel"/>
    <w:tmpl w:val="F35A6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0615CAC"/>
    <w:multiLevelType w:val="hybridMultilevel"/>
    <w:tmpl w:val="17BCC8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062193C"/>
    <w:multiLevelType w:val="hybridMultilevel"/>
    <w:tmpl w:val="7B584774"/>
    <w:lvl w:ilvl="0" w:tplc="BC3A7F8A">
      <w:start w:val="2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B205F3"/>
    <w:multiLevelType w:val="hybridMultilevel"/>
    <w:tmpl w:val="73BEA2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1143A5E"/>
    <w:multiLevelType w:val="hybridMultilevel"/>
    <w:tmpl w:val="AC06D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185330D"/>
    <w:multiLevelType w:val="hybridMultilevel"/>
    <w:tmpl w:val="65606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1947419"/>
    <w:multiLevelType w:val="hybridMultilevel"/>
    <w:tmpl w:val="627A62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20B389F"/>
    <w:multiLevelType w:val="hybridMultilevel"/>
    <w:tmpl w:val="F1280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2611E2E"/>
    <w:multiLevelType w:val="hybridMultilevel"/>
    <w:tmpl w:val="040ED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2623ED0"/>
    <w:multiLevelType w:val="hybridMultilevel"/>
    <w:tmpl w:val="F30CB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3534EDD"/>
    <w:multiLevelType w:val="hybridMultilevel"/>
    <w:tmpl w:val="294CD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36F2195"/>
    <w:multiLevelType w:val="hybridMultilevel"/>
    <w:tmpl w:val="BEE4E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3867A06"/>
    <w:multiLevelType w:val="hybridMultilevel"/>
    <w:tmpl w:val="2458A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3C60DA4"/>
    <w:multiLevelType w:val="hybridMultilevel"/>
    <w:tmpl w:val="11124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3EB3830"/>
    <w:multiLevelType w:val="hybridMultilevel"/>
    <w:tmpl w:val="B4885E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46A26A1"/>
    <w:multiLevelType w:val="hybridMultilevel"/>
    <w:tmpl w:val="5360FB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24953185"/>
    <w:multiLevelType w:val="hybridMultilevel"/>
    <w:tmpl w:val="F962E7A6"/>
    <w:lvl w:ilvl="0" w:tplc="141600CE">
      <w:start w:val="2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4976E64"/>
    <w:multiLevelType w:val="hybridMultilevel"/>
    <w:tmpl w:val="5BAC6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513052E"/>
    <w:multiLevelType w:val="hybridMultilevel"/>
    <w:tmpl w:val="EB083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53771D6"/>
    <w:multiLevelType w:val="hybridMultilevel"/>
    <w:tmpl w:val="F31071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25BD0381"/>
    <w:multiLevelType w:val="hybridMultilevel"/>
    <w:tmpl w:val="4A9CD6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nsid w:val="26693918"/>
    <w:multiLevelType w:val="hybridMultilevel"/>
    <w:tmpl w:val="E376E5BA"/>
    <w:lvl w:ilvl="0" w:tplc="E460C468">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66C25BB"/>
    <w:multiLevelType w:val="hybridMultilevel"/>
    <w:tmpl w:val="5D8C423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nsid w:val="2893508F"/>
    <w:multiLevelType w:val="hybridMultilevel"/>
    <w:tmpl w:val="AAA893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nsid w:val="291F3F7B"/>
    <w:multiLevelType w:val="hybridMultilevel"/>
    <w:tmpl w:val="423AF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9887D5E"/>
    <w:multiLevelType w:val="hybridMultilevel"/>
    <w:tmpl w:val="C1B61B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2AB944E6"/>
    <w:multiLevelType w:val="hybridMultilevel"/>
    <w:tmpl w:val="BDC495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2B576425"/>
    <w:multiLevelType w:val="hybridMultilevel"/>
    <w:tmpl w:val="567AFB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2B6A37D4"/>
    <w:multiLevelType w:val="hybridMultilevel"/>
    <w:tmpl w:val="E56CE4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2C1F5CC5"/>
    <w:multiLevelType w:val="hybridMultilevel"/>
    <w:tmpl w:val="7B6076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2CEA3814"/>
    <w:multiLevelType w:val="hybridMultilevel"/>
    <w:tmpl w:val="0BA894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2D25212D"/>
    <w:multiLevelType w:val="hybridMultilevel"/>
    <w:tmpl w:val="E9E45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D3206AC"/>
    <w:multiLevelType w:val="hybridMultilevel"/>
    <w:tmpl w:val="268E9A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2D566A55"/>
    <w:multiLevelType w:val="hybridMultilevel"/>
    <w:tmpl w:val="35F0A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2D887635"/>
    <w:multiLevelType w:val="hybridMultilevel"/>
    <w:tmpl w:val="1B82B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DA25499"/>
    <w:multiLevelType w:val="hybridMultilevel"/>
    <w:tmpl w:val="98509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2E4D0258"/>
    <w:multiLevelType w:val="hybridMultilevel"/>
    <w:tmpl w:val="AD1465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2E564706"/>
    <w:multiLevelType w:val="hybridMultilevel"/>
    <w:tmpl w:val="B43AA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2E787698"/>
    <w:multiLevelType w:val="hybridMultilevel"/>
    <w:tmpl w:val="DABABA60"/>
    <w:lvl w:ilvl="0" w:tplc="E854619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2EA100D4"/>
    <w:multiLevelType w:val="hybridMultilevel"/>
    <w:tmpl w:val="F6FCD0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2F6169BA"/>
    <w:multiLevelType w:val="hybridMultilevel"/>
    <w:tmpl w:val="B1ACB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F7D18AF"/>
    <w:multiLevelType w:val="hybridMultilevel"/>
    <w:tmpl w:val="5C302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2F82598A"/>
    <w:multiLevelType w:val="hybridMultilevel"/>
    <w:tmpl w:val="8CCA87E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2F9F231A"/>
    <w:multiLevelType w:val="hybridMultilevel"/>
    <w:tmpl w:val="374CC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2FB02387"/>
    <w:multiLevelType w:val="hybridMultilevel"/>
    <w:tmpl w:val="35E64324"/>
    <w:lvl w:ilvl="0" w:tplc="63CA9C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0A02C3D"/>
    <w:multiLevelType w:val="hybridMultilevel"/>
    <w:tmpl w:val="916ED620"/>
    <w:lvl w:ilvl="0" w:tplc="0B76F666">
      <w:start w:val="3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14438C2"/>
    <w:multiLevelType w:val="hybridMultilevel"/>
    <w:tmpl w:val="4A10C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1651E30"/>
    <w:multiLevelType w:val="hybridMultilevel"/>
    <w:tmpl w:val="3D184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22D2FA1"/>
    <w:multiLevelType w:val="hybridMultilevel"/>
    <w:tmpl w:val="BA0E2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26C1B67"/>
    <w:multiLevelType w:val="hybridMultilevel"/>
    <w:tmpl w:val="E676D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2F63592"/>
    <w:multiLevelType w:val="hybridMultilevel"/>
    <w:tmpl w:val="5A32A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3307746"/>
    <w:multiLevelType w:val="hybridMultilevel"/>
    <w:tmpl w:val="FA7C32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33685BCF"/>
    <w:multiLevelType w:val="hybridMultilevel"/>
    <w:tmpl w:val="DB003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3B13E02"/>
    <w:multiLevelType w:val="hybridMultilevel"/>
    <w:tmpl w:val="2736CE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33DB15E5"/>
    <w:multiLevelType w:val="hybridMultilevel"/>
    <w:tmpl w:val="2B26D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4CA5A1A"/>
    <w:multiLevelType w:val="hybridMultilevel"/>
    <w:tmpl w:val="D1A41C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34D05138"/>
    <w:multiLevelType w:val="hybridMultilevel"/>
    <w:tmpl w:val="10D8AE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3522128F"/>
    <w:multiLevelType w:val="hybridMultilevel"/>
    <w:tmpl w:val="AFC6D4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52D3FE2"/>
    <w:multiLevelType w:val="hybridMultilevel"/>
    <w:tmpl w:val="4298508A"/>
    <w:lvl w:ilvl="0" w:tplc="2C16B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nsid w:val="358F7D9A"/>
    <w:multiLevelType w:val="hybridMultilevel"/>
    <w:tmpl w:val="A9BAB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35B1056E"/>
    <w:multiLevelType w:val="hybridMultilevel"/>
    <w:tmpl w:val="9BF6C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60F2BE5"/>
    <w:multiLevelType w:val="hybridMultilevel"/>
    <w:tmpl w:val="658C1E7C"/>
    <w:lvl w:ilvl="0" w:tplc="509A8DC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36435BF1"/>
    <w:multiLevelType w:val="hybridMultilevel"/>
    <w:tmpl w:val="F808F40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3">
    <w:nsid w:val="36657740"/>
    <w:multiLevelType w:val="hybridMultilevel"/>
    <w:tmpl w:val="4AD663B0"/>
    <w:lvl w:ilvl="0" w:tplc="30AA41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366D36C4"/>
    <w:multiLevelType w:val="hybridMultilevel"/>
    <w:tmpl w:val="8B467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36A053BC"/>
    <w:multiLevelType w:val="hybridMultilevel"/>
    <w:tmpl w:val="B43AA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36B91F3E"/>
    <w:multiLevelType w:val="hybridMultilevel"/>
    <w:tmpl w:val="5C3AAB92"/>
    <w:lvl w:ilvl="0" w:tplc="1756A494">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36D9720B"/>
    <w:multiLevelType w:val="hybridMultilevel"/>
    <w:tmpl w:val="C91EF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370D291F"/>
    <w:multiLevelType w:val="hybridMultilevel"/>
    <w:tmpl w:val="9BF6C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374168A8"/>
    <w:multiLevelType w:val="hybridMultilevel"/>
    <w:tmpl w:val="20969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37E6401B"/>
    <w:multiLevelType w:val="hybridMultilevel"/>
    <w:tmpl w:val="B5C0FE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382766E7"/>
    <w:multiLevelType w:val="hybridMultilevel"/>
    <w:tmpl w:val="DB968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38281092"/>
    <w:multiLevelType w:val="hybridMultilevel"/>
    <w:tmpl w:val="AE5C9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38357B47"/>
    <w:multiLevelType w:val="hybridMultilevel"/>
    <w:tmpl w:val="3F24C832"/>
    <w:lvl w:ilvl="0" w:tplc="F8E06008">
      <w:start w:val="3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385B38A2"/>
    <w:multiLevelType w:val="hybridMultilevel"/>
    <w:tmpl w:val="98BCE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386F47F6"/>
    <w:multiLevelType w:val="hybridMultilevel"/>
    <w:tmpl w:val="3D649426"/>
    <w:lvl w:ilvl="0" w:tplc="878A420E">
      <w:start w:val="2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395C4F51"/>
    <w:multiLevelType w:val="hybridMultilevel"/>
    <w:tmpl w:val="29D641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nsid w:val="3A4B090C"/>
    <w:multiLevelType w:val="hybridMultilevel"/>
    <w:tmpl w:val="CB32E0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3B3C29CD"/>
    <w:multiLevelType w:val="hybridMultilevel"/>
    <w:tmpl w:val="C5CCD4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3B5F6843"/>
    <w:multiLevelType w:val="hybridMultilevel"/>
    <w:tmpl w:val="4F7464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3B9E6D67"/>
    <w:multiLevelType w:val="hybridMultilevel"/>
    <w:tmpl w:val="B4141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3BB55505"/>
    <w:multiLevelType w:val="hybridMultilevel"/>
    <w:tmpl w:val="CCE28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3BC24AD0"/>
    <w:multiLevelType w:val="hybridMultilevel"/>
    <w:tmpl w:val="4F4A1884"/>
    <w:lvl w:ilvl="0" w:tplc="FCB659C2">
      <w:start w:val="4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3BC375B4"/>
    <w:multiLevelType w:val="hybridMultilevel"/>
    <w:tmpl w:val="8842E07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nsid w:val="3C2472F2"/>
    <w:multiLevelType w:val="hybridMultilevel"/>
    <w:tmpl w:val="DA941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3D0114CE"/>
    <w:multiLevelType w:val="hybridMultilevel"/>
    <w:tmpl w:val="E0AA55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3D1E5589"/>
    <w:multiLevelType w:val="hybridMultilevel"/>
    <w:tmpl w:val="DB0021D4"/>
    <w:lvl w:ilvl="0" w:tplc="F79CBE0C">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3D220213"/>
    <w:multiLevelType w:val="hybridMultilevel"/>
    <w:tmpl w:val="765AD5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3D9B3342"/>
    <w:multiLevelType w:val="hybridMultilevel"/>
    <w:tmpl w:val="03FE6B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3E6D1BDA"/>
    <w:multiLevelType w:val="hybridMultilevel"/>
    <w:tmpl w:val="46F6D4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3E741B36"/>
    <w:multiLevelType w:val="hybridMultilevel"/>
    <w:tmpl w:val="30EC2F58"/>
    <w:lvl w:ilvl="0" w:tplc="2C16B3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1">
    <w:nsid w:val="3EAC1EDE"/>
    <w:multiLevelType w:val="hybridMultilevel"/>
    <w:tmpl w:val="E9AE4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3F0A196B"/>
    <w:multiLevelType w:val="hybridMultilevel"/>
    <w:tmpl w:val="A3C2F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3FCF374D"/>
    <w:multiLevelType w:val="hybridMultilevel"/>
    <w:tmpl w:val="72581A6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4">
    <w:nsid w:val="40345200"/>
    <w:multiLevelType w:val="hybridMultilevel"/>
    <w:tmpl w:val="2F2AA4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5">
    <w:nsid w:val="415C24B9"/>
    <w:multiLevelType w:val="hybridMultilevel"/>
    <w:tmpl w:val="FA424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15F2092"/>
    <w:multiLevelType w:val="hybridMultilevel"/>
    <w:tmpl w:val="80DE5414"/>
    <w:lvl w:ilvl="0" w:tplc="87985572">
      <w:start w:val="2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41954052"/>
    <w:multiLevelType w:val="hybridMultilevel"/>
    <w:tmpl w:val="B86E097C"/>
    <w:lvl w:ilvl="0" w:tplc="C2C23B70">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42090245"/>
    <w:multiLevelType w:val="hybridMultilevel"/>
    <w:tmpl w:val="6F381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42904AAB"/>
    <w:multiLevelType w:val="hybridMultilevel"/>
    <w:tmpl w:val="EF1CC0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444C6792"/>
    <w:multiLevelType w:val="hybridMultilevel"/>
    <w:tmpl w:val="40C06658"/>
    <w:lvl w:ilvl="0" w:tplc="9B3E2908">
      <w:start w:val="3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44571171"/>
    <w:multiLevelType w:val="hybridMultilevel"/>
    <w:tmpl w:val="85E63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445E1848"/>
    <w:multiLevelType w:val="hybridMultilevel"/>
    <w:tmpl w:val="E4A4E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44960069"/>
    <w:multiLevelType w:val="hybridMultilevel"/>
    <w:tmpl w:val="0F98A8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44A24C33"/>
    <w:multiLevelType w:val="hybridMultilevel"/>
    <w:tmpl w:val="14C0865E"/>
    <w:lvl w:ilvl="0" w:tplc="D7EE45A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44A4172B"/>
    <w:multiLevelType w:val="hybridMultilevel"/>
    <w:tmpl w:val="22929838"/>
    <w:lvl w:ilvl="0" w:tplc="F740EF2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44B63F0A"/>
    <w:multiLevelType w:val="hybridMultilevel"/>
    <w:tmpl w:val="8F6A3A2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45161033"/>
    <w:multiLevelType w:val="hybridMultilevel"/>
    <w:tmpl w:val="4FD65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53E2C02"/>
    <w:multiLevelType w:val="hybridMultilevel"/>
    <w:tmpl w:val="E9F61472"/>
    <w:lvl w:ilvl="0" w:tplc="92EA91C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4573205A"/>
    <w:multiLevelType w:val="hybridMultilevel"/>
    <w:tmpl w:val="B88C8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58679CF"/>
    <w:multiLevelType w:val="hybridMultilevel"/>
    <w:tmpl w:val="7A8A7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45E358A4"/>
    <w:multiLevelType w:val="hybridMultilevel"/>
    <w:tmpl w:val="8FF89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46237777"/>
    <w:multiLevelType w:val="hybridMultilevel"/>
    <w:tmpl w:val="D8CA7A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nsid w:val="479A3163"/>
    <w:multiLevelType w:val="hybridMultilevel"/>
    <w:tmpl w:val="71707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nsid w:val="47D61726"/>
    <w:multiLevelType w:val="hybridMultilevel"/>
    <w:tmpl w:val="13DC5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49226F93"/>
    <w:multiLevelType w:val="hybridMultilevel"/>
    <w:tmpl w:val="5106A4B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nsid w:val="49E214F7"/>
    <w:multiLevelType w:val="hybridMultilevel"/>
    <w:tmpl w:val="FECA0F30"/>
    <w:lvl w:ilvl="0" w:tplc="5566A3D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49F86E4C"/>
    <w:multiLevelType w:val="hybridMultilevel"/>
    <w:tmpl w:val="582C021E"/>
    <w:lvl w:ilvl="0" w:tplc="03F66DE0">
      <w:start w:val="1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4AB0739D"/>
    <w:multiLevelType w:val="hybridMultilevel"/>
    <w:tmpl w:val="5AF604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4AD34675"/>
    <w:multiLevelType w:val="hybridMultilevel"/>
    <w:tmpl w:val="6C546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4AEA2E77"/>
    <w:multiLevelType w:val="hybridMultilevel"/>
    <w:tmpl w:val="AEDA7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4B3752A5"/>
    <w:multiLevelType w:val="hybridMultilevel"/>
    <w:tmpl w:val="9774D63C"/>
    <w:lvl w:ilvl="0" w:tplc="A000B83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4B391083"/>
    <w:multiLevelType w:val="hybridMultilevel"/>
    <w:tmpl w:val="5F42B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4B9F62DF"/>
    <w:multiLevelType w:val="hybridMultilevel"/>
    <w:tmpl w:val="B5308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4C8C60AF"/>
    <w:multiLevelType w:val="hybridMultilevel"/>
    <w:tmpl w:val="C84EC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4CA46B1A"/>
    <w:multiLevelType w:val="hybridMultilevel"/>
    <w:tmpl w:val="2490F1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nsid w:val="4CB1565E"/>
    <w:multiLevelType w:val="hybridMultilevel"/>
    <w:tmpl w:val="17A80E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nsid w:val="4CC024ED"/>
    <w:multiLevelType w:val="hybridMultilevel"/>
    <w:tmpl w:val="C6424B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nsid w:val="4D2132B0"/>
    <w:multiLevelType w:val="hybridMultilevel"/>
    <w:tmpl w:val="A48865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nsid w:val="4D370225"/>
    <w:multiLevelType w:val="hybridMultilevel"/>
    <w:tmpl w:val="E5904E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nsid w:val="4E4566DF"/>
    <w:multiLevelType w:val="hybridMultilevel"/>
    <w:tmpl w:val="A6463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4E64267D"/>
    <w:multiLevelType w:val="hybridMultilevel"/>
    <w:tmpl w:val="2CF88F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4EB81FCB"/>
    <w:multiLevelType w:val="hybridMultilevel"/>
    <w:tmpl w:val="CB1EE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4ED9167A"/>
    <w:multiLevelType w:val="hybridMultilevel"/>
    <w:tmpl w:val="057EE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4F5C425C"/>
    <w:multiLevelType w:val="hybridMultilevel"/>
    <w:tmpl w:val="E5E89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nsid w:val="4FD42B91"/>
    <w:multiLevelType w:val="hybridMultilevel"/>
    <w:tmpl w:val="DC5A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4FD5600C"/>
    <w:multiLevelType w:val="hybridMultilevel"/>
    <w:tmpl w:val="F9446D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7">
    <w:nsid w:val="503E1BBA"/>
    <w:multiLevelType w:val="hybridMultilevel"/>
    <w:tmpl w:val="83061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nsid w:val="50CA0C7A"/>
    <w:multiLevelType w:val="hybridMultilevel"/>
    <w:tmpl w:val="A2D8E0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517119B1"/>
    <w:multiLevelType w:val="hybridMultilevel"/>
    <w:tmpl w:val="AEE4D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1D35FD2"/>
    <w:multiLevelType w:val="hybridMultilevel"/>
    <w:tmpl w:val="A5E61B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nsid w:val="522E78D4"/>
    <w:multiLevelType w:val="hybridMultilevel"/>
    <w:tmpl w:val="62526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24C6656"/>
    <w:multiLevelType w:val="hybridMultilevel"/>
    <w:tmpl w:val="81285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2B47F94"/>
    <w:multiLevelType w:val="hybridMultilevel"/>
    <w:tmpl w:val="F81CDA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nsid w:val="52CE7C0A"/>
    <w:multiLevelType w:val="hybridMultilevel"/>
    <w:tmpl w:val="98A6A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53EE242D"/>
    <w:multiLevelType w:val="hybridMultilevel"/>
    <w:tmpl w:val="F5A8F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nsid w:val="54807459"/>
    <w:multiLevelType w:val="hybridMultilevel"/>
    <w:tmpl w:val="438A75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55100E21"/>
    <w:multiLevelType w:val="hybridMultilevel"/>
    <w:tmpl w:val="7D92DA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5535291A"/>
    <w:multiLevelType w:val="hybridMultilevel"/>
    <w:tmpl w:val="2C88BA6C"/>
    <w:lvl w:ilvl="0" w:tplc="2C16B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9">
    <w:nsid w:val="553F18E8"/>
    <w:multiLevelType w:val="hybridMultilevel"/>
    <w:tmpl w:val="AFF49B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nsid w:val="55A678EF"/>
    <w:multiLevelType w:val="hybridMultilevel"/>
    <w:tmpl w:val="91DE57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5B54767"/>
    <w:multiLevelType w:val="hybridMultilevel"/>
    <w:tmpl w:val="39FE3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567B6A9C"/>
    <w:multiLevelType w:val="hybridMultilevel"/>
    <w:tmpl w:val="B88687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nsid w:val="56B52429"/>
    <w:multiLevelType w:val="hybridMultilevel"/>
    <w:tmpl w:val="CD8272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56D86938"/>
    <w:multiLevelType w:val="hybridMultilevel"/>
    <w:tmpl w:val="D32001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56F81EDD"/>
    <w:multiLevelType w:val="hybridMultilevel"/>
    <w:tmpl w:val="9C98E9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nsid w:val="57814ACF"/>
    <w:multiLevelType w:val="hybridMultilevel"/>
    <w:tmpl w:val="7292D9D8"/>
    <w:lvl w:ilvl="0" w:tplc="2C16B3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7">
    <w:nsid w:val="57854D06"/>
    <w:multiLevelType w:val="hybridMultilevel"/>
    <w:tmpl w:val="265054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nsid w:val="57AF0B6D"/>
    <w:multiLevelType w:val="hybridMultilevel"/>
    <w:tmpl w:val="1F3A5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58AD3AAC"/>
    <w:multiLevelType w:val="hybridMultilevel"/>
    <w:tmpl w:val="16004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5A065791"/>
    <w:multiLevelType w:val="hybridMultilevel"/>
    <w:tmpl w:val="1CA2F9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nsid w:val="5A3610AC"/>
    <w:multiLevelType w:val="hybridMultilevel"/>
    <w:tmpl w:val="D75A1B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nsid w:val="5A7329C7"/>
    <w:multiLevelType w:val="hybridMultilevel"/>
    <w:tmpl w:val="CEAAFA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nsid w:val="5A9559C4"/>
    <w:multiLevelType w:val="hybridMultilevel"/>
    <w:tmpl w:val="E0AA55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nsid w:val="5AAC3684"/>
    <w:multiLevelType w:val="hybridMultilevel"/>
    <w:tmpl w:val="C23C1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5B5C2D3D"/>
    <w:multiLevelType w:val="hybridMultilevel"/>
    <w:tmpl w:val="5874B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5BB97EC8"/>
    <w:multiLevelType w:val="hybridMultilevel"/>
    <w:tmpl w:val="336E55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5C5334E1"/>
    <w:multiLevelType w:val="hybridMultilevel"/>
    <w:tmpl w:val="F564AAC0"/>
    <w:lvl w:ilvl="0" w:tplc="EA988B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5D4B5702"/>
    <w:multiLevelType w:val="hybridMultilevel"/>
    <w:tmpl w:val="6B74C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5D4B5751"/>
    <w:multiLevelType w:val="hybridMultilevel"/>
    <w:tmpl w:val="30B027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5D7B7BD9"/>
    <w:multiLevelType w:val="hybridMultilevel"/>
    <w:tmpl w:val="A5ECD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nsid w:val="5DC763D5"/>
    <w:multiLevelType w:val="hybridMultilevel"/>
    <w:tmpl w:val="389ADC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2">
    <w:nsid w:val="5E2E5E69"/>
    <w:multiLevelType w:val="hybridMultilevel"/>
    <w:tmpl w:val="82C424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5E7B6CC0"/>
    <w:multiLevelType w:val="hybridMultilevel"/>
    <w:tmpl w:val="806E7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5F1F77C0"/>
    <w:multiLevelType w:val="hybridMultilevel"/>
    <w:tmpl w:val="C1A0B676"/>
    <w:lvl w:ilvl="0" w:tplc="F0B63990">
      <w:start w:val="3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5F964F65"/>
    <w:multiLevelType w:val="hybridMultilevel"/>
    <w:tmpl w:val="C86206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nsid w:val="604D306A"/>
    <w:multiLevelType w:val="hybridMultilevel"/>
    <w:tmpl w:val="0868F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18B5EBC"/>
    <w:multiLevelType w:val="hybridMultilevel"/>
    <w:tmpl w:val="0A384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627449ED"/>
    <w:multiLevelType w:val="hybridMultilevel"/>
    <w:tmpl w:val="D12880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nsid w:val="629E1982"/>
    <w:multiLevelType w:val="hybridMultilevel"/>
    <w:tmpl w:val="A92814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nsid w:val="62FD4191"/>
    <w:multiLevelType w:val="hybridMultilevel"/>
    <w:tmpl w:val="4C6A07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631A1862"/>
    <w:multiLevelType w:val="hybridMultilevel"/>
    <w:tmpl w:val="4D369A62"/>
    <w:lvl w:ilvl="0" w:tplc="BCD6D4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633A04F8"/>
    <w:multiLevelType w:val="hybridMultilevel"/>
    <w:tmpl w:val="95320C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nsid w:val="636575FF"/>
    <w:multiLevelType w:val="hybridMultilevel"/>
    <w:tmpl w:val="9F10C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63B42A7A"/>
    <w:multiLevelType w:val="hybridMultilevel"/>
    <w:tmpl w:val="AC886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64670C63"/>
    <w:multiLevelType w:val="hybridMultilevel"/>
    <w:tmpl w:val="B8F04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49562DB"/>
    <w:multiLevelType w:val="hybridMultilevel"/>
    <w:tmpl w:val="4B5C8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nsid w:val="64AC638D"/>
    <w:multiLevelType w:val="hybridMultilevel"/>
    <w:tmpl w:val="D9D2F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64F734A9"/>
    <w:multiLevelType w:val="hybridMultilevel"/>
    <w:tmpl w:val="E24056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nsid w:val="655B1117"/>
    <w:multiLevelType w:val="hybridMultilevel"/>
    <w:tmpl w:val="9C84E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65DC7E46"/>
    <w:multiLevelType w:val="hybridMultilevel"/>
    <w:tmpl w:val="21C6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65F95879"/>
    <w:multiLevelType w:val="hybridMultilevel"/>
    <w:tmpl w:val="CDE8E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66400358"/>
    <w:multiLevelType w:val="hybridMultilevel"/>
    <w:tmpl w:val="013A7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6701130"/>
    <w:multiLevelType w:val="multilevel"/>
    <w:tmpl w:val="1A3CC20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4">
    <w:nsid w:val="66B91031"/>
    <w:multiLevelType w:val="hybridMultilevel"/>
    <w:tmpl w:val="4FDE7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nsid w:val="66C30C49"/>
    <w:multiLevelType w:val="hybridMultilevel"/>
    <w:tmpl w:val="74649470"/>
    <w:lvl w:ilvl="0" w:tplc="E3EA46B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67655A96"/>
    <w:multiLevelType w:val="hybridMultilevel"/>
    <w:tmpl w:val="116EF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679459C2"/>
    <w:multiLevelType w:val="hybridMultilevel"/>
    <w:tmpl w:val="F74A6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68112624"/>
    <w:multiLevelType w:val="hybridMultilevel"/>
    <w:tmpl w:val="5E382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687A6AED"/>
    <w:multiLevelType w:val="hybridMultilevel"/>
    <w:tmpl w:val="2F4C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nsid w:val="68D87E2D"/>
    <w:multiLevelType w:val="hybridMultilevel"/>
    <w:tmpl w:val="63342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690B070F"/>
    <w:multiLevelType w:val="hybridMultilevel"/>
    <w:tmpl w:val="28BE66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69924285"/>
    <w:multiLevelType w:val="hybridMultilevel"/>
    <w:tmpl w:val="5CB63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6A727819"/>
    <w:multiLevelType w:val="hybridMultilevel"/>
    <w:tmpl w:val="4D785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6AA50C8B"/>
    <w:multiLevelType w:val="hybridMultilevel"/>
    <w:tmpl w:val="B9C070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5">
    <w:nsid w:val="6B585E85"/>
    <w:multiLevelType w:val="hybridMultilevel"/>
    <w:tmpl w:val="A904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6B79411B"/>
    <w:multiLevelType w:val="hybridMultilevel"/>
    <w:tmpl w:val="BB6832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7">
    <w:nsid w:val="6BF15600"/>
    <w:multiLevelType w:val="hybridMultilevel"/>
    <w:tmpl w:val="F27E6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6C0E1A1A"/>
    <w:multiLevelType w:val="hybridMultilevel"/>
    <w:tmpl w:val="F9A4D4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9">
    <w:nsid w:val="6C3C1617"/>
    <w:multiLevelType w:val="hybridMultilevel"/>
    <w:tmpl w:val="C1F68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6D354DDC"/>
    <w:multiLevelType w:val="hybridMultilevel"/>
    <w:tmpl w:val="64327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nsid w:val="6D9F4800"/>
    <w:multiLevelType w:val="hybridMultilevel"/>
    <w:tmpl w:val="E2E642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2">
    <w:nsid w:val="6DF11113"/>
    <w:multiLevelType w:val="hybridMultilevel"/>
    <w:tmpl w:val="C3B44D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6DFF1D98"/>
    <w:multiLevelType w:val="hybridMultilevel"/>
    <w:tmpl w:val="12964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6EDF40B2"/>
    <w:multiLevelType w:val="hybridMultilevel"/>
    <w:tmpl w:val="4ECAF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00366B4"/>
    <w:multiLevelType w:val="hybridMultilevel"/>
    <w:tmpl w:val="C2221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6">
    <w:nsid w:val="702760E3"/>
    <w:multiLevelType w:val="hybridMultilevel"/>
    <w:tmpl w:val="6A70B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70AA04E7"/>
    <w:multiLevelType w:val="hybridMultilevel"/>
    <w:tmpl w:val="B4141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nsid w:val="71A47CED"/>
    <w:multiLevelType w:val="hybridMultilevel"/>
    <w:tmpl w:val="A8F656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9">
    <w:nsid w:val="71D65CE6"/>
    <w:multiLevelType w:val="hybridMultilevel"/>
    <w:tmpl w:val="7A34BE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nsid w:val="72341415"/>
    <w:multiLevelType w:val="hybridMultilevel"/>
    <w:tmpl w:val="1C344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25E5DAA"/>
    <w:multiLevelType w:val="hybridMultilevel"/>
    <w:tmpl w:val="1494F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2713C21"/>
    <w:multiLevelType w:val="hybridMultilevel"/>
    <w:tmpl w:val="EA963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728F240B"/>
    <w:multiLevelType w:val="hybridMultilevel"/>
    <w:tmpl w:val="FDFC7A8A"/>
    <w:lvl w:ilvl="0" w:tplc="08A881BE">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3223BFC"/>
    <w:multiLevelType w:val="hybridMultilevel"/>
    <w:tmpl w:val="14F43D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5">
    <w:nsid w:val="74651146"/>
    <w:multiLevelType w:val="hybridMultilevel"/>
    <w:tmpl w:val="3D6CE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6">
    <w:nsid w:val="747F0AC3"/>
    <w:multiLevelType w:val="hybridMultilevel"/>
    <w:tmpl w:val="CDC22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749A7A9D"/>
    <w:multiLevelType w:val="hybridMultilevel"/>
    <w:tmpl w:val="7E1C6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749B3D6A"/>
    <w:multiLevelType w:val="hybridMultilevel"/>
    <w:tmpl w:val="7B3C4D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9">
    <w:nsid w:val="74A36114"/>
    <w:multiLevelType w:val="hybridMultilevel"/>
    <w:tmpl w:val="3084B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75A33566"/>
    <w:multiLevelType w:val="hybridMultilevel"/>
    <w:tmpl w:val="94540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75BB57F1"/>
    <w:multiLevelType w:val="hybridMultilevel"/>
    <w:tmpl w:val="07D00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766C664A"/>
    <w:multiLevelType w:val="hybridMultilevel"/>
    <w:tmpl w:val="E2849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76B257BD"/>
    <w:multiLevelType w:val="hybridMultilevel"/>
    <w:tmpl w:val="8A6EFDDC"/>
    <w:lvl w:ilvl="0" w:tplc="6F404CE8">
      <w:start w:val="3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76C6508D"/>
    <w:multiLevelType w:val="hybridMultilevel"/>
    <w:tmpl w:val="140666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5">
    <w:nsid w:val="773D20D8"/>
    <w:multiLevelType w:val="hybridMultilevel"/>
    <w:tmpl w:val="8DAC8A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6">
    <w:nsid w:val="77500A3E"/>
    <w:multiLevelType w:val="hybridMultilevel"/>
    <w:tmpl w:val="52FCFC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776E02E6"/>
    <w:multiLevelType w:val="hybridMultilevel"/>
    <w:tmpl w:val="D0CA6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77F26C7"/>
    <w:multiLevelType w:val="hybridMultilevel"/>
    <w:tmpl w:val="04C66B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9">
    <w:nsid w:val="77816CCF"/>
    <w:multiLevelType w:val="hybridMultilevel"/>
    <w:tmpl w:val="141CB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77C47717"/>
    <w:multiLevelType w:val="hybridMultilevel"/>
    <w:tmpl w:val="191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77D75663"/>
    <w:multiLevelType w:val="hybridMultilevel"/>
    <w:tmpl w:val="F74A6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nsid w:val="780A762D"/>
    <w:multiLevelType w:val="hybridMultilevel"/>
    <w:tmpl w:val="DD62A2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3">
    <w:nsid w:val="78F36312"/>
    <w:multiLevelType w:val="hybridMultilevel"/>
    <w:tmpl w:val="8938B5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4">
    <w:nsid w:val="79160D47"/>
    <w:multiLevelType w:val="hybridMultilevel"/>
    <w:tmpl w:val="1FAC6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5">
    <w:nsid w:val="79201EB6"/>
    <w:multiLevelType w:val="hybridMultilevel"/>
    <w:tmpl w:val="13DC5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nsid w:val="792139C6"/>
    <w:multiLevelType w:val="hybridMultilevel"/>
    <w:tmpl w:val="9738A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nsid w:val="794F2B04"/>
    <w:multiLevelType w:val="hybridMultilevel"/>
    <w:tmpl w:val="869EE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nsid w:val="79976DBF"/>
    <w:multiLevelType w:val="hybridMultilevel"/>
    <w:tmpl w:val="EAF09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9">
    <w:nsid w:val="7A141717"/>
    <w:multiLevelType w:val="hybridMultilevel"/>
    <w:tmpl w:val="E13C74DE"/>
    <w:lvl w:ilvl="0" w:tplc="DACEA0A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7A1A0071"/>
    <w:multiLevelType w:val="multilevel"/>
    <w:tmpl w:val="2364FBD2"/>
    <w:lvl w:ilvl="0">
      <w:start w:val="1"/>
      <w:numFmt w:val="lowerLetter"/>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1">
    <w:nsid w:val="7A211DCB"/>
    <w:multiLevelType w:val="hybridMultilevel"/>
    <w:tmpl w:val="5C627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nsid w:val="7A420DC9"/>
    <w:multiLevelType w:val="hybridMultilevel"/>
    <w:tmpl w:val="24DA4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nsid w:val="7A8938F3"/>
    <w:multiLevelType w:val="hybridMultilevel"/>
    <w:tmpl w:val="28A47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4">
    <w:nsid w:val="7AE57A42"/>
    <w:multiLevelType w:val="hybridMultilevel"/>
    <w:tmpl w:val="D8CA7A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5">
    <w:nsid w:val="7AE874BF"/>
    <w:multiLevelType w:val="hybridMultilevel"/>
    <w:tmpl w:val="109C9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nsid w:val="7AF90630"/>
    <w:multiLevelType w:val="hybridMultilevel"/>
    <w:tmpl w:val="1472D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nsid w:val="7B0E25E3"/>
    <w:multiLevelType w:val="hybridMultilevel"/>
    <w:tmpl w:val="9738A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nsid w:val="7B831F80"/>
    <w:multiLevelType w:val="hybridMultilevel"/>
    <w:tmpl w:val="4D066C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nsid w:val="7C5D4BDA"/>
    <w:multiLevelType w:val="hybridMultilevel"/>
    <w:tmpl w:val="7EF05F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7D4629F7"/>
    <w:multiLevelType w:val="hybridMultilevel"/>
    <w:tmpl w:val="B89CDC2A"/>
    <w:lvl w:ilvl="0" w:tplc="2C763A4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1">
    <w:nsid w:val="7E776DA6"/>
    <w:multiLevelType w:val="hybridMultilevel"/>
    <w:tmpl w:val="1038B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2">
    <w:nsid w:val="7EB541D0"/>
    <w:multiLevelType w:val="hybridMultilevel"/>
    <w:tmpl w:val="1090A9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3">
    <w:nsid w:val="7EB82ECA"/>
    <w:multiLevelType w:val="hybridMultilevel"/>
    <w:tmpl w:val="C65C2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4">
    <w:nsid w:val="7EF25F57"/>
    <w:multiLevelType w:val="hybridMultilevel"/>
    <w:tmpl w:val="B60C6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nsid w:val="7F4D12D1"/>
    <w:multiLevelType w:val="hybridMultilevel"/>
    <w:tmpl w:val="09F8E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nsid w:val="7FFC3FCD"/>
    <w:multiLevelType w:val="hybridMultilevel"/>
    <w:tmpl w:val="74705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6"/>
  </w:num>
  <w:num w:numId="2">
    <w:abstractNumId w:val="157"/>
  </w:num>
  <w:num w:numId="3">
    <w:abstractNumId w:val="117"/>
  </w:num>
  <w:num w:numId="4">
    <w:abstractNumId w:val="341"/>
  </w:num>
  <w:num w:numId="5">
    <w:abstractNumId w:val="9"/>
  </w:num>
  <w:num w:numId="6">
    <w:abstractNumId w:val="24"/>
  </w:num>
  <w:num w:numId="7">
    <w:abstractNumId w:val="326"/>
  </w:num>
  <w:num w:numId="8">
    <w:abstractNumId w:val="57"/>
  </w:num>
  <w:num w:numId="9">
    <w:abstractNumId w:val="133"/>
  </w:num>
  <w:num w:numId="10">
    <w:abstractNumId w:val="234"/>
  </w:num>
  <w:num w:numId="11">
    <w:abstractNumId w:val="224"/>
  </w:num>
  <w:num w:numId="12">
    <w:abstractNumId w:val="8"/>
  </w:num>
  <w:num w:numId="13">
    <w:abstractNumId w:val="297"/>
  </w:num>
  <w:num w:numId="14">
    <w:abstractNumId w:val="225"/>
  </w:num>
  <w:num w:numId="15">
    <w:abstractNumId w:val="36"/>
  </w:num>
  <w:num w:numId="16">
    <w:abstractNumId w:val="343"/>
  </w:num>
  <w:num w:numId="17">
    <w:abstractNumId w:val="282"/>
  </w:num>
  <w:num w:numId="18">
    <w:abstractNumId w:val="267"/>
  </w:num>
  <w:num w:numId="19">
    <w:abstractNumId w:val="248"/>
  </w:num>
  <w:num w:numId="20">
    <w:abstractNumId w:val="298"/>
  </w:num>
  <w:num w:numId="21">
    <w:abstractNumId w:val="20"/>
  </w:num>
  <w:num w:numId="22">
    <w:abstractNumId w:val="332"/>
  </w:num>
  <w:num w:numId="23">
    <w:abstractNumId w:val="256"/>
  </w:num>
  <w:num w:numId="24">
    <w:abstractNumId w:val="222"/>
  </w:num>
  <w:num w:numId="25">
    <w:abstractNumId w:val="79"/>
  </w:num>
  <w:num w:numId="26">
    <w:abstractNumId w:val="55"/>
  </w:num>
  <w:num w:numId="27">
    <w:abstractNumId w:val="108"/>
  </w:num>
  <w:num w:numId="28">
    <w:abstractNumId w:val="34"/>
  </w:num>
  <w:num w:numId="29">
    <w:abstractNumId w:val="306"/>
  </w:num>
  <w:num w:numId="30">
    <w:abstractNumId w:val="152"/>
  </w:num>
  <w:num w:numId="31">
    <w:abstractNumId w:val="215"/>
  </w:num>
  <w:num w:numId="32">
    <w:abstractNumId w:val="44"/>
  </w:num>
  <w:num w:numId="33">
    <w:abstractNumId w:val="132"/>
  </w:num>
  <w:num w:numId="34">
    <w:abstractNumId w:val="205"/>
  </w:num>
  <w:num w:numId="35">
    <w:abstractNumId w:val="38"/>
  </w:num>
  <w:num w:numId="36">
    <w:abstractNumId w:val="177"/>
  </w:num>
  <w:num w:numId="37">
    <w:abstractNumId w:val="39"/>
  </w:num>
  <w:num w:numId="38">
    <w:abstractNumId w:val="196"/>
  </w:num>
  <w:num w:numId="39">
    <w:abstractNumId w:val="110"/>
  </w:num>
  <w:num w:numId="40">
    <w:abstractNumId w:val="147"/>
  </w:num>
  <w:num w:numId="41">
    <w:abstractNumId w:val="228"/>
  </w:num>
  <w:num w:numId="42">
    <w:abstractNumId w:val="40"/>
  </w:num>
  <w:num w:numId="43">
    <w:abstractNumId w:val="78"/>
  </w:num>
  <w:num w:numId="44">
    <w:abstractNumId w:val="241"/>
  </w:num>
  <w:num w:numId="45">
    <w:abstractNumId w:val="72"/>
  </w:num>
  <w:num w:numId="46">
    <w:abstractNumId w:val="237"/>
  </w:num>
  <w:num w:numId="47">
    <w:abstractNumId w:val="123"/>
  </w:num>
  <w:num w:numId="48">
    <w:abstractNumId w:val="169"/>
  </w:num>
  <w:num w:numId="49">
    <w:abstractNumId w:val="295"/>
  </w:num>
  <w:num w:numId="50">
    <w:abstractNumId w:val="71"/>
  </w:num>
  <w:num w:numId="51">
    <w:abstractNumId w:val="203"/>
  </w:num>
  <w:num w:numId="52">
    <w:abstractNumId w:val="320"/>
  </w:num>
  <w:num w:numId="53">
    <w:abstractNumId w:val="327"/>
  </w:num>
  <w:num w:numId="54">
    <w:abstractNumId w:val="155"/>
  </w:num>
  <w:num w:numId="55">
    <w:abstractNumId w:val="184"/>
  </w:num>
  <w:num w:numId="56">
    <w:abstractNumId w:val="252"/>
  </w:num>
  <w:num w:numId="57">
    <w:abstractNumId w:val="244"/>
  </w:num>
  <w:num w:numId="58">
    <w:abstractNumId w:val="318"/>
  </w:num>
  <w:num w:numId="59">
    <w:abstractNumId w:val="127"/>
  </w:num>
  <w:num w:numId="60">
    <w:abstractNumId w:val="276"/>
  </w:num>
  <w:num w:numId="61">
    <w:abstractNumId w:val="195"/>
  </w:num>
  <w:num w:numId="62">
    <w:abstractNumId w:val="312"/>
  </w:num>
  <w:num w:numId="63">
    <w:abstractNumId w:val="124"/>
  </w:num>
  <w:num w:numId="64">
    <w:abstractNumId w:val="328"/>
  </w:num>
  <w:num w:numId="65">
    <w:abstractNumId w:val="243"/>
  </w:num>
  <w:num w:numId="66">
    <w:abstractNumId w:val="87"/>
  </w:num>
  <w:num w:numId="67">
    <w:abstractNumId w:val="181"/>
  </w:num>
  <w:num w:numId="68">
    <w:abstractNumId w:val="13"/>
  </w:num>
  <w:num w:numId="69">
    <w:abstractNumId w:val="61"/>
  </w:num>
  <w:num w:numId="70">
    <w:abstractNumId w:val="95"/>
  </w:num>
  <w:num w:numId="71">
    <w:abstractNumId w:val="69"/>
  </w:num>
  <w:num w:numId="72">
    <w:abstractNumId w:val="126"/>
  </w:num>
  <w:num w:numId="73">
    <w:abstractNumId w:val="292"/>
  </w:num>
  <w:num w:numId="74">
    <w:abstractNumId w:val="31"/>
  </w:num>
  <w:num w:numId="75">
    <w:abstractNumId w:val="329"/>
  </w:num>
  <w:num w:numId="76">
    <w:abstractNumId w:val="269"/>
  </w:num>
  <w:num w:numId="77">
    <w:abstractNumId w:val="324"/>
  </w:num>
  <w:num w:numId="78">
    <w:abstractNumId w:val="270"/>
  </w:num>
  <w:num w:numId="79">
    <w:abstractNumId w:val="0"/>
  </w:num>
  <w:num w:numId="80">
    <w:abstractNumId w:val="1"/>
  </w:num>
  <w:num w:numId="81">
    <w:abstractNumId w:val="340"/>
  </w:num>
  <w:num w:numId="82">
    <w:abstractNumId w:val="116"/>
  </w:num>
  <w:num w:numId="83">
    <w:abstractNumId w:val="64"/>
  </w:num>
  <w:num w:numId="84">
    <w:abstractNumId w:val="263"/>
  </w:num>
  <w:num w:numId="85">
    <w:abstractNumId w:val="210"/>
  </w:num>
  <w:num w:numId="86">
    <w:abstractNumId w:val="99"/>
  </w:num>
  <w:num w:numId="87">
    <w:abstractNumId w:val="164"/>
  </w:num>
  <w:num w:numId="88">
    <w:abstractNumId w:val="131"/>
  </w:num>
  <w:num w:numId="89">
    <w:abstractNumId w:val="220"/>
  </w:num>
  <w:num w:numId="90">
    <w:abstractNumId w:val="138"/>
  </w:num>
  <w:num w:numId="91">
    <w:abstractNumId w:val="168"/>
  </w:num>
  <w:num w:numId="92">
    <w:abstractNumId w:val="143"/>
  </w:num>
  <w:num w:numId="93">
    <w:abstractNumId w:val="334"/>
  </w:num>
  <w:num w:numId="94">
    <w:abstractNumId w:val="178"/>
  </w:num>
  <w:num w:numId="95">
    <w:abstractNumId w:val="209"/>
  </w:num>
  <w:num w:numId="96">
    <w:abstractNumId w:val="201"/>
  </w:num>
  <w:num w:numId="97">
    <w:abstractNumId w:val="291"/>
  </w:num>
  <w:num w:numId="98">
    <w:abstractNumId w:val="286"/>
  </w:num>
  <w:num w:numId="99">
    <w:abstractNumId w:val="73"/>
  </w:num>
  <w:num w:numId="100">
    <w:abstractNumId w:val="281"/>
  </w:num>
  <w:num w:numId="101">
    <w:abstractNumId w:val="85"/>
  </w:num>
  <w:num w:numId="102">
    <w:abstractNumId w:val="242"/>
  </w:num>
  <w:num w:numId="103">
    <w:abstractNumId w:val="125"/>
  </w:num>
  <w:num w:numId="104">
    <w:abstractNumId w:val="280"/>
  </w:num>
  <w:num w:numId="105">
    <w:abstractNumId w:val="67"/>
  </w:num>
  <w:num w:numId="106">
    <w:abstractNumId w:val="342"/>
  </w:num>
  <w:num w:numId="107">
    <w:abstractNumId w:val="188"/>
  </w:num>
  <w:num w:numId="108">
    <w:abstractNumId w:val="86"/>
  </w:num>
  <w:num w:numId="109">
    <w:abstractNumId w:val="100"/>
  </w:num>
  <w:num w:numId="110">
    <w:abstractNumId w:val="321"/>
  </w:num>
  <w:num w:numId="111">
    <w:abstractNumId w:val="335"/>
  </w:num>
  <w:num w:numId="112">
    <w:abstractNumId w:val="294"/>
  </w:num>
  <w:num w:numId="113">
    <w:abstractNumId w:val="204"/>
  </w:num>
  <w:num w:numId="114">
    <w:abstractNumId w:val="119"/>
  </w:num>
  <w:num w:numId="115">
    <w:abstractNumId w:val="139"/>
  </w:num>
  <w:num w:numId="116">
    <w:abstractNumId w:val="300"/>
  </w:num>
  <w:num w:numId="117">
    <w:abstractNumId w:val="185"/>
  </w:num>
  <w:num w:numId="118">
    <w:abstractNumId w:val="146"/>
  </w:num>
  <w:num w:numId="119">
    <w:abstractNumId w:val="136"/>
  </w:num>
  <w:num w:numId="120">
    <w:abstractNumId w:val="316"/>
  </w:num>
  <w:num w:numId="121">
    <w:abstractNumId w:val="33"/>
  </w:num>
  <w:num w:numId="122">
    <w:abstractNumId w:val="309"/>
  </w:num>
  <w:num w:numId="123">
    <w:abstractNumId w:val="239"/>
  </w:num>
  <w:num w:numId="124">
    <w:abstractNumId w:val="255"/>
  </w:num>
  <w:num w:numId="125">
    <w:abstractNumId w:val="56"/>
  </w:num>
  <w:num w:numId="126">
    <w:abstractNumId w:val="345"/>
  </w:num>
  <w:num w:numId="127">
    <w:abstractNumId w:val="109"/>
  </w:num>
  <w:num w:numId="128">
    <w:abstractNumId w:val="304"/>
  </w:num>
  <w:num w:numId="129">
    <w:abstractNumId w:val="265"/>
  </w:num>
  <w:num w:numId="130">
    <w:abstractNumId w:val="232"/>
  </w:num>
  <w:num w:numId="131">
    <w:abstractNumId w:val="230"/>
  </w:num>
  <w:num w:numId="132">
    <w:abstractNumId w:val="90"/>
  </w:num>
  <w:num w:numId="133">
    <w:abstractNumId w:val="47"/>
  </w:num>
  <w:num w:numId="134">
    <w:abstractNumId w:val="200"/>
  </w:num>
  <w:num w:numId="135">
    <w:abstractNumId w:val="48"/>
  </w:num>
  <w:num w:numId="136">
    <w:abstractNumId w:val="330"/>
  </w:num>
  <w:num w:numId="137">
    <w:abstractNumId w:val="352"/>
  </w:num>
  <w:num w:numId="138">
    <w:abstractNumId w:val="317"/>
  </w:num>
  <w:num w:numId="139">
    <w:abstractNumId w:val="212"/>
  </w:num>
  <w:num w:numId="140">
    <w:abstractNumId w:val="101"/>
  </w:num>
  <w:num w:numId="141">
    <w:abstractNumId w:val="113"/>
  </w:num>
  <w:num w:numId="142">
    <w:abstractNumId w:val="272"/>
  </w:num>
  <w:num w:numId="143">
    <w:abstractNumId w:val="347"/>
  </w:num>
  <w:num w:numId="144">
    <w:abstractNumId w:val="115"/>
  </w:num>
  <w:num w:numId="145">
    <w:abstractNumId w:val="148"/>
  </w:num>
  <w:num w:numId="146">
    <w:abstractNumId w:val="216"/>
  </w:num>
  <w:num w:numId="147">
    <w:abstractNumId w:val="238"/>
  </w:num>
  <w:num w:numId="148">
    <w:abstractNumId w:val="338"/>
  </w:num>
  <w:num w:numId="149">
    <w:abstractNumId w:val="336"/>
  </w:num>
  <w:num w:numId="150">
    <w:abstractNumId w:val="142"/>
  </w:num>
  <w:num w:numId="151">
    <w:abstractNumId w:val="337"/>
  </w:num>
  <w:num w:numId="152">
    <w:abstractNumId w:val="35"/>
  </w:num>
  <w:num w:numId="153">
    <w:abstractNumId w:val="308"/>
  </w:num>
  <w:num w:numId="154">
    <w:abstractNumId w:val="102"/>
  </w:num>
  <w:num w:numId="155">
    <w:abstractNumId w:val="14"/>
  </w:num>
  <w:num w:numId="156">
    <w:abstractNumId w:val="226"/>
  </w:num>
  <w:num w:numId="157">
    <w:abstractNumId w:val="75"/>
  </w:num>
  <w:num w:numId="158">
    <w:abstractNumId w:val="65"/>
  </w:num>
  <w:num w:numId="159">
    <w:abstractNumId w:val="189"/>
  </w:num>
  <w:num w:numId="160">
    <w:abstractNumId w:val="311"/>
  </w:num>
  <w:num w:numId="161">
    <w:abstractNumId w:val="114"/>
  </w:num>
  <w:num w:numId="162">
    <w:abstractNumId w:val="350"/>
  </w:num>
  <w:num w:numId="163">
    <w:abstractNumId w:val="16"/>
  </w:num>
  <w:num w:numId="164">
    <w:abstractNumId w:val="29"/>
  </w:num>
  <w:num w:numId="165">
    <w:abstractNumId w:val="41"/>
  </w:num>
  <w:num w:numId="166">
    <w:abstractNumId w:val="183"/>
  </w:num>
  <w:num w:numId="167">
    <w:abstractNumId w:val="149"/>
  </w:num>
  <w:num w:numId="168">
    <w:abstractNumId w:val="268"/>
  </w:num>
  <w:num w:numId="169">
    <w:abstractNumId w:val="213"/>
  </w:num>
  <w:num w:numId="170">
    <w:abstractNumId w:val="333"/>
  </w:num>
  <w:num w:numId="171">
    <w:abstractNumId w:val="349"/>
  </w:num>
  <w:num w:numId="172">
    <w:abstractNumId w:val="137"/>
  </w:num>
  <w:num w:numId="173">
    <w:abstractNumId w:val="180"/>
  </w:num>
  <w:num w:numId="174">
    <w:abstractNumId w:val="260"/>
  </w:num>
  <w:num w:numId="175">
    <w:abstractNumId w:val="353"/>
  </w:num>
  <w:num w:numId="176">
    <w:abstractNumId w:val="59"/>
  </w:num>
  <w:num w:numId="177">
    <w:abstractNumId w:val="356"/>
  </w:num>
  <w:num w:numId="178">
    <w:abstractNumId w:val="107"/>
  </w:num>
  <w:num w:numId="179">
    <w:abstractNumId w:val="122"/>
  </w:num>
  <w:num w:numId="180">
    <w:abstractNumId w:val="235"/>
  </w:num>
  <w:num w:numId="181">
    <w:abstractNumId w:val="167"/>
  </w:num>
  <w:num w:numId="182">
    <w:abstractNumId w:val="192"/>
  </w:num>
  <w:num w:numId="183">
    <w:abstractNumId w:val="82"/>
  </w:num>
  <w:num w:numId="184">
    <w:abstractNumId w:val="11"/>
  </w:num>
  <w:num w:numId="185">
    <w:abstractNumId w:val="289"/>
  </w:num>
  <w:num w:numId="186">
    <w:abstractNumId w:val="355"/>
  </w:num>
  <w:num w:numId="187">
    <w:abstractNumId w:val="120"/>
  </w:num>
  <w:num w:numId="188">
    <w:abstractNumId w:val="191"/>
  </w:num>
  <w:num w:numId="189">
    <w:abstractNumId w:val="227"/>
  </w:num>
  <w:num w:numId="190">
    <w:abstractNumId w:val="229"/>
  </w:num>
  <w:num w:numId="191">
    <w:abstractNumId w:val="12"/>
  </w:num>
  <w:num w:numId="192">
    <w:abstractNumId w:val="27"/>
  </w:num>
  <w:num w:numId="193">
    <w:abstractNumId w:val="344"/>
  </w:num>
  <w:num w:numId="194">
    <w:abstractNumId w:val="45"/>
  </w:num>
  <w:num w:numId="195">
    <w:abstractNumId w:val="283"/>
  </w:num>
  <w:num w:numId="196">
    <w:abstractNumId w:val="83"/>
  </w:num>
  <w:num w:numId="197">
    <w:abstractNumId w:val="223"/>
  </w:num>
  <w:num w:numId="198">
    <w:abstractNumId w:val="346"/>
  </w:num>
  <w:num w:numId="199">
    <w:abstractNumId w:val="331"/>
  </w:num>
  <w:num w:numId="200">
    <w:abstractNumId w:val="23"/>
  </w:num>
  <w:num w:numId="201">
    <w:abstractNumId w:val="19"/>
  </w:num>
  <w:num w:numId="202">
    <w:abstractNumId w:val="287"/>
  </w:num>
  <w:num w:numId="203">
    <w:abstractNumId w:val="254"/>
  </w:num>
  <w:num w:numId="204">
    <w:abstractNumId w:val="249"/>
  </w:num>
  <w:num w:numId="205">
    <w:abstractNumId w:val="314"/>
  </w:num>
  <w:num w:numId="206">
    <w:abstractNumId w:val="277"/>
  </w:num>
  <w:num w:numId="207">
    <w:abstractNumId w:val="51"/>
  </w:num>
  <w:num w:numId="208">
    <w:abstractNumId w:val="53"/>
  </w:num>
  <w:num w:numId="209">
    <w:abstractNumId w:val="179"/>
  </w:num>
  <w:num w:numId="210">
    <w:abstractNumId w:val="301"/>
  </w:num>
  <w:num w:numId="211">
    <w:abstractNumId w:val="262"/>
  </w:num>
  <w:num w:numId="212">
    <w:abstractNumId w:val="325"/>
  </w:num>
  <w:num w:numId="213">
    <w:abstractNumId w:val="193"/>
  </w:num>
  <w:num w:numId="214">
    <w:abstractNumId w:val="96"/>
  </w:num>
  <w:num w:numId="215">
    <w:abstractNumId w:val="21"/>
  </w:num>
  <w:num w:numId="216">
    <w:abstractNumId w:val="240"/>
  </w:num>
  <w:num w:numId="217">
    <w:abstractNumId w:val="182"/>
  </w:num>
  <w:num w:numId="218">
    <w:abstractNumId w:val="250"/>
  </w:num>
  <w:num w:numId="219">
    <w:abstractNumId w:val="173"/>
  </w:num>
  <w:num w:numId="220">
    <w:abstractNumId w:val="58"/>
  </w:num>
  <w:num w:numId="221">
    <w:abstractNumId w:val="104"/>
  </w:num>
  <w:num w:numId="222">
    <w:abstractNumId w:val="214"/>
  </w:num>
  <w:num w:numId="223">
    <w:abstractNumId w:val="94"/>
  </w:num>
  <w:num w:numId="224">
    <w:abstractNumId w:val="97"/>
  </w:num>
  <w:num w:numId="225">
    <w:abstractNumId w:val="246"/>
  </w:num>
  <w:num w:numId="226">
    <w:abstractNumId w:val="251"/>
  </w:num>
  <w:num w:numId="227">
    <w:abstractNumId w:val="50"/>
  </w:num>
  <w:num w:numId="228">
    <w:abstractNumId w:val="141"/>
  </w:num>
  <w:num w:numId="229">
    <w:abstractNumId w:val="288"/>
  </w:num>
  <w:num w:numId="230">
    <w:abstractNumId w:val="354"/>
  </w:num>
  <w:num w:numId="231">
    <w:abstractNumId w:val="274"/>
  </w:num>
  <w:num w:numId="232">
    <w:abstractNumId w:val="217"/>
  </w:num>
  <w:num w:numId="233">
    <w:abstractNumId w:val="174"/>
  </w:num>
  <w:num w:numId="234">
    <w:abstractNumId w:val="129"/>
  </w:num>
  <w:num w:numId="235">
    <w:abstractNumId w:val="62"/>
  </w:num>
  <w:num w:numId="236">
    <w:abstractNumId w:val="299"/>
  </w:num>
  <w:num w:numId="237">
    <w:abstractNumId w:val="194"/>
  </w:num>
  <w:num w:numId="238">
    <w:abstractNumId w:val="98"/>
  </w:num>
  <w:num w:numId="239">
    <w:abstractNumId w:val="302"/>
  </w:num>
  <w:num w:numId="240">
    <w:abstractNumId w:val="91"/>
  </w:num>
  <w:num w:numId="241">
    <w:abstractNumId w:val="208"/>
  </w:num>
  <w:num w:numId="242">
    <w:abstractNumId w:val="319"/>
  </w:num>
  <w:num w:numId="243">
    <w:abstractNumId w:val="310"/>
  </w:num>
  <w:num w:numId="244">
    <w:abstractNumId w:val="49"/>
  </w:num>
  <w:num w:numId="245">
    <w:abstractNumId w:val="162"/>
  </w:num>
  <w:num w:numId="246">
    <w:abstractNumId w:val="77"/>
  </w:num>
  <w:num w:numId="247">
    <w:abstractNumId w:val="293"/>
  </w:num>
  <w:num w:numId="248">
    <w:abstractNumId w:val="154"/>
  </w:num>
  <w:num w:numId="249">
    <w:abstractNumId w:val="140"/>
  </w:num>
  <w:num w:numId="250">
    <w:abstractNumId w:val="175"/>
  </w:num>
  <w:num w:numId="251">
    <w:abstractNumId w:val="279"/>
  </w:num>
  <w:num w:numId="252">
    <w:abstractNumId w:val="253"/>
  </w:num>
  <w:num w:numId="253">
    <w:abstractNumId w:val="74"/>
  </w:num>
  <w:num w:numId="254">
    <w:abstractNumId w:val="25"/>
  </w:num>
  <w:num w:numId="255">
    <w:abstractNumId w:val="93"/>
  </w:num>
  <w:num w:numId="256">
    <w:abstractNumId w:val="197"/>
  </w:num>
  <w:num w:numId="257">
    <w:abstractNumId w:val="103"/>
  </w:num>
  <w:num w:numId="258">
    <w:abstractNumId w:val="236"/>
  </w:num>
  <w:num w:numId="259">
    <w:abstractNumId w:val="322"/>
  </w:num>
  <w:num w:numId="260">
    <w:abstractNumId w:val="199"/>
  </w:num>
  <w:num w:numId="261">
    <w:abstractNumId w:val="218"/>
  </w:num>
  <w:num w:numId="262">
    <w:abstractNumId w:val="15"/>
  </w:num>
  <w:num w:numId="263">
    <w:abstractNumId w:val="43"/>
  </w:num>
  <w:num w:numId="264">
    <w:abstractNumId w:val="171"/>
  </w:num>
  <w:num w:numId="265">
    <w:abstractNumId w:val="351"/>
  </w:num>
  <w:num w:numId="266">
    <w:abstractNumId w:val="159"/>
  </w:num>
  <w:num w:numId="267">
    <w:abstractNumId w:val="66"/>
  </w:num>
  <w:num w:numId="268">
    <w:abstractNumId w:val="259"/>
  </w:num>
  <w:num w:numId="269">
    <w:abstractNumId w:val="247"/>
  </w:num>
  <w:num w:numId="270">
    <w:abstractNumId w:val="121"/>
  </w:num>
  <w:num w:numId="271">
    <w:abstractNumId w:val="144"/>
  </w:num>
  <w:num w:numId="272">
    <w:abstractNumId w:val="17"/>
  </w:num>
  <w:num w:numId="273">
    <w:abstractNumId w:val="80"/>
  </w:num>
  <w:num w:numId="274">
    <w:abstractNumId w:val="6"/>
  </w:num>
  <w:num w:numId="275">
    <w:abstractNumId w:val="7"/>
  </w:num>
  <w:num w:numId="276">
    <w:abstractNumId w:val="315"/>
  </w:num>
  <w:num w:numId="277">
    <w:abstractNumId w:val="273"/>
  </w:num>
  <w:num w:numId="278">
    <w:abstractNumId w:val="231"/>
  </w:num>
  <w:num w:numId="279">
    <w:abstractNumId w:val="307"/>
  </w:num>
  <w:num w:numId="280">
    <w:abstractNumId w:val="130"/>
  </w:num>
  <w:num w:numId="281">
    <w:abstractNumId w:val="303"/>
  </w:num>
  <w:num w:numId="282">
    <w:abstractNumId w:val="170"/>
  </w:num>
  <w:num w:numId="283">
    <w:abstractNumId w:val="233"/>
  </w:num>
  <w:num w:numId="284">
    <w:abstractNumId w:val="305"/>
  </w:num>
  <w:num w:numId="285">
    <w:abstractNumId w:val="284"/>
  </w:num>
  <w:num w:numId="286">
    <w:abstractNumId w:val="258"/>
  </w:num>
  <w:num w:numId="287">
    <w:abstractNumId w:val="158"/>
  </w:num>
  <w:num w:numId="288">
    <w:abstractNumId w:val="166"/>
  </w:num>
  <w:num w:numId="289">
    <w:abstractNumId w:val="63"/>
  </w:num>
  <w:num w:numId="290">
    <w:abstractNumId w:val="161"/>
  </w:num>
  <w:num w:numId="291">
    <w:abstractNumId w:val="160"/>
  </w:num>
  <w:num w:numId="292">
    <w:abstractNumId w:val="150"/>
  </w:num>
  <w:num w:numId="293">
    <w:abstractNumId w:val="32"/>
  </w:num>
  <w:num w:numId="294">
    <w:abstractNumId w:val="84"/>
  </w:num>
  <w:num w:numId="295">
    <w:abstractNumId w:val="221"/>
  </w:num>
  <w:num w:numId="296">
    <w:abstractNumId w:val="112"/>
  </w:num>
  <w:num w:numId="297">
    <w:abstractNumId w:val="290"/>
  </w:num>
  <w:num w:numId="298">
    <w:abstractNumId w:val="145"/>
  </w:num>
  <w:num w:numId="299">
    <w:abstractNumId w:val="18"/>
  </w:num>
  <w:num w:numId="300">
    <w:abstractNumId w:val="275"/>
  </w:num>
  <w:num w:numId="301">
    <w:abstractNumId w:val="28"/>
  </w:num>
  <w:num w:numId="302">
    <w:abstractNumId w:val="37"/>
  </w:num>
  <w:num w:numId="303">
    <w:abstractNumId w:val="60"/>
  </w:num>
  <w:num w:numId="304">
    <w:abstractNumId w:val="30"/>
  </w:num>
  <w:num w:numId="305">
    <w:abstractNumId w:val="70"/>
  </w:num>
  <w:num w:numId="306">
    <w:abstractNumId w:val="266"/>
  </w:num>
  <w:num w:numId="307">
    <w:abstractNumId w:val="261"/>
  </w:num>
  <w:num w:numId="308">
    <w:abstractNumId w:val="202"/>
  </w:num>
  <w:num w:numId="309">
    <w:abstractNumId w:val="153"/>
  </w:num>
  <w:num w:numId="310">
    <w:abstractNumId w:val="52"/>
  </w:num>
  <w:num w:numId="311">
    <w:abstractNumId w:val="348"/>
  </w:num>
  <w:num w:numId="312">
    <w:abstractNumId w:val="271"/>
  </w:num>
  <w:num w:numId="313">
    <w:abstractNumId w:val="285"/>
  </w:num>
  <w:num w:numId="314">
    <w:abstractNumId w:val="211"/>
  </w:num>
  <w:num w:numId="315">
    <w:abstractNumId w:val="206"/>
  </w:num>
  <w:num w:numId="316">
    <w:abstractNumId w:val="46"/>
  </w:num>
  <w:num w:numId="317">
    <w:abstractNumId w:val="151"/>
  </w:num>
  <w:num w:numId="318">
    <w:abstractNumId w:val="176"/>
  </w:num>
  <w:num w:numId="319">
    <w:abstractNumId w:val="81"/>
  </w:num>
  <w:num w:numId="320">
    <w:abstractNumId w:val="128"/>
  </w:num>
  <w:num w:numId="321">
    <w:abstractNumId w:val="111"/>
  </w:num>
  <w:num w:numId="322">
    <w:abstractNumId w:val="219"/>
  </w:num>
  <w:num w:numId="323">
    <w:abstractNumId w:val="105"/>
  </w:num>
  <w:num w:numId="324">
    <w:abstractNumId w:val="257"/>
  </w:num>
  <w:num w:numId="325">
    <w:abstractNumId w:val="76"/>
  </w:num>
  <w:num w:numId="326">
    <w:abstractNumId w:val="278"/>
  </w:num>
  <w:num w:numId="327">
    <w:abstractNumId w:val="134"/>
  </w:num>
  <w:num w:numId="328">
    <w:abstractNumId w:val="22"/>
  </w:num>
  <w:num w:numId="329">
    <w:abstractNumId w:val="54"/>
  </w:num>
  <w:num w:numId="330">
    <w:abstractNumId w:val="198"/>
  </w:num>
  <w:num w:numId="331">
    <w:abstractNumId w:val="339"/>
  </w:num>
  <w:num w:numId="332">
    <w:abstractNumId w:val="42"/>
  </w:num>
  <w:num w:numId="333">
    <w:abstractNumId w:val="156"/>
  </w:num>
  <w:num w:numId="334">
    <w:abstractNumId w:val="207"/>
  </w:num>
  <w:num w:numId="335">
    <w:abstractNumId w:val="165"/>
  </w:num>
  <w:num w:numId="336">
    <w:abstractNumId w:val="118"/>
  </w:num>
  <w:num w:numId="337">
    <w:abstractNumId w:val="163"/>
  </w:num>
  <w:num w:numId="338">
    <w:abstractNumId w:val="89"/>
  </w:num>
  <w:num w:numId="339">
    <w:abstractNumId w:val="172"/>
  </w:num>
  <w:num w:numId="340">
    <w:abstractNumId w:val="245"/>
  </w:num>
  <w:num w:numId="341">
    <w:abstractNumId w:val="68"/>
  </w:num>
  <w:num w:numId="342">
    <w:abstractNumId w:val="26"/>
  </w:num>
  <w:num w:numId="343">
    <w:abstractNumId w:val="186"/>
  </w:num>
  <w:num w:numId="344">
    <w:abstractNumId w:val="92"/>
  </w:num>
  <w:num w:numId="345">
    <w:abstractNumId w:val="106"/>
  </w:num>
  <w:num w:numId="346">
    <w:abstractNumId w:val="88"/>
  </w:num>
  <w:num w:numId="347">
    <w:abstractNumId w:val="190"/>
  </w:num>
  <w:num w:numId="348">
    <w:abstractNumId w:val="187"/>
  </w:num>
  <w:num w:numId="349">
    <w:abstractNumId w:val="313"/>
  </w:num>
  <w:num w:numId="350">
    <w:abstractNumId w:val="264"/>
  </w:num>
  <w:num w:numId="351">
    <w:abstractNumId w:val="135"/>
  </w:num>
  <w:num w:numId="352">
    <w:abstractNumId w:val="323"/>
  </w:num>
  <w:num w:numId="353">
    <w:abstractNumId w:val="10"/>
  </w:num>
  <w:numIdMacAtCleanup w:val="3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CB"/>
    <w:rsid w:val="00010628"/>
    <w:rsid w:val="000217DB"/>
    <w:rsid w:val="00041AC0"/>
    <w:rsid w:val="00046B78"/>
    <w:rsid w:val="00070760"/>
    <w:rsid w:val="000755FA"/>
    <w:rsid w:val="000A08BB"/>
    <w:rsid w:val="000B7DB9"/>
    <w:rsid w:val="000D2F90"/>
    <w:rsid w:val="000E3835"/>
    <w:rsid w:val="000F5CB7"/>
    <w:rsid w:val="00104648"/>
    <w:rsid w:val="00147A4B"/>
    <w:rsid w:val="00156930"/>
    <w:rsid w:val="001635F6"/>
    <w:rsid w:val="0016757D"/>
    <w:rsid w:val="00170469"/>
    <w:rsid w:val="00183987"/>
    <w:rsid w:val="00194FEB"/>
    <w:rsid w:val="001A378E"/>
    <w:rsid w:val="001C08FE"/>
    <w:rsid w:val="001C3FEA"/>
    <w:rsid w:val="001D4965"/>
    <w:rsid w:val="001E79E6"/>
    <w:rsid w:val="001F1C92"/>
    <w:rsid w:val="00201474"/>
    <w:rsid w:val="00201BD9"/>
    <w:rsid w:val="002122CF"/>
    <w:rsid w:val="002140EA"/>
    <w:rsid w:val="00227FFA"/>
    <w:rsid w:val="00240D4F"/>
    <w:rsid w:val="002554F7"/>
    <w:rsid w:val="00255E09"/>
    <w:rsid w:val="0026276A"/>
    <w:rsid w:val="00274815"/>
    <w:rsid w:val="00292F52"/>
    <w:rsid w:val="002A0ACE"/>
    <w:rsid w:val="002A1656"/>
    <w:rsid w:val="002B428A"/>
    <w:rsid w:val="002E0F19"/>
    <w:rsid w:val="002E4C53"/>
    <w:rsid w:val="002F4584"/>
    <w:rsid w:val="0030753F"/>
    <w:rsid w:val="003121BD"/>
    <w:rsid w:val="00332075"/>
    <w:rsid w:val="003455FD"/>
    <w:rsid w:val="003467DF"/>
    <w:rsid w:val="0035326D"/>
    <w:rsid w:val="00374393"/>
    <w:rsid w:val="00380240"/>
    <w:rsid w:val="00385B55"/>
    <w:rsid w:val="003924C7"/>
    <w:rsid w:val="00393AAE"/>
    <w:rsid w:val="003B313A"/>
    <w:rsid w:val="003C3795"/>
    <w:rsid w:val="003D0B44"/>
    <w:rsid w:val="003D543F"/>
    <w:rsid w:val="003D7A51"/>
    <w:rsid w:val="0040600A"/>
    <w:rsid w:val="004110B1"/>
    <w:rsid w:val="00412546"/>
    <w:rsid w:val="00415408"/>
    <w:rsid w:val="00420978"/>
    <w:rsid w:val="004262E1"/>
    <w:rsid w:val="00431514"/>
    <w:rsid w:val="00434325"/>
    <w:rsid w:val="0044126E"/>
    <w:rsid w:val="004416C9"/>
    <w:rsid w:val="0046747B"/>
    <w:rsid w:val="00467771"/>
    <w:rsid w:val="00493431"/>
    <w:rsid w:val="004A07C3"/>
    <w:rsid w:val="004A6B61"/>
    <w:rsid w:val="004B6944"/>
    <w:rsid w:val="004B6A9D"/>
    <w:rsid w:val="004C4397"/>
    <w:rsid w:val="004C57F4"/>
    <w:rsid w:val="004E046B"/>
    <w:rsid w:val="004E2029"/>
    <w:rsid w:val="004E28E9"/>
    <w:rsid w:val="00500F1E"/>
    <w:rsid w:val="00517372"/>
    <w:rsid w:val="00520650"/>
    <w:rsid w:val="00533E9B"/>
    <w:rsid w:val="005731A1"/>
    <w:rsid w:val="00577DB3"/>
    <w:rsid w:val="00581EBE"/>
    <w:rsid w:val="005964E0"/>
    <w:rsid w:val="005A14E1"/>
    <w:rsid w:val="005A1A6B"/>
    <w:rsid w:val="005A749A"/>
    <w:rsid w:val="005B1E51"/>
    <w:rsid w:val="005B49AD"/>
    <w:rsid w:val="005C31D2"/>
    <w:rsid w:val="005E2AF1"/>
    <w:rsid w:val="005F6288"/>
    <w:rsid w:val="006019E8"/>
    <w:rsid w:val="0061108F"/>
    <w:rsid w:val="00611D04"/>
    <w:rsid w:val="006152B6"/>
    <w:rsid w:val="00622CED"/>
    <w:rsid w:val="006238ED"/>
    <w:rsid w:val="006325BF"/>
    <w:rsid w:val="00632784"/>
    <w:rsid w:val="00637992"/>
    <w:rsid w:val="0064291E"/>
    <w:rsid w:val="006432B7"/>
    <w:rsid w:val="00643342"/>
    <w:rsid w:val="00645D37"/>
    <w:rsid w:val="00653DA6"/>
    <w:rsid w:val="006761FF"/>
    <w:rsid w:val="00681709"/>
    <w:rsid w:val="006837D1"/>
    <w:rsid w:val="006E1929"/>
    <w:rsid w:val="006F250F"/>
    <w:rsid w:val="007038D8"/>
    <w:rsid w:val="0070501A"/>
    <w:rsid w:val="007279F6"/>
    <w:rsid w:val="00762400"/>
    <w:rsid w:val="0077645F"/>
    <w:rsid w:val="0079137F"/>
    <w:rsid w:val="00791C1F"/>
    <w:rsid w:val="00793CB4"/>
    <w:rsid w:val="0079521E"/>
    <w:rsid w:val="007A318B"/>
    <w:rsid w:val="007A53FB"/>
    <w:rsid w:val="007C117E"/>
    <w:rsid w:val="007C1308"/>
    <w:rsid w:val="007C4329"/>
    <w:rsid w:val="007D6D48"/>
    <w:rsid w:val="007E414A"/>
    <w:rsid w:val="007F0B82"/>
    <w:rsid w:val="007F1EB0"/>
    <w:rsid w:val="00802A09"/>
    <w:rsid w:val="008416E1"/>
    <w:rsid w:val="00842BC5"/>
    <w:rsid w:val="00855917"/>
    <w:rsid w:val="00883124"/>
    <w:rsid w:val="008842AD"/>
    <w:rsid w:val="008948FE"/>
    <w:rsid w:val="008C7AA7"/>
    <w:rsid w:val="008D22EA"/>
    <w:rsid w:val="008F75C7"/>
    <w:rsid w:val="00912A39"/>
    <w:rsid w:val="00923583"/>
    <w:rsid w:val="00934DDF"/>
    <w:rsid w:val="00961200"/>
    <w:rsid w:val="00967EFF"/>
    <w:rsid w:val="00981464"/>
    <w:rsid w:val="0098266D"/>
    <w:rsid w:val="009832B1"/>
    <w:rsid w:val="00984F13"/>
    <w:rsid w:val="00992743"/>
    <w:rsid w:val="009936BA"/>
    <w:rsid w:val="009C3A9A"/>
    <w:rsid w:val="009C543E"/>
    <w:rsid w:val="009F5E75"/>
    <w:rsid w:val="00A1698E"/>
    <w:rsid w:val="00A21EB9"/>
    <w:rsid w:val="00A261CC"/>
    <w:rsid w:val="00A2655F"/>
    <w:rsid w:val="00A57426"/>
    <w:rsid w:val="00A82AA4"/>
    <w:rsid w:val="00AA5C26"/>
    <w:rsid w:val="00AB4555"/>
    <w:rsid w:val="00AC0BD9"/>
    <w:rsid w:val="00AC12CC"/>
    <w:rsid w:val="00AE272B"/>
    <w:rsid w:val="00AE5CCF"/>
    <w:rsid w:val="00AF0C75"/>
    <w:rsid w:val="00AF7314"/>
    <w:rsid w:val="00AF7BB8"/>
    <w:rsid w:val="00B031B3"/>
    <w:rsid w:val="00B04309"/>
    <w:rsid w:val="00B17857"/>
    <w:rsid w:val="00B36FB9"/>
    <w:rsid w:val="00B5733F"/>
    <w:rsid w:val="00B61778"/>
    <w:rsid w:val="00B64BEA"/>
    <w:rsid w:val="00B82B1F"/>
    <w:rsid w:val="00B84CAE"/>
    <w:rsid w:val="00B937D6"/>
    <w:rsid w:val="00B974AB"/>
    <w:rsid w:val="00BB485B"/>
    <w:rsid w:val="00BD0AF7"/>
    <w:rsid w:val="00BE029B"/>
    <w:rsid w:val="00BE2830"/>
    <w:rsid w:val="00BF6ACC"/>
    <w:rsid w:val="00C07A6D"/>
    <w:rsid w:val="00C24D40"/>
    <w:rsid w:val="00C62F76"/>
    <w:rsid w:val="00C75064"/>
    <w:rsid w:val="00C759A6"/>
    <w:rsid w:val="00C81D38"/>
    <w:rsid w:val="00C96740"/>
    <w:rsid w:val="00CA6FBB"/>
    <w:rsid w:val="00CA7E48"/>
    <w:rsid w:val="00CB4C4F"/>
    <w:rsid w:val="00CB6213"/>
    <w:rsid w:val="00CD702F"/>
    <w:rsid w:val="00D35AE8"/>
    <w:rsid w:val="00D81FAA"/>
    <w:rsid w:val="00D8724C"/>
    <w:rsid w:val="00D87AA2"/>
    <w:rsid w:val="00D95DEF"/>
    <w:rsid w:val="00D97E71"/>
    <w:rsid w:val="00DA53CB"/>
    <w:rsid w:val="00DA6681"/>
    <w:rsid w:val="00DB4DE4"/>
    <w:rsid w:val="00DB7F3B"/>
    <w:rsid w:val="00DC00F5"/>
    <w:rsid w:val="00DC3042"/>
    <w:rsid w:val="00DD4EAF"/>
    <w:rsid w:val="00DE35E3"/>
    <w:rsid w:val="00DE6B42"/>
    <w:rsid w:val="00DF1E1B"/>
    <w:rsid w:val="00DF2BA0"/>
    <w:rsid w:val="00DF3687"/>
    <w:rsid w:val="00DF473A"/>
    <w:rsid w:val="00E02187"/>
    <w:rsid w:val="00E0661A"/>
    <w:rsid w:val="00E16317"/>
    <w:rsid w:val="00E527A1"/>
    <w:rsid w:val="00E571EB"/>
    <w:rsid w:val="00E61A0F"/>
    <w:rsid w:val="00E66181"/>
    <w:rsid w:val="00E852E9"/>
    <w:rsid w:val="00E97F9E"/>
    <w:rsid w:val="00EA3EA3"/>
    <w:rsid w:val="00EB6861"/>
    <w:rsid w:val="00EE4F17"/>
    <w:rsid w:val="00EE6E17"/>
    <w:rsid w:val="00EF22EF"/>
    <w:rsid w:val="00EF52CA"/>
    <w:rsid w:val="00F14B61"/>
    <w:rsid w:val="00F20DFD"/>
    <w:rsid w:val="00F2503C"/>
    <w:rsid w:val="00F2665E"/>
    <w:rsid w:val="00F32515"/>
    <w:rsid w:val="00F502ED"/>
    <w:rsid w:val="00F63708"/>
    <w:rsid w:val="00F66840"/>
    <w:rsid w:val="00F66D5B"/>
    <w:rsid w:val="00F84405"/>
    <w:rsid w:val="00F97626"/>
    <w:rsid w:val="00FA672B"/>
    <w:rsid w:val="00FD7D31"/>
    <w:rsid w:val="00FE0C79"/>
    <w:rsid w:val="00FE4795"/>
    <w:rsid w:val="00FE7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3CB"/>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next w:val="Tekstpodstawowy"/>
    <w:link w:val="Nagwek1Znak"/>
    <w:qFormat/>
    <w:rsid w:val="00046B78"/>
    <w:pPr>
      <w:keepNext/>
      <w:spacing w:before="240" w:after="120"/>
      <w:ind w:left="360" w:hanging="360"/>
      <w:outlineLvl w:val="0"/>
    </w:pPr>
    <w:rPr>
      <w:rFonts w:ascii="Arial" w:hAnsi="Arial" w:cs="Tahoma"/>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A53CB"/>
    <w:pPr>
      <w:spacing w:after="120"/>
      <w:jc w:val="both"/>
    </w:pPr>
    <w:rPr>
      <w:rFonts w:ascii="Arial" w:hAnsi="Arial"/>
    </w:rPr>
  </w:style>
  <w:style w:type="character" w:customStyle="1" w:styleId="TekstpodstawowyZnak">
    <w:name w:val="Tekst podstawowy Znak"/>
    <w:basedOn w:val="Domylnaczcionkaakapitu"/>
    <w:link w:val="Tekstpodstawowy"/>
    <w:rsid w:val="00DA53CB"/>
    <w:rPr>
      <w:rFonts w:ascii="Arial" w:eastAsia="Andale Sans UI" w:hAnsi="Arial" w:cs="Times New Roman"/>
      <w:kern w:val="1"/>
      <w:sz w:val="24"/>
      <w:szCs w:val="24"/>
    </w:rPr>
  </w:style>
  <w:style w:type="paragraph" w:styleId="Spistreci1">
    <w:name w:val="toc 1"/>
    <w:basedOn w:val="Normalny"/>
    <w:rsid w:val="00DA53CB"/>
    <w:pPr>
      <w:suppressLineNumbers/>
      <w:tabs>
        <w:tab w:val="right" w:leader="dot" w:pos="9637"/>
      </w:tabs>
    </w:pPr>
    <w:rPr>
      <w:rFonts w:ascii="Arial" w:hAnsi="Arial" w:cs="Tahoma"/>
    </w:rPr>
  </w:style>
  <w:style w:type="paragraph" w:styleId="Akapitzlist">
    <w:name w:val="List Paragraph"/>
    <w:basedOn w:val="Normalny"/>
    <w:qFormat/>
    <w:rsid w:val="009936BA"/>
    <w:pPr>
      <w:ind w:left="720"/>
      <w:contextualSpacing/>
    </w:pPr>
  </w:style>
  <w:style w:type="paragraph" w:styleId="Nagwek">
    <w:name w:val="header"/>
    <w:basedOn w:val="Normalny"/>
    <w:link w:val="NagwekZnak"/>
    <w:uiPriority w:val="99"/>
    <w:semiHidden/>
    <w:unhideWhenUsed/>
    <w:rsid w:val="009936BA"/>
    <w:pPr>
      <w:tabs>
        <w:tab w:val="center" w:pos="4536"/>
        <w:tab w:val="right" w:pos="9072"/>
      </w:tabs>
    </w:pPr>
  </w:style>
  <w:style w:type="character" w:customStyle="1" w:styleId="NagwekZnak">
    <w:name w:val="Nagłówek Znak"/>
    <w:basedOn w:val="Domylnaczcionkaakapitu"/>
    <w:link w:val="Nagwek"/>
    <w:uiPriority w:val="99"/>
    <w:semiHidden/>
    <w:rsid w:val="009936BA"/>
    <w:rPr>
      <w:rFonts w:ascii="Times New Roman" w:eastAsia="Andale Sans UI" w:hAnsi="Times New Roman" w:cs="Times New Roman"/>
      <w:kern w:val="1"/>
      <w:sz w:val="24"/>
      <w:szCs w:val="24"/>
    </w:rPr>
  </w:style>
  <w:style w:type="paragraph" w:styleId="Stopka">
    <w:name w:val="footer"/>
    <w:basedOn w:val="Normalny"/>
    <w:link w:val="StopkaZnak"/>
    <w:uiPriority w:val="99"/>
    <w:unhideWhenUsed/>
    <w:rsid w:val="009936BA"/>
    <w:pPr>
      <w:tabs>
        <w:tab w:val="center" w:pos="4536"/>
        <w:tab w:val="right" w:pos="9072"/>
      </w:tabs>
    </w:pPr>
  </w:style>
  <w:style w:type="character" w:customStyle="1" w:styleId="StopkaZnak">
    <w:name w:val="Stopka Znak"/>
    <w:basedOn w:val="Domylnaczcionkaakapitu"/>
    <w:link w:val="Stopka"/>
    <w:uiPriority w:val="99"/>
    <w:rsid w:val="009936BA"/>
    <w:rPr>
      <w:rFonts w:ascii="Times New Roman" w:eastAsia="Andale Sans UI" w:hAnsi="Times New Roman" w:cs="Times New Roman"/>
      <w:kern w:val="1"/>
      <w:sz w:val="24"/>
      <w:szCs w:val="24"/>
    </w:rPr>
  </w:style>
  <w:style w:type="character" w:customStyle="1" w:styleId="Domylnaczcionkaakapitu1">
    <w:name w:val="Domyślna czcionka akapitu1"/>
    <w:rsid w:val="00F66D5B"/>
  </w:style>
  <w:style w:type="character" w:customStyle="1" w:styleId="Nagwek1Znak">
    <w:name w:val="Nagłówek 1 Znak"/>
    <w:basedOn w:val="Domylnaczcionkaakapitu"/>
    <w:link w:val="Nagwek1"/>
    <w:rsid w:val="00046B78"/>
    <w:rPr>
      <w:rFonts w:ascii="Arial" w:eastAsia="Andale Sans UI" w:hAnsi="Arial" w:cs="Tahoma"/>
      <w:b/>
      <w:bCs/>
      <w:kern w:val="1"/>
      <w:sz w:val="32"/>
      <w:szCs w:val="32"/>
    </w:rPr>
  </w:style>
  <w:style w:type="character" w:styleId="Pogrubienie">
    <w:name w:val="Strong"/>
    <w:qFormat/>
    <w:rsid w:val="00500F1E"/>
    <w:rPr>
      <w:b/>
      <w:bCs/>
    </w:rPr>
  </w:style>
  <w:style w:type="character" w:styleId="Hipercze">
    <w:name w:val="Hyperlink"/>
    <w:rsid w:val="00500F1E"/>
    <w:rPr>
      <w:color w:val="000080"/>
      <w:u w:val="single"/>
    </w:rPr>
  </w:style>
  <w:style w:type="paragraph" w:customStyle="1" w:styleId="Normalny1">
    <w:name w:val="Normalny1"/>
    <w:rsid w:val="00500F1E"/>
    <w:pPr>
      <w:widowControl w:val="0"/>
      <w:suppressAutoHyphens/>
      <w:spacing w:after="0" w:line="240" w:lineRule="auto"/>
      <w:jc w:val="both"/>
    </w:pPr>
    <w:rPr>
      <w:rFonts w:ascii="Arial" w:eastAsia="Andale Sans UI" w:hAnsi="Arial" w:cs="Tahoma"/>
      <w:kern w:val="1"/>
      <w:sz w:val="24"/>
      <w:szCs w:val="24"/>
      <w:lang w:eastAsia="fa-IR" w:bidi="fa-IR"/>
    </w:rPr>
  </w:style>
  <w:style w:type="paragraph" w:customStyle="1" w:styleId="Zawartotabeli">
    <w:name w:val="Zawartość tabeli"/>
    <w:basedOn w:val="Normalny"/>
    <w:rsid w:val="00A1698E"/>
    <w:pPr>
      <w:suppressLineNumbers/>
    </w:pPr>
  </w:style>
  <w:style w:type="paragraph" w:customStyle="1" w:styleId="msolistparagraphcxspfirst">
    <w:name w:val="msolistparagraphcxspfirst"/>
    <w:basedOn w:val="Normalny"/>
    <w:rsid w:val="00A1698E"/>
    <w:pPr>
      <w:widowControl/>
      <w:spacing w:before="280" w:after="280"/>
    </w:pPr>
    <w:rPr>
      <w:rFonts w:eastAsia="Times New Roman"/>
      <w:kern w:val="0"/>
      <w:lang w:eastAsia="ar-SA"/>
    </w:rPr>
  </w:style>
  <w:style w:type="paragraph" w:customStyle="1" w:styleId="msolistparagraphcxsplast">
    <w:name w:val="msolistparagraphcxsplast"/>
    <w:basedOn w:val="Normalny"/>
    <w:rsid w:val="00A1698E"/>
    <w:pPr>
      <w:widowControl/>
      <w:spacing w:before="280" w:after="280"/>
    </w:pPr>
    <w:rPr>
      <w:rFonts w:eastAsia="Times New Roman"/>
      <w:kern w:val="0"/>
      <w:lang w:eastAsia="ar-SA"/>
    </w:rPr>
  </w:style>
  <w:style w:type="paragraph" w:customStyle="1" w:styleId="msolistparagraphcxspmiddle">
    <w:name w:val="msolistparagraphcxspmiddle"/>
    <w:basedOn w:val="Normalny"/>
    <w:rsid w:val="00A1698E"/>
    <w:pPr>
      <w:widowControl/>
      <w:spacing w:before="280" w:after="280"/>
    </w:pPr>
    <w:rPr>
      <w:rFonts w:eastAsia="Times New Roman"/>
      <w:kern w:val="0"/>
      <w:lang w:eastAsia="ar-SA"/>
    </w:rPr>
  </w:style>
  <w:style w:type="table" w:styleId="Tabela-Siatka">
    <w:name w:val="Table Grid"/>
    <w:basedOn w:val="Standardowy"/>
    <w:uiPriority w:val="59"/>
    <w:rsid w:val="00D35A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3CB"/>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next w:val="Tekstpodstawowy"/>
    <w:link w:val="Nagwek1Znak"/>
    <w:qFormat/>
    <w:rsid w:val="00046B78"/>
    <w:pPr>
      <w:keepNext/>
      <w:spacing w:before="240" w:after="120"/>
      <w:ind w:left="360" w:hanging="360"/>
      <w:outlineLvl w:val="0"/>
    </w:pPr>
    <w:rPr>
      <w:rFonts w:ascii="Arial" w:hAnsi="Arial" w:cs="Tahoma"/>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A53CB"/>
    <w:pPr>
      <w:spacing w:after="120"/>
      <w:jc w:val="both"/>
    </w:pPr>
    <w:rPr>
      <w:rFonts w:ascii="Arial" w:hAnsi="Arial"/>
    </w:rPr>
  </w:style>
  <w:style w:type="character" w:customStyle="1" w:styleId="TekstpodstawowyZnak">
    <w:name w:val="Tekst podstawowy Znak"/>
    <w:basedOn w:val="Domylnaczcionkaakapitu"/>
    <w:link w:val="Tekstpodstawowy"/>
    <w:rsid w:val="00DA53CB"/>
    <w:rPr>
      <w:rFonts w:ascii="Arial" w:eastAsia="Andale Sans UI" w:hAnsi="Arial" w:cs="Times New Roman"/>
      <w:kern w:val="1"/>
      <w:sz w:val="24"/>
      <w:szCs w:val="24"/>
    </w:rPr>
  </w:style>
  <w:style w:type="paragraph" w:styleId="Spistreci1">
    <w:name w:val="toc 1"/>
    <w:basedOn w:val="Normalny"/>
    <w:rsid w:val="00DA53CB"/>
    <w:pPr>
      <w:suppressLineNumbers/>
      <w:tabs>
        <w:tab w:val="right" w:leader="dot" w:pos="9637"/>
      </w:tabs>
    </w:pPr>
    <w:rPr>
      <w:rFonts w:ascii="Arial" w:hAnsi="Arial" w:cs="Tahoma"/>
    </w:rPr>
  </w:style>
  <w:style w:type="paragraph" w:styleId="Akapitzlist">
    <w:name w:val="List Paragraph"/>
    <w:basedOn w:val="Normalny"/>
    <w:qFormat/>
    <w:rsid w:val="009936BA"/>
    <w:pPr>
      <w:ind w:left="720"/>
      <w:contextualSpacing/>
    </w:pPr>
  </w:style>
  <w:style w:type="paragraph" w:styleId="Nagwek">
    <w:name w:val="header"/>
    <w:basedOn w:val="Normalny"/>
    <w:link w:val="NagwekZnak"/>
    <w:uiPriority w:val="99"/>
    <w:semiHidden/>
    <w:unhideWhenUsed/>
    <w:rsid w:val="009936BA"/>
    <w:pPr>
      <w:tabs>
        <w:tab w:val="center" w:pos="4536"/>
        <w:tab w:val="right" w:pos="9072"/>
      </w:tabs>
    </w:pPr>
  </w:style>
  <w:style w:type="character" w:customStyle="1" w:styleId="NagwekZnak">
    <w:name w:val="Nagłówek Znak"/>
    <w:basedOn w:val="Domylnaczcionkaakapitu"/>
    <w:link w:val="Nagwek"/>
    <w:uiPriority w:val="99"/>
    <w:semiHidden/>
    <w:rsid w:val="009936BA"/>
    <w:rPr>
      <w:rFonts w:ascii="Times New Roman" w:eastAsia="Andale Sans UI" w:hAnsi="Times New Roman" w:cs="Times New Roman"/>
      <w:kern w:val="1"/>
      <w:sz w:val="24"/>
      <w:szCs w:val="24"/>
    </w:rPr>
  </w:style>
  <w:style w:type="paragraph" w:styleId="Stopka">
    <w:name w:val="footer"/>
    <w:basedOn w:val="Normalny"/>
    <w:link w:val="StopkaZnak"/>
    <w:uiPriority w:val="99"/>
    <w:unhideWhenUsed/>
    <w:rsid w:val="009936BA"/>
    <w:pPr>
      <w:tabs>
        <w:tab w:val="center" w:pos="4536"/>
        <w:tab w:val="right" w:pos="9072"/>
      </w:tabs>
    </w:pPr>
  </w:style>
  <w:style w:type="character" w:customStyle="1" w:styleId="StopkaZnak">
    <w:name w:val="Stopka Znak"/>
    <w:basedOn w:val="Domylnaczcionkaakapitu"/>
    <w:link w:val="Stopka"/>
    <w:uiPriority w:val="99"/>
    <w:rsid w:val="009936BA"/>
    <w:rPr>
      <w:rFonts w:ascii="Times New Roman" w:eastAsia="Andale Sans UI" w:hAnsi="Times New Roman" w:cs="Times New Roman"/>
      <w:kern w:val="1"/>
      <w:sz w:val="24"/>
      <w:szCs w:val="24"/>
    </w:rPr>
  </w:style>
  <w:style w:type="character" w:customStyle="1" w:styleId="Domylnaczcionkaakapitu1">
    <w:name w:val="Domyślna czcionka akapitu1"/>
    <w:rsid w:val="00F66D5B"/>
  </w:style>
  <w:style w:type="character" w:customStyle="1" w:styleId="Nagwek1Znak">
    <w:name w:val="Nagłówek 1 Znak"/>
    <w:basedOn w:val="Domylnaczcionkaakapitu"/>
    <w:link w:val="Nagwek1"/>
    <w:rsid w:val="00046B78"/>
    <w:rPr>
      <w:rFonts w:ascii="Arial" w:eastAsia="Andale Sans UI" w:hAnsi="Arial" w:cs="Tahoma"/>
      <w:b/>
      <w:bCs/>
      <w:kern w:val="1"/>
      <w:sz w:val="32"/>
      <w:szCs w:val="32"/>
    </w:rPr>
  </w:style>
  <w:style w:type="character" w:styleId="Pogrubienie">
    <w:name w:val="Strong"/>
    <w:qFormat/>
    <w:rsid w:val="00500F1E"/>
    <w:rPr>
      <w:b/>
      <w:bCs/>
    </w:rPr>
  </w:style>
  <w:style w:type="character" w:styleId="Hipercze">
    <w:name w:val="Hyperlink"/>
    <w:rsid w:val="00500F1E"/>
    <w:rPr>
      <w:color w:val="000080"/>
      <w:u w:val="single"/>
    </w:rPr>
  </w:style>
  <w:style w:type="paragraph" w:customStyle="1" w:styleId="Normalny1">
    <w:name w:val="Normalny1"/>
    <w:rsid w:val="00500F1E"/>
    <w:pPr>
      <w:widowControl w:val="0"/>
      <w:suppressAutoHyphens/>
      <w:spacing w:after="0" w:line="240" w:lineRule="auto"/>
      <w:jc w:val="both"/>
    </w:pPr>
    <w:rPr>
      <w:rFonts w:ascii="Arial" w:eastAsia="Andale Sans UI" w:hAnsi="Arial" w:cs="Tahoma"/>
      <w:kern w:val="1"/>
      <w:sz w:val="24"/>
      <w:szCs w:val="24"/>
      <w:lang w:eastAsia="fa-IR" w:bidi="fa-IR"/>
    </w:rPr>
  </w:style>
  <w:style w:type="paragraph" w:customStyle="1" w:styleId="Zawartotabeli">
    <w:name w:val="Zawartość tabeli"/>
    <w:basedOn w:val="Normalny"/>
    <w:rsid w:val="00A1698E"/>
    <w:pPr>
      <w:suppressLineNumbers/>
    </w:pPr>
  </w:style>
  <w:style w:type="paragraph" w:customStyle="1" w:styleId="msolistparagraphcxspfirst">
    <w:name w:val="msolistparagraphcxspfirst"/>
    <w:basedOn w:val="Normalny"/>
    <w:rsid w:val="00A1698E"/>
    <w:pPr>
      <w:widowControl/>
      <w:spacing w:before="280" w:after="280"/>
    </w:pPr>
    <w:rPr>
      <w:rFonts w:eastAsia="Times New Roman"/>
      <w:kern w:val="0"/>
      <w:lang w:eastAsia="ar-SA"/>
    </w:rPr>
  </w:style>
  <w:style w:type="paragraph" w:customStyle="1" w:styleId="msolistparagraphcxsplast">
    <w:name w:val="msolistparagraphcxsplast"/>
    <w:basedOn w:val="Normalny"/>
    <w:rsid w:val="00A1698E"/>
    <w:pPr>
      <w:widowControl/>
      <w:spacing w:before="280" w:after="280"/>
    </w:pPr>
    <w:rPr>
      <w:rFonts w:eastAsia="Times New Roman"/>
      <w:kern w:val="0"/>
      <w:lang w:eastAsia="ar-SA"/>
    </w:rPr>
  </w:style>
  <w:style w:type="paragraph" w:customStyle="1" w:styleId="msolistparagraphcxspmiddle">
    <w:name w:val="msolistparagraphcxspmiddle"/>
    <w:basedOn w:val="Normalny"/>
    <w:rsid w:val="00A1698E"/>
    <w:pPr>
      <w:widowControl/>
      <w:spacing w:before="280" w:after="280"/>
    </w:pPr>
    <w:rPr>
      <w:rFonts w:eastAsia="Times New Roman"/>
      <w:kern w:val="0"/>
      <w:lang w:eastAsia="ar-SA"/>
    </w:rPr>
  </w:style>
  <w:style w:type="table" w:styleId="Tabela-Siatka">
    <w:name w:val="Table Grid"/>
    <w:basedOn w:val="Standardowy"/>
    <w:uiPriority w:val="59"/>
    <w:rsid w:val="00D35A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wo.vulcan.edu.pl/przegdok.asp?qdatprz=29-08-2023&amp;qplikid=4670" TargetMode="External"/><Relationship Id="rId18" Type="http://schemas.openxmlformats.org/officeDocument/2006/relationships/hyperlink" Target="https://www.prawo.vulcan.edu.pl/przegdok.asp?qdatprz=29-08-2023&amp;qplikid=4670" TargetMode="External"/><Relationship Id="rId26" Type="http://schemas.openxmlformats.org/officeDocument/2006/relationships/hyperlink" Target="https://www.prawo.vulcan.edu.pl/przegdok.asp?qdatprz=29-08-2023&amp;qplikid=4670" TargetMode="External"/><Relationship Id="rId39" Type="http://schemas.openxmlformats.org/officeDocument/2006/relationships/hyperlink" Target="mailto:Beatka.o@vp.pl" TargetMode="External"/><Relationship Id="rId21" Type="http://schemas.openxmlformats.org/officeDocument/2006/relationships/hyperlink" Target="https://www.prawo.vulcan.edu.pl/przegdok.asp?qdatprz=29-08-2023&amp;qplikid=4670" TargetMode="External"/><Relationship Id="rId34" Type="http://schemas.openxmlformats.org/officeDocument/2006/relationships/hyperlink" Target="https://www.prawo.vulcan.edu.pl/przegdok.asp?qdatprz=29-08-2023&amp;qplikid=4670"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prawo.vulcan.edu.pl/przegdok.asp?qdatprz=29-08-2023&amp;qplikid=4670" TargetMode="External"/><Relationship Id="rId20" Type="http://schemas.openxmlformats.org/officeDocument/2006/relationships/hyperlink" Target="https://www.prawo.vulcan.edu.pl/przegdok.asp?qdatprz=29-08-2023&amp;qplikid=4670" TargetMode="External"/><Relationship Id="rId29" Type="http://schemas.openxmlformats.org/officeDocument/2006/relationships/hyperlink" Target="https://www.prawo.vulcan.edu.pl/przegdok.asp?qdatprz=29-08-2023&amp;qplikid=4670" TargetMode="External"/><Relationship Id="rId41" Type="http://schemas.openxmlformats.org/officeDocument/2006/relationships/hyperlink" Target="mailto:Beatka.o@vp.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wo.vulcan.edu.pl/przegdok.asp?qdatprz=29-08-2023&amp;qplikid=4670" TargetMode="External"/><Relationship Id="rId24" Type="http://schemas.openxmlformats.org/officeDocument/2006/relationships/hyperlink" Target="https://www.prawo.vulcan.edu.pl/przegdok.asp?qdatprz=29-08-2023&amp;qplikid=4670" TargetMode="External"/><Relationship Id="rId32" Type="http://schemas.openxmlformats.org/officeDocument/2006/relationships/hyperlink" Target="https://www.prawo.vulcan.edu.pl/przegdok.asp?qdatprz=29-08-2023&amp;qplikid=4670" TargetMode="External"/><Relationship Id="rId37" Type="http://schemas.openxmlformats.org/officeDocument/2006/relationships/hyperlink" Target="https://www.prawo.vulcan.edu.pl/przegdok.asp?qdatprz=29-08-2023&amp;qplikid=4670" TargetMode="External"/><Relationship Id="rId40" Type="http://schemas.openxmlformats.org/officeDocument/2006/relationships/hyperlink" Target="mailto:Beatka.o@vp.pl" TargetMode="External"/><Relationship Id="rId5" Type="http://schemas.openxmlformats.org/officeDocument/2006/relationships/settings" Target="settings.xml"/><Relationship Id="rId15" Type="http://schemas.openxmlformats.org/officeDocument/2006/relationships/hyperlink" Target="https://www.prawo.vulcan.edu.pl/przegdok.asp?qdatprz=29-08-2023&amp;qplikid=4670" TargetMode="External"/><Relationship Id="rId23" Type="http://schemas.openxmlformats.org/officeDocument/2006/relationships/hyperlink" Target="https://www.prawo.vulcan.edu.pl/przegdok.asp?qdatprz=29-08-2023&amp;qplikid=4670" TargetMode="External"/><Relationship Id="rId28" Type="http://schemas.openxmlformats.org/officeDocument/2006/relationships/hyperlink" Target="https://www.prawo.vulcan.edu.pl/przegdok.asp?qdatprz=29-08-2023&amp;qplikid=4670" TargetMode="External"/><Relationship Id="rId36" Type="http://schemas.openxmlformats.org/officeDocument/2006/relationships/hyperlink" Target="https://www.prawo.vulcan.edu.pl/przegdok.asp?qdatprz=29-08-2023&amp;qplikid=4670" TargetMode="External"/><Relationship Id="rId10" Type="http://schemas.openxmlformats.org/officeDocument/2006/relationships/hyperlink" Target="https://www.prawo.vulcan.edu.pl/przegdok.asp?qdatprz=29-08-2023&amp;qplikid=4670" TargetMode="External"/><Relationship Id="rId19" Type="http://schemas.openxmlformats.org/officeDocument/2006/relationships/hyperlink" Target="https://www.prawo.vulcan.edu.pl/przegdok.asp?qdatprz=29-08-2023&amp;qplikid=4670" TargetMode="External"/><Relationship Id="rId31" Type="http://schemas.openxmlformats.org/officeDocument/2006/relationships/hyperlink" Target="https://www.prawo.vulcan.edu.pl/przegdok.asp?qdatprz=29-08-2023&amp;qplikid=467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rawo.vulcan.edu.pl/przegdok.asp?qdatprz=29-08-2023&amp;qplikid=4670" TargetMode="External"/><Relationship Id="rId14" Type="http://schemas.openxmlformats.org/officeDocument/2006/relationships/hyperlink" Target="https://www.prawo.vulcan.edu.pl/przegdok.asp?qdatprz=29-08-2023&amp;qplikid=4670" TargetMode="External"/><Relationship Id="rId22" Type="http://schemas.openxmlformats.org/officeDocument/2006/relationships/hyperlink" Target="https://www.prawo.vulcan.edu.pl/przegdok.asp?qdatprz=29-08-2023&amp;qplikid=4670" TargetMode="External"/><Relationship Id="rId27" Type="http://schemas.openxmlformats.org/officeDocument/2006/relationships/hyperlink" Target="https://www.prawo.vulcan.edu.pl/przegdok.asp?qdatprz=29-08-2023&amp;qplikid=4670" TargetMode="External"/><Relationship Id="rId30" Type="http://schemas.openxmlformats.org/officeDocument/2006/relationships/hyperlink" Target="https://www.prawo.vulcan.edu.pl/przegdok.asp?qdatprz=29-08-2023&amp;qplikid=4670" TargetMode="External"/><Relationship Id="rId35" Type="http://schemas.openxmlformats.org/officeDocument/2006/relationships/hyperlink" Target="https://www.prawo.vulcan.edu.pl/przegdok.asp?qdatprz=29-08-2023&amp;qplikid=467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prawo.vulcan.edu.pl/przegdok.asp?qdatprz=29-08-2023&amp;qplikid=4670" TargetMode="External"/><Relationship Id="rId17" Type="http://schemas.openxmlformats.org/officeDocument/2006/relationships/hyperlink" Target="https://www.prawo.vulcan.edu.pl/przegdok.asp?qdatprz=29-08-2023&amp;qplikid=4670" TargetMode="External"/><Relationship Id="rId25" Type="http://schemas.openxmlformats.org/officeDocument/2006/relationships/hyperlink" Target="https://www.prawo.vulcan.edu.pl/przegdok.asp?qdatprz=29-08-2023&amp;qplikid=4670" TargetMode="External"/><Relationship Id="rId33" Type="http://schemas.openxmlformats.org/officeDocument/2006/relationships/hyperlink" Target="https://www.prawo.vulcan.edu.pl/przegdok.asp?qdatprz=29-08-2023&amp;qplikid=4670" TargetMode="External"/><Relationship Id="rId38" Type="http://schemas.openxmlformats.org/officeDocument/2006/relationships/hyperlink" Target="https://www.prawo.vulcan.edu.pl/przegdok.asp?qdatprz=29-08-2023&amp;qplikid=467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E87C-2CFC-4D06-986F-F4237091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148</Pages>
  <Words>36845</Words>
  <Characters>221076</Characters>
  <Application>Microsoft Office Word</Application>
  <DocSecurity>0</DocSecurity>
  <Lines>1842</Lines>
  <Paragraphs>514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SP1_BIURO</cp:lastModifiedBy>
  <cp:revision>3</cp:revision>
  <dcterms:created xsi:type="dcterms:W3CDTF">2024-04-12T08:45:00Z</dcterms:created>
  <dcterms:modified xsi:type="dcterms:W3CDTF">2025-01-17T10:07:00Z</dcterms:modified>
</cp:coreProperties>
</file>